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8056BF" w:rsidRDefault="001A17C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100" w:lineRule="atLeast"/>
        <w:jc w:val="center"/>
        <w:rPr>
          <w:rFonts w:eastAsia="TimesNewRomanPSMT" w:cs="Times New Roman"/>
          <w:color w:val="000000"/>
          <w:sz w:val="28"/>
          <w:szCs w:val="28"/>
        </w:rPr>
      </w:pPr>
      <w:bookmarkStart w:id="0" w:name="_GoBack"/>
      <w:bookmarkEnd w:id="0"/>
      <w:r w:rsidRPr="001A17C2">
        <w:rPr>
          <w:rFonts w:eastAsia="TimesNewRomanPSMT" w:cs="Times New Roman"/>
          <w:color w:val="000000"/>
          <w:sz w:val="28"/>
          <w:szCs w:val="28"/>
        </w:rPr>
        <w:t xml:space="preserve">Автономное общеобразовательное учреждение </w:t>
      </w:r>
    </w:p>
    <w:p w:rsidR="006770D9" w:rsidRDefault="001A17C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100" w:lineRule="atLeast"/>
        <w:jc w:val="center"/>
        <w:rPr>
          <w:rFonts w:eastAsia="TimesNewRomanPSMT" w:cs="Times New Roman"/>
          <w:color w:val="000000"/>
          <w:sz w:val="28"/>
          <w:szCs w:val="28"/>
        </w:rPr>
      </w:pPr>
      <w:r w:rsidRPr="001A17C2">
        <w:rPr>
          <w:rFonts w:eastAsia="TimesNewRomanPSMT" w:cs="Times New Roman"/>
          <w:color w:val="000000"/>
          <w:sz w:val="28"/>
          <w:szCs w:val="28"/>
        </w:rPr>
        <w:t xml:space="preserve">муниципального образования </w:t>
      </w:r>
    </w:p>
    <w:p w:rsidR="006770D9" w:rsidRDefault="001A17C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100" w:lineRule="atLeast"/>
        <w:jc w:val="center"/>
        <w:rPr>
          <w:rFonts w:eastAsia="TimesNewRomanPSMT" w:cs="Times New Roman"/>
          <w:color w:val="000000"/>
          <w:sz w:val="28"/>
          <w:szCs w:val="28"/>
        </w:rPr>
      </w:pPr>
      <w:r w:rsidRPr="001A17C2">
        <w:rPr>
          <w:rFonts w:eastAsia="TimesNewRomanPSMT" w:cs="Times New Roman"/>
          <w:color w:val="000000"/>
          <w:sz w:val="28"/>
          <w:szCs w:val="28"/>
        </w:rPr>
        <w:t xml:space="preserve">г. </w:t>
      </w:r>
      <w:proofErr w:type="spellStart"/>
      <w:r w:rsidRPr="001A17C2">
        <w:rPr>
          <w:rFonts w:eastAsia="TimesNewRomanPSMT" w:cs="Times New Roman"/>
          <w:color w:val="000000"/>
          <w:sz w:val="28"/>
          <w:szCs w:val="28"/>
        </w:rPr>
        <w:t>Долгопрудного</w:t>
      </w:r>
      <w:proofErr w:type="spellEnd"/>
      <w:r w:rsidRPr="001A17C2">
        <w:rPr>
          <w:rFonts w:eastAsia="TimesNewRomanPSMT" w:cs="Times New Roman"/>
          <w:color w:val="000000"/>
          <w:sz w:val="28"/>
          <w:szCs w:val="28"/>
        </w:rPr>
        <w:t xml:space="preserve"> </w:t>
      </w:r>
    </w:p>
    <w:p w:rsidR="00AD4E56" w:rsidRDefault="001A17C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100" w:lineRule="atLeast"/>
        <w:jc w:val="center"/>
        <w:rPr>
          <w:rFonts w:eastAsia="TimesNewRomanPSMT" w:cs="Times New Roman"/>
          <w:color w:val="000000"/>
          <w:sz w:val="28"/>
          <w:szCs w:val="28"/>
        </w:rPr>
      </w:pPr>
      <w:r w:rsidRPr="001A17C2">
        <w:rPr>
          <w:rFonts w:eastAsia="TimesNewRomanPSMT" w:cs="Times New Roman"/>
          <w:color w:val="000000"/>
          <w:sz w:val="28"/>
          <w:szCs w:val="28"/>
        </w:rPr>
        <w:t>средняя общеобразовательная школа № 16</w:t>
      </w:r>
    </w:p>
    <w:p w:rsidR="006770D9" w:rsidRDefault="006770D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100" w:lineRule="atLeast"/>
        <w:jc w:val="center"/>
        <w:rPr>
          <w:rFonts w:eastAsia="TimesNewRomanPSMT" w:cs="Times New Roman"/>
          <w:color w:val="000000"/>
        </w:rPr>
      </w:pPr>
    </w:p>
    <w:p w:rsidR="006770D9" w:rsidRDefault="006770D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100" w:lineRule="atLeast"/>
        <w:jc w:val="center"/>
        <w:rPr>
          <w:rFonts w:eastAsia="TimesNewRomanPSMT" w:cs="Times New Roman"/>
          <w:color w:val="000000"/>
        </w:rPr>
      </w:pPr>
    </w:p>
    <w:p w:rsidR="008056BF" w:rsidRDefault="008056B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100" w:lineRule="atLeast"/>
        <w:jc w:val="center"/>
        <w:rPr>
          <w:rFonts w:eastAsia="TimesNewRomanPSMT" w:cs="Times New Roman"/>
          <w:color w:val="000000"/>
        </w:rPr>
      </w:pPr>
    </w:p>
    <w:p w:rsidR="008056BF" w:rsidRDefault="008056B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100" w:lineRule="atLeast"/>
        <w:jc w:val="center"/>
        <w:rPr>
          <w:rFonts w:eastAsia="TimesNewRomanPSMT" w:cs="Times New Roman"/>
          <w:color w:val="000000"/>
        </w:rPr>
      </w:pPr>
    </w:p>
    <w:p w:rsidR="006770D9" w:rsidRDefault="006770D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100" w:lineRule="atLeast"/>
        <w:jc w:val="center"/>
        <w:rPr>
          <w:rFonts w:eastAsia="TimesNewRomanPSMT" w:cs="Times New Roman"/>
          <w:color w:val="000000"/>
        </w:rPr>
      </w:pPr>
    </w:p>
    <w:p w:rsidR="00AD4E56" w:rsidRDefault="00AD4E5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100" w:lineRule="atLeast"/>
        <w:jc w:val="center"/>
        <w:rPr>
          <w:rFonts w:eastAsia="TimesNewRomanPSMT" w:cs="Times New Roman"/>
          <w:color w:val="000000"/>
        </w:rPr>
      </w:pPr>
    </w:p>
    <w:p w:rsidR="00AD4E56" w:rsidRDefault="0090571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center"/>
        <w:rPr>
          <w:rFonts w:eastAsia="TimesNewRomanPSMT" w:cs="Times New Roman"/>
          <w:color w:val="000000"/>
          <w:sz w:val="28"/>
          <w:szCs w:val="28"/>
        </w:rPr>
      </w:pPr>
      <w:r>
        <w:rPr>
          <w:rFonts w:eastAsia="TimesNewRomanPSMT" w:cs="Times New Roman"/>
          <w:b/>
          <w:bCs/>
          <w:color w:val="000000"/>
          <w:sz w:val="40"/>
          <w:szCs w:val="40"/>
        </w:rPr>
        <w:t>Конспект урока</w:t>
      </w:r>
    </w:p>
    <w:p w:rsidR="00AD4E56" w:rsidRDefault="0090571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center"/>
        <w:rPr>
          <w:rFonts w:eastAsia="TimesNewRomanPSMT" w:cs="Times New Roman"/>
          <w:b/>
          <w:bCs/>
          <w:color w:val="000000"/>
          <w:sz w:val="28"/>
          <w:szCs w:val="28"/>
        </w:rPr>
      </w:pPr>
      <w:r>
        <w:rPr>
          <w:rFonts w:eastAsia="TimesNewRomanPSMT" w:cs="Times New Roman"/>
          <w:color w:val="000000"/>
          <w:sz w:val="28"/>
          <w:szCs w:val="28"/>
        </w:rPr>
        <w:t>во 2 классе</w:t>
      </w:r>
    </w:p>
    <w:p w:rsidR="00AD4E56" w:rsidRDefault="0090571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center"/>
        <w:rPr>
          <w:rFonts w:eastAsia="TimesNewRomanPSMT" w:cs="Times New Roman"/>
          <w:b/>
          <w:bCs/>
          <w:color w:val="000000"/>
          <w:sz w:val="28"/>
          <w:szCs w:val="28"/>
        </w:rPr>
      </w:pPr>
      <w:r>
        <w:rPr>
          <w:rFonts w:eastAsia="TimesNewRomanPSMT" w:cs="Times New Roman"/>
          <w:b/>
          <w:bCs/>
          <w:color w:val="000000"/>
          <w:sz w:val="28"/>
          <w:szCs w:val="28"/>
        </w:rPr>
        <w:t>по окружающему миру</w:t>
      </w:r>
    </w:p>
    <w:p w:rsidR="00AD4E56" w:rsidRDefault="00AD4E5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center"/>
        <w:rPr>
          <w:rFonts w:eastAsia="TimesNewRomanPSMT" w:cs="Times New Roman"/>
          <w:b/>
          <w:bCs/>
          <w:color w:val="000000"/>
          <w:sz w:val="28"/>
          <w:szCs w:val="28"/>
        </w:rPr>
      </w:pPr>
    </w:p>
    <w:p w:rsidR="008056BF" w:rsidRDefault="008056B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center"/>
        <w:rPr>
          <w:rFonts w:eastAsia="TimesNewRomanPSMT" w:cs="Times New Roman"/>
          <w:b/>
          <w:bCs/>
          <w:color w:val="000000"/>
          <w:sz w:val="28"/>
          <w:szCs w:val="28"/>
        </w:rPr>
      </w:pPr>
    </w:p>
    <w:p w:rsidR="008056BF" w:rsidRDefault="008056B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center"/>
        <w:rPr>
          <w:rFonts w:eastAsia="TimesNewRomanPSMT" w:cs="Times New Roman"/>
          <w:b/>
          <w:bCs/>
          <w:color w:val="000000"/>
          <w:sz w:val="28"/>
          <w:szCs w:val="2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285"/>
        <w:gridCol w:w="7285"/>
      </w:tblGrid>
      <w:tr w:rsidR="00AD4E56">
        <w:tc>
          <w:tcPr>
            <w:tcW w:w="7285" w:type="dxa"/>
            <w:shd w:val="clear" w:color="auto" w:fill="auto"/>
          </w:tcPr>
          <w:p w:rsidR="00AD4E56" w:rsidRDefault="00AD4E56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7285" w:type="dxa"/>
            <w:shd w:val="clear" w:color="auto" w:fill="auto"/>
          </w:tcPr>
          <w:p w:rsidR="006770D9" w:rsidRDefault="00905712" w:rsidP="006770D9">
            <w:pPr>
              <w:pStyle w:val="a8"/>
              <w:rPr>
                <w:rFonts w:eastAsia="TimesNewRomanPSMT" w:cs="Times New Roman"/>
                <w:sz w:val="28"/>
                <w:szCs w:val="28"/>
              </w:rPr>
            </w:pPr>
            <w:r>
              <w:rPr>
                <w:rFonts w:eastAsia="TimesNewRomanPSMT" w:cs="Times New Roman"/>
                <w:sz w:val="28"/>
                <w:szCs w:val="28"/>
              </w:rPr>
              <w:t>Выполнила</w:t>
            </w:r>
            <w:r w:rsidR="006770D9">
              <w:rPr>
                <w:rFonts w:eastAsia="TimesNewRomanPSMT" w:cs="Times New Roman"/>
                <w:sz w:val="28"/>
                <w:szCs w:val="28"/>
              </w:rPr>
              <w:t xml:space="preserve">: </w:t>
            </w:r>
            <w:r>
              <w:rPr>
                <w:rFonts w:eastAsia="TimesNewRomanPSMT" w:cs="Times New Roman"/>
                <w:sz w:val="28"/>
                <w:szCs w:val="28"/>
              </w:rPr>
              <w:t>Шмидт Виктория Павловна</w:t>
            </w:r>
            <w:r w:rsidR="006770D9">
              <w:rPr>
                <w:rFonts w:eastAsia="TimesNewRomanPSMT" w:cs="Times New Roman"/>
                <w:sz w:val="28"/>
                <w:szCs w:val="28"/>
              </w:rPr>
              <w:t>,</w:t>
            </w:r>
          </w:p>
          <w:p w:rsidR="006770D9" w:rsidRPr="006770D9" w:rsidRDefault="006770D9" w:rsidP="006770D9">
            <w:pPr>
              <w:pStyle w:val="a8"/>
              <w:rPr>
                <w:rFonts w:eastAsia="TimesNewRomanPSMT" w:cs="Times New Roman"/>
                <w:sz w:val="28"/>
                <w:szCs w:val="28"/>
              </w:rPr>
            </w:pPr>
            <w:r>
              <w:rPr>
                <w:rFonts w:eastAsia="TimesNewRomanPSMT" w:cs="Times New Roman"/>
                <w:sz w:val="28"/>
                <w:szCs w:val="28"/>
              </w:rPr>
              <w:t xml:space="preserve">                      Учитель начальных классов</w:t>
            </w:r>
          </w:p>
        </w:tc>
      </w:tr>
    </w:tbl>
    <w:p w:rsidR="00AD4E56" w:rsidRDefault="00AD4E5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center"/>
        <w:rPr>
          <w:rFonts w:ascii="TimesNewRomanPSMT" w:eastAsia="TimesNewRomanPSMT" w:hAnsi="TimesNewRomanPSMT" w:cs="TimesNewRomanPSMT"/>
          <w:color w:val="000000"/>
          <w:sz w:val="28"/>
          <w:szCs w:val="28"/>
        </w:rPr>
      </w:pPr>
    </w:p>
    <w:p w:rsidR="00AD4E56" w:rsidRDefault="00AD4E5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100" w:lineRule="atLeast"/>
        <w:rPr>
          <w:rFonts w:ascii="TimesNewRomanPSMT" w:eastAsia="TimesNewRomanPSMT" w:hAnsi="TimesNewRomanPSMT" w:cs="TimesNewRomanPSMT"/>
          <w:color w:val="000000"/>
          <w:sz w:val="28"/>
          <w:szCs w:val="28"/>
        </w:rPr>
      </w:pPr>
    </w:p>
    <w:p w:rsidR="00AD4E56" w:rsidRDefault="00AD4E5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100" w:lineRule="atLeast"/>
        <w:jc w:val="center"/>
        <w:rPr>
          <w:rFonts w:asciiTheme="minorHAnsi" w:eastAsia="TimesNewRomanPSMT" w:hAnsiTheme="minorHAnsi" w:cs="TimesNewRoman"/>
          <w:color w:val="000000"/>
          <w:sz w:val="28"/>
          <w:szCs w:val="28"/>
        </w:rPr>
      </w:pPr>
    </w:p>
    <w:p w:rsidR="008056BF" w:rsidRPr="008056BF" w:rsidRDefault="008056B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100" w:lineRule="atLeast"/>
        <w:jc w:val="center"/>
        <w:rPr>
          <w:rFonts w:asciiTheme="minorHAnsi" w:eastAsia="TimesNewRomanPS-BoldMT" w:hAnsiTheme="minorHAnsi" w:cs="TimesNewRomanPS-BoldMT"/>
          <w:b/>
          <w:bCs/>
          <w:color w:val="000000"/>
          <w:sz w:val="28"/>
          <w:szCs w:val="28"/>
        </w:rPr>
      </w:pPr>
    </w:p>
    <w:p w:rsidR="00AD4E56" w:rsidRDefault="00AD4E5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100" w:lineRule="atLeast"/>
        <w:jc w:val="center"/>
        <w:rPr>
          <w:rFonts w:ascii="TimesNewRomanPS-BoldMT" w:eastAsia="TimesNewRomanPS-BoldMT" w:hAnsi="TimesNewRomanPS-BoldMT" w:cs="TimesNewRomanPS-BoldMT"/>
          <w:b/>
          <w:bCs/>
          <w:color w:val="000000"/>
          <w:sz w:val="28"/>
          <w:szCs w:val="28"/>
        </w:rPr>
      </w:pPr>
    </w:p>
    <w:p w:rsidR="00AD4E56" w:rsidRDefault="00AD4E5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100" w:lineRule="atLeast"/>
        <w:jc w:val="center"/>
        <w:rPr>
          <w:rFonts w:ascii="TimesNewRomanPS-BoldMT" w:eastAsia="TimesNewRomanPS-BoldMT" w:hAnsi="TimesNewRomanPS-BoldMT" w:cs="TimesNewRomanPS-BoldMT"/>
          <w:b/>
          <w:bCs/>
          <w:color w:val="000000"/>
          <w:sz w:val="28"/>
          <w:szCs w:val="28"/>
        </w:rPr>
      </w:pPr>
    </w:p>
    <w:p w:rsidR="00AD4E56" w:rsidRPr="008056BF" w:rsidRDefault="0090571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100" w:lineRule="atLeast"/>
        <w:jc w:val="center"/>
        <w:rPr>
          <w:rFonts w:eastAsia="Times New Roman" w:cs="Times New Roman"/>
          <w:b/>
          <w:sz w:val="28"/>
          <w:szCs w:val="28"/>
        </w:rPr>
      </w:pPr>
      <w:r w:rsidRPr="008056BF">
        <w:rPr>
          <w:rFonts w:eastAsia="TimesNewRomanPS-BoldMT" w:cs="Times New Roman"/>
          <w:b/>
          <w:bCs/>
          <w:color w:val="000000"/>
          <w:sz w:val="28"/>
          <w:szCs w:val="28"/>
        </w:rPr>
        <w:t>Москва, 201</w:t>
      </w:r>
      <w:r w:rsidR="00490542" w:rsidRPr="008056BF">
        <w:rPr>
          <w:rFonts w:eastAsia="TimesNewRomanPS-BoldMT" w:cs="Times New Roman"/>
          <w:b/>
          <w:bCs/>
          <w:color w:val="000000"/>
          <w:sz w:val="28"/>
          <w:szCs w:val="28"/>
        </w:rPr>
        <w:t>8</w:t>
      </w:r>
    </w:p>
    <w:p w:rsidR="00AD4E56" w:rsidRDefault="00905712">
      <w:pPr>
        <w:rPr>
          <w:rFonts w:eastAsia="Times New Roman" w:cs="Times New Roman"/>
          <w:b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</w:rPr>
        <w:lastRenderedPageBreak/>
        <w:t xml:space="preserve">Тема урока: </w:t>
      </w:r>
      <w:r>
        <w:rPr>
          <w:rFonts w:eastAsia="Times New Roman" w:cs="Times New Roman"/>
          <w:sz w:val="28"/>
          <w:szCs w:val="28"/>
        </w:rPr>
        <w:t>«Ориентирование на местности».</w:t>
      </w:r>
    </w:p>
    <w:p w:rsidR="00AD4E56" w:rsidRDefault="00905712">
      <w:pPr>
        <w:spacing w:line="100" w:lineRule="atLeast"/>
        <w:rPr>
          <w:rFonts w:eastAsia="Times New Roman" w:cs="Times New Roman"/>
          <w:b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</w:rPr>
        <w:t xml:space="preserve">Тип урока: </w:t>
      </w:r>
      <w:r>
        <w:rPr>
          <w:rFonts w:eastAsia="Times New Roman" w:cs="Times New Roman"/>
          <w:sz w:val="28"/>
          <w:szCs w:val="28"/>
        </w:rPr>
        <w:t>комбинированный урок.</w:t>
      </w:r>
    </w:p>
    <w:p w:rsidR="00AD4E56" w:rsidRDefault="00905712">
      <w:pPr>
        <w:spacing w:line="100" w:lineRule="atLeast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</w:rPr>
        <w:t>Цель урока:</w:t>
      </w:r>
      <w:r>
        <w:rPr>
          <w:rFonts w:eastAsia="Times New Roman" w:cs="Times New Roman"/>
          <w:sz w:val="28"/>
          <w:szCs w:val="28"/>
        </w:rPr>
        <w:t xml:space="preserve"> </w:t>
      </w:r>
      <w:r w:rsidR="00DB529B">
        <w:rPr>
          <w:rFonts w:eastAsia="Times New Roman" w:cs="Times New Roman"/>
          <w:sz w:val="28"/>
          <w:szCs w:val="28"/>
        </w:rPr>
        <w:t xml:space="preserve">знакомство </w:t>
      </w:r>
      <w:r>
        <w:rPr>
          <w:rFonts w:eastAsia="Times New Roman" w:cs="Times New Roman"/>
          <w:sz w:val="28"/>
          <w:szCs w:val="28"/>
        </w:rPr>
        <w:t>учащихся с понятием «ориентирование на местности» и со способами</w:t>
      </w:r>
      <w:r>
        <w:rPr>
          <w:rFonts w:eastAsia="Times New Roman" w:cs="Times New Roman"/>
          <w:sz w:val="28"/>
          <w:szCs w:val="28"/>
        </w:rPr>
        <w:t xml:space="preserve"> ориентирования.</w:t>
      </w:r>
    </w:p>
    <w:p w:rsidR="00AD4E56" w:rsidRDefault="00AD4E56">
      <w:pPr>
        <w:spacing w:line="100" w:lineRule="atLeast"/>
        <w:rPr>
          <w:rFonts w:eastAsia="Times New Roman" w:cs="Times New Roman"/>
          <w:sz w:val="28"/>
          <w:szCs w:val="28"/>
        </w:rPr>
      </w:pPr>
    </w:p>
    <w:p w:rsidR="00AD4E56" w:rsidRDefault="00905712">
      <w:pPr>
        <w:spacing w:line="100" w:lineRule="atLeast"/>
        <w:rPr>
          <w:rFonts w:eastAsia="Times New Roman" w:cs="Times New Roman"/>
          <w:b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</w:rPr>
        <w:t>Планируемые  результаты:</w:t>
      </w:r>
    </w:p>
    <w:p w:rsidR="00AD4E56" w:rsidRDefault="00905712">
      <w:pPr>
        <w:pStyle w:val="11"/>
        <w:spacing w:line="100" w:lineRule="atLeast"/>
        <w:ind w:left="0"/>
        <w:rPr>
          <w:rFonts w:cs="Times New Roman"/>
          <w:b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</w:rPr>
        <w:t>Предметные:</w:t>
      </w:r>
    </w:p>
    <w:p w:rsidR="00AD4E56" w:rsidRDefault="00905712">
      <w:pPr>
        <w:spacing w:line="100" w:lineRule="atLeast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Знать</w:t>
      </w:r>
      <w:r>
        <w:rPr>
          <w:rFonts w:cs="Times New Roman"/>
          <w:sz w:val="28"/>
          <w:szCs w:val="28"/>
        </w:rPr>
        <w:t>: понятие «ориентирование на местности», «компас», способы ориентирования на местности.</w:t>
      </w:r>
    </w:p>
    <w:p w:rsidR="00AD4E56" w:rsidRDefault="00905712">
      <w:pPr>
        <w:spacing w:line="100" w:lineRule="atLeast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>Уметь</w:t>
      </w:r>
      <w:r>
        <w:rPr>
          <w:rFonts w:cs="Times New Roman"/>
          <w:sz w:val="28"/>
          <w:szCs w:val="28"/>
        </w:rPr>
        <w:t>: пользоваться компасом и применять остальные способы ориентирования на местности.</w:t>
      </w:r>
    </w:p>
    <w:p w:rsidR="00AD4E56" w:rsidRDefault="00AD4E56">
      <w:pPr>
        <w:spacing w:line="100" w:lineRule="atLeast"/>
        <w:rPr>
          <w:rFonts w:cs="Times New Roman"/>
          <w:sz w:val="28"/>
          <w:szCs w:val="28"/>
        </w:rPr>
      </w:pPr>
    </w:p>
    <w:p w:rsidR="00AD4E56" w:rsidRDefault="00905712">
      <w:pPr>
        <w:pStyle w:val="11"/>
        <w:ind w:left="0"/>
        <w:rPr>
          <w:rFonts w:cs="Times New Roman"/>
          <w:sz w:val="28"/>
          <w:szCs w:val="28"/>
          <w:u w:val="single"/>
        </w:rPr>
      </w:pPr>
      <w:proofErr w:type="spellStart"/>
      <w:r>
        <w:rPr>
          <w:rFonts w:eastAsia="Times New Roman" w:cs="Times New Roman"/>
          <w:b/>
          <w:sz w:val="28"/>
          <w:szCs w:val="28"/>
        </w:rPr>
        <w:t>Метапредметные</w:t>
      </w:r>
      <w:proofErr w:type="spellEnd"/>
      <w:r>
        <w:rPr>
          <w:rFonts w:eastAsia="Times New Roman" w:cs="Times New Roman"/>
          <w:b/>
          <w:sz w:val="28"/>
          <w:szCs w:val="28"/>
        </w:rPr>
        <w:t xml:space="preserve">: </w:t>
      </w:r>
    </w:p>
    <w:p w:rsidR="00AD4E56" w:rsidRDefault="00905712">
      <w:pPr>
        <w:rPr>
          <w:rFonts w:cs="Times New Roman"/>
          <w:sz w:val="28"/>
          <w:szCs w:val="28"/>
          <w:u w:val="single"/>
        </w:rPr>
      </w:pPr>
      <w:r>
        <w:rPr>
          <w:rFonts w:cs="Times New Roman"/>
          <w:sz w:val="28"/>
          <w:szCs w:val="28"/>
          <w:u w:val="single"/>
        </w:rPr>
        <w:t>Ли</w:t>
      </w:r>
      <w:r>
        <w:rPr>
          <w:rFonts w:cs="Times New Roman"/>
          <w:sz w:val="28"/>
          <w:szCs w:val="28"/>
          <w:u w:val="single"/>
        </w:rPr>
        <w:t>чностные:</w:t>
      </w:r>
      <w:r>
        <w:rPr>
          <w:rFonts w:cs="Times New Roman"/>
          <w:sz w:val="28"/>
          <w:szCs w:val="28"/>
        </w:rPr>
        <w:t xml:space="preserve"> уважительно относиться к мнению одноклассников, формировать своё мнение; </w:t>
      </w:r>
      <w:r>
        <w:rPr>
          <w:rFonts w:eastAsia="TimesNewRomanPSMT" w:cs="Times New Roman"/>
          <w:color w:val="000000"/>
          <w:sz w:val="28"/>
          <w:szCs w:val="28"/>
        </w:rPr>
        <w:t>формировать умение определять и высказывать самые простые, общие для всех людей правила;</w:t>
      </w:r>
    </w:p>
    <w:p w:rsidR="00AD4E56" w:rsidRDefault="00905712">
      <w:pPr>
        <w:rPr>
          <w:rFonts w:cs="Times New Roman"/>
          <w:sz w:val="28"/>
          <w:szCs w:val="28"/>
          <w:u w:val="single"/>
        </w:rPr>
      </w:pPr>
      <w:r>
        <w:rPr>
          <w:rFonts w:cs="Times New Roman"/>
          <w:sz w:val="28"/>
          <w:szCs w:val="28"/>
          <w:u w:val="single"/>
        </w:rPr>
        <w:t>Познавательные:</w:t>
      </w:r>
      <w:r>
        <w:rPr>
          <w:rFonts w:cs="Times New Roman"/>
          <w:sz w:val="28"/>
          <w:szCs w:val="28"/>
        </w:rPr>
        <w:t xml:space="preserve"> самостоятельно выделять и формулировать познавательную цель; </w:t>
      </w:r>
      <w:r>
        <w:rPr>
          <w:rFonts w:eastAsia="TimesNewRomanPSMT" w:cs="Times New Roman"/>
          <w:color w:val="000000"/>
          <w:sz w:val="28"/>
          <w:szCs w:val="28"/>
        </w:rPr>
        <w:t>извлека</w:t>
      </w:r>
      <w:r>
        <w:rPr>
          <w:rFonts w:eastAsia="TimesNewRomanPSMT" w:cs="Times New Roman"/>
          <w:color w:val="000000"/>
          <w:sz w:val="28"/>
          <w:szCs w:val="28"/>
        </w:rPr>
        <w:t>ть необходимую информацию в ходе изучения новой темы;</w:t>
      </w:r>
    </w:p>
    <w:p w:rsidR="00AD4E56" w:rsidRDefault="00905712">
      <w:pPr>
        <w:rPr>
          <w:rFonts w:eastAsia="Times New Roman" w:cs="Times New Roman"/>
          <w:sz w:val="28"/>
          <w:szCs w:val="28"/>
          <w:u w:val="single"/>
        </w:rPr>
      </w:pPr>
      <w:r>
        <w:rPr>
          <w:rFonts w:cs="Times New Roman"/>
          <w:sz w:val="28"/>
          <w:szCs w:val="28"/>
          <w:u w:val="single"/>
        </w:rPr>
        <w:t>Регулятивные:</w:t>
      </w:r>
      <w:r>
        <w:rPr>
          <w:rFonts w:cs="Times New Roman"/>
          <w:sz w:val="28"/>
          <w:szCs w:val="28"/>
        </w:rPr>
        <w:t xml:space="preserve"> </w:t>
      </w:r>
      <w:r>
        <w:rPr>
          <w:rFonts w:eastAsia="TimesNewRomanPSMT" w:cs="Times New Roman"/>
          <w:color w:val="000000"/>
          <w:sz w:val="28"/>
          <w:szCs w:val="28"/>
        </w:rPr>
        <w:t>понимать учебную задачу урока и стремиться её выполнять; оценивать свои достижения;</w:t>
      </w:r>
    </w:p>
    <w:p w:rsidR="00AD4E56" w:rsidRDefault="00905712">
      <w:pPr>
        <w:spacing w:line="100" w:lineRule="atLeast"/>
        <w:rPr>
          <w:rFonts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  <w:u w:val="single"/>
        </w:rPr>
        <w:t>Коммуникативные: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eastAsia="TimesNewRomanPSMT" w:cs="Times New Roman"/>
          <w:color w:val="000000"/>
          <w:sz w:val="28"/>
          <w:szCs w:val="28"/>
        </w:rPr>
        <w:t xml:space="preserve">формировать умения строить речевое высказывание в соответствии с </w:t>
      </w:r>
      <w:r>
        <w:rPr>
          <w:rFonts w:eastAsia="TimesNewRomanPSMT" w:cs="Times New Roman"/>
          <w:color w:val="000000"/>
          <w:sz w:val="28"/>
          <w:szCs w:val="28"/>
        </w:rPr>
        <w:t>поставленными задачами; уметь планировать учебное сотрудничество с учителем и сверстниками; уметь отвечать на вопросы учителя.</w:t>
      </w:r>
    </w:p>
    <w:p w:rsidR="00AD4E56" w:rsidRDefault="00AD4E56">
      <w:pPr>
        <w:spacing w:line="100" w:lineRule="atLeast"/>
        <w:rPr>
          <w:rFonts w:cs="Times New Roman"/>
          <w:sz w:val="28"/>
          <w:szCs w:val="28"/>
        </w:rPr>
      </w:pPr>
    </w:p>
    <w:p w:rsidR="00AD4E56" w:rsidRDefault="00905712">
      <w:pPr>
        <w:spacing w:line="100" w:lineRule="atLeast"/>
        <w:rPr>
          <w:rFonts w:eastAsia="Times New Roman" w:cs="Times New Roman"/>
          <w:b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</w:rPr>
        <w:t>Учебно-методическое обеспечение (средства, оборудование):</w:t>
      </w:r>
    </w:p>
    <w:p w:rsidR="00AD4E56" w:rsidRDefault="00AD4E56">
      <w:pPr>
        <w:spacing w:line="100" w:lineRule="atLeast"/>
        <w:rPr>
          <w:rFonts w:eastAsia="Times New Roman" w:cs="Times New Roman"/>
          <w:b/>
          <w:sz w:val="28"/>
          <w:szCs w:val="28"/>
        </w:rPr>
      </w:pPr>
    </w:p>
    <w:p w:rsidR="00AD4E56" w:rsidRDefault="00905712">
      <w:pPr>
        <w:pStyle w:val="11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</w:rPr>
        <w:t xml:space="preserve">Для учителя </w:t>
      </w:r>
    </w:p>
    <w:p w:rsidR="00AD4E56" w:rsidRDefault="00905712">
      <w:pPr>
        <w:numPr>
          <w:ilvl w:val="0"/>
          <w:numId w:val="2"/>
        </w:numPr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конспект урока;</w:t>
      </w:r>
    </w:p>
    <w:p w:rsidR="00AD4E56" w:rsidRDefault="00905712">
      <w:pPr>
        <w:numPr>
          <w:ilvl w:val="0"/>
          <w:numId w:val="2"/>
        </w:numPr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презентация;</w:t>
      </w:r>
    </w:p>
    <w:p w:rsidR="00AD4E56" w:rsidRDefault="00905712">
      <w:pPr>
        <w:numPr>
          <w:ilvl w:val="0"/>
          <w:numId w:val="2"/>
        </w:numPr>
        <w:rPr>
          <w:rFonts w:eastAsia="Times New Roman" w:cs="Times New Roman"/>
          <w:b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учебник.</w:t>
      </w:r>
    </w:p>
    <w:p w:rsidR="00AD4E56" w:rsidRDefault="00905712">
      <w:pPr>
        <w:pStyle w:val="11"/>
        <w:spacing w:line="100" w:lineRule="atLeast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</w:rPr>
        <w:t>Для ученика</w:t>
      </w:r>
    </w:p>
    <w:p w:rsidR="00AD4E56" w:rsidRDefault="00905712">
      <w:pPr>
        <w:numPr>
          <w:ilvl w:val="0"/>
          <w:numId w:val="1"/>
        </w:numPr>
        <w:spacing w:line="100" w:lineRule="atLeast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пенал;</w:t>
      </w:r>
    </w:p>
    <w:p w:rsidR="00AD4E56" w:rsidRDefault="00905712">
      <w:pPr>
        <w:numPr>
          <w:ilvl w:val="0"/>
          <w:numId w:val="1"/>
        </w:numPr>
        <w:spacing w:line="100" w:lineRule="atLeast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учебник;</w:t>
      </w:r>
    </w:p>
    <w:p w:rsidR="00AD4E56" w:rsidRDefault="00905712">
      <w:pPr>
        <w:numPr>
          <w:ilvl w:val="0"/>
          <w:numId w:val="1"/>
        </w:numPr>
        <w:spacing w:line="100" w:lineRule="atLeast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раздаточный материал;</w:t>
      </w:r>
    </w:p>
    <w:p w:rsidR="00AD4E56" w:rsidRDefault="00905712">
      <w:pPr>
        <w:numPr>
          <w:ilvl w:val="0"/>
          <w:numId w:val="1"/>
        </w:numPr>
        <w:spacing w:line="100" w:lineRule="atLeast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презентация.</w:t>
      </w:r>
    </w:p>
    <w:p w:rsidR="00AD4E56" w:rsidRDefault="00AD4E56">
      <w:pPr>
        <w:spacing w:line="100" w:lineRule="atLeast"/>
        <w:rPr>
          <w:rFonts w:eastAsia="Times New Roman" w:cs="Times New Roman"/>
          <w:sz w:val="28"/>
          <w:szCs w:val="2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12"/>
        <w:gridCol w:w="917"/>
        <w:gridCol w:w="5206"/>
        <w:gridCol w:w="4694"/>
        <w:gridCol w:w="1624"/>
        <w:gridCol w:w="1016"/>
      </w:tblGrid>
      <w:tr w:rsidR="00AD4E56">
        <w:tc>
          <w:tcPr>
            <w:tcW w:w="11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D4E56" w:rsidRDefault="00905712">
            <w:pPr>
              <w:pStyle w:val="a8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Этап урока</w:t>
            </w:r>
          </w:p>
        </w:tc>
        <w:tc>
          <w:tcPr>
            <w:tcW w:w="9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D4E56" w:rsidRDefault="00905712">
            <w:pPr>
              <w:pStyle w:val="a8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Методы, приемы</w:t>
            </w:r>
          </w:p>
        </w:tc>
        <w:tc>
          <w:tcPr>
            <w:tcW w:w="52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D4E56" w:rsidRDefault="00905712">
            <w:pPr>
              <w:pStyle w:val="a8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Деятельность учителя</w:t>
            </w:r>
          </w:p>
        </w:tc>
        <w:tc>
          <w:tcPr>
            <w:tcW w:w="4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D4E56" w:rsidRDefault="00905712">
            <w:pPr>
              <w:pStyle w:val="a8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Деятельность учащихся</w:t>
            </w:r>
          </w:p>
        </w:tc>
        <w:tc>
          <w:tcPr>
            <w:tcW w:w="16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D4E56" w:rsidRDefault="00905712">
            <w:pPr>
              <w:pStyle w:val="a8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УУД по каждому заданию</w:t>
            </w:r>
          </w:p>
        </w:tc>
        <w:tc>
          <w:tcPr>
            <w:tcW w:w="10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D4E56" w:rsidRDefault="00905712">
            <w:pPr>
              <w:pStyle w:val="a8"/>
              <w:jc w:val="center"/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Оборудование</w:t>
            </w:r>
          </w:p>
        </w:tc>
      </w:tr>
      <w:tr w:rsidR="00AD4E56">
        <w:tc>
          <w:tcPr>
            <w:tcW w:w="11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D4E56" w:rsidRDefault="00905712">
            <w:pPr>
              <w:pStyle w:val="a8"/>
              <w:jc w:val="center"/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Органи-зацион-ный</w:t>
            </w:r>
            <w:proofErr w:type="spellEnd"/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D4E56" w:rsidRDefault="00905712">
            <w:pPr>
              <w:pStyle w:val="a8"/>
              <w:snapToGrid w:val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Метод –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cловесный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(объяснение)</w:t>
            </w:r>
          </w:p>
        </w:tc>
        <w:tc>
          <w:tcPr>
            <w:tcW w:w="52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D4E56" w:rsidRDefault="00905712">
            <w:pPr>
              <w:pStyle w:val="a8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– Здравствуйте, ребята! Меня зовут </w:t>
            </w:r>
            <w:r>
              <w:rPr>
                <w:rFonts w:eastAsia="Times New Roman" w:cs="Times New Roman"/>
                <w:sz w:val="28"/>
                <w:szCs w:val="28"/>
              </w:rPr>
              <w:t>Виктория Павловна, сегодня я проведу у вас урок окружающего мира.</w:t>
            </w:r>
          </w:p>
          <w:p w:rsidR="00AD4E56" w:rsidRDefault="00905712">
            <w:pPr>
              <w:pStyle w:val="a8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Но перед тем как начать, давайте проверим, у всех ли на рабочем месте порядок и  проверим, все  ли сидят за партой правильно?</w:t>
            </w:r>
          </w:p>
          <w:p w:rsidR="00AD4E56" w:rsidRDefault="00905712">
            <w:pPr>
              <w:pStyle w:val="a8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– Молодцы, ребята, теперь я вижу, что у всех вас на парте порядо</w:t>
            </w:r>
            <w:r>
              <w:rPr>
                <w:rFonts w:eastAsia="Times New Roman" w:cs="Times New Roman"/>
                <w:sz w:val="28"/>
                <w:szCs w:val="28"/>
              </w:rPr>
              <w:t>к, и что вы умеете правильно сидеть за партой. Перед тем как приступить к изучению темы нашего сегодняшнего урока, я хочу попросить вас посмотреть на своего соседа по парте и улыбнуться друг другу.</w:t>
            </w:r>
          </w:p>
          <w:p w:rsidR="00AD4E56" w:rsidRDefault="00905712">
            <w:pPr>
              <w:pStyle w:val="a8"/>
              <w:jc w:val="both"/>
              <w:rPr>
                <w:rFonts w:eastAsia="Times New Roman" w:cs="Times New Roman"/>
                <w:i/>
                <w:iCs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– Молодцы, ребята! Надеюсь, что улыбка не будет сходить с </w:t>
            </w:r>
            <w:r>
              <w:rPr>
                <w:rFonts w:eastAsia="Times New Roman" w:cs="Times New Roman"/>
                <w:sz w:val="28"/>
                <w:szCs w:val="28"/>
              </w:rPr>
              <w:t>вашего лица никогда. Желаю вам успехов в изучении нашей сегодняшней темы!</w:t>
            </w:r>
          </w:p>
        </w:tc>
        <w:tc>
          <w:tcPr>
            <w:tcW w:w="46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D4E56" w:rsidRDefault="00905712">
            <w:pPr>
              <w:pStyle w:val="a8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i/>
                <w:iCs/>
                <w:sz w:val="28"/>
                <w:szCs w:val="28"/>
              </w:rPr>
              <w:t>Учащиеся приветствуют учителя, проверяют порядок на своих рабочих местах, проверяют правильность посадки.</w:t>
            </w:r>
          </w:p>
          <w:p w:rsidR="00AD4E56" w:rsidRDefault="00AD4E56">
            <w:pPr>
              <w:pStyle w:val="a8"/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  <w:p w:rsidR="00AD4E56" w:rsidRDefault="00AD4E56">
            <w:pPr>
              <w:pStyle w:val="a8"/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  <w:p w:rsidR="00AD4E56" w:rsidRDefault="00AD4E56">
            <w:pPr>
              <w:pStyle w:val="a8"/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  <w:p w:rsidR="00AD4E56" w:rsidRDefault="00AD4E56">
            <w:pPr>
              <w:pStyle w:val="a8"/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  <w:p w:rsidR="00AD4E56" w:rsidRDefault="00AD4E56">
            <w:pPr>
              <w:pStyle w:val="a8"/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  <w:p w:rsidR="00AD4E56" w:rsidRDefault="00AD4E56">
            <w:pPr>
              <w:pStyle w:val="a8"/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  <w:p w:rsidR="00AD4E56" w:rsidRDefault="00AD4E56">
            <w:pPr>
              <w:pStyle w:val="a8"/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  <w:p w:rsidR="00AD4E56" w:rsidRDefault="00AD4E56">
            <w:pPr>
              <w:pStyle w:val="a8"/>
              <w:jc w:val="both"/>
              <w:rPr>
                <w:rFonts w:eastAsia="Times New Roman" w:cs="Times New Roman"/>
                <w:i/>
                <w:iCs/>
                <w:sz w:val="28"/>
                <w:szCs w:val="28"/>
              </w:rPr>
            </w:pPr>
          </w:p>
          <w:p w:rsidR="00AD4E56" w:rsidRDefault="00AD4E56">
            <w:pPr>
              <w:pStyle w:val="a8"/>
              <w:jc w:val="both"/>
              <w:rPr>
                <w:rFonts w:eastAsia="Times New Roman" w:cs="Times New Roman"/>
                <w:i/>
                <w:iCs/>
                <w:sz w:val="28"/>
                <w:szCs w:val="28"/>
              </w:rPr>
            </w:pPr>
          </w:p>
          <w:p w:rsidR="00AD4E56" w:rsidRDefault="00AD4E56">
            <w:pPr>
              <w:pStyle w:val="a8"/>
              <w:jc w:val="both"/>
              <w:rPr>
                <w:rFonts w:eastAsia="Times New Roman" w:cs="Times New Roman"/>
                <w:i/>
                <w:iCs/>
                <w:sz w:val="28"/>
                <w:szCs w:val="28"/>
              </w:rPr>
            </w:pPr>
          </w:p>
          <w:p w:rsidR="00AD4E56" w:rsidRDefault="00AD4E56">
            <w:pPr>
              <w:pStyle w:val="a8"/>
              <w:jc w:val="both"/>
              <w:rPr>
                <w:rFonts w:eastAsia="Times New Roman" w:cs="Times New Roman"/>
                <w:i/>
                <w:iCs/>
                <w:sz w:val="28"/>
                <w:szCs w:val="28"/>
              </w:rPr>
            </w:pPr>
          </w:p>
          <w:p w:rsidR="00AD4E56" w:rsidRDefault="00AD4E56">
            <w:pPr>
              <w:pStyle w:val="a8"/>
              <w:jc w:val="both"/>
              <w:rPr>
                <w:rFonts w:eastAsia="Times New Roman" w:cs="Times New Roman"/>
                <w:i/>
                <w:iCs/>
                <w:sz w:val="28"/>
                <w:szCs w:val="28"/>
              </w:rPr>
            </w:pPr>
          </w:p>
          <w:p w:rsidR="00AD4E56" w:rsidRDefault="00905712">
            <w:pPr>
              <w:pStyle w:val="a8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i/>
                <w:iCs/>
                <w:sz w:val="28"/>
                <w:szCs w:val="28"/>
              </w:rPr>
              <w:t>Учащиеся смотрят друг на друга и улыбаются.</w:t>
            </w:r>
          </w:p>
        </w:tc>
        <w:tc>
          <w:tcPr>
            <w:tcW w:w="16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D4E56" w:rsidRDefault="00905712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Регулятивные:</w:t>
            </w:r>
          </w:p>
          <w:p w:rsidR="00AD4E56" w:rsidRDefault="00905712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 умение контролировать свою готовность к уроку; осознание себя как ученика.</w:t>
            </w:r>
          </w:p>
          <w:p w:rsidR="00AD4E56" w:rsidRDefault="00905712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Коммуникативные:</w:t>
            </w:r>
          </w:p>
          <w:p w:rsidR="00AD4E56" w:rsidRDefault="00905712">
            <w:pPr>
              <w:pStyle w:val="a8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– планирование учебного сотрудничества с учителем и сверстниками.</w:t>
            </w:r>
          </w:p>
        </w:tc>
        <w:tc>
          <w:tcPr>
            <w:tcW w:w="101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D4E56" w:rsidRDefault="00AD4E56">
            <w:pPr>
              <w:pStyle w:val="a8"/>
              <w:snapToGrid w:val="0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AD4E56">
        <w:tc>
          <w:tcPr>
            <w:tcW w:w="11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D4E56" w:rsidRDefault="00905712">
            <w:pPr>
              <w:pStyle w:val="a8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Apple-Chancery" w:cs="Apple-Chancery"/>
                <w:b/>
                <w:bCs/>
                <w:kern w:val="0"/>
                <w:sz w:val="28"/>
                <w:szCs w:val="28"/>
              </w:rPr>
              <w:t xml:space="preserve">Воспроизведение и </w:t>
            </w:r>
            <w:r>
              <w:rPr>
                <w:rFonts w:eastAsia="Apple-Chancery" w:cs="Apple-Chancery"/>
                <w:b/>
                <w:bCs/>
                <w:kern w:val="0"/>
                <w:sz w:val="28"/>
                <w:szCs w:val="28"/>
              </w:rPr>
              <w:lastRenderedPageBreak/>
              <w:t>коррекция опорных знаний учащихся. Актуализация знаний.</w:t>
            </w: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D4E56" w:rsidRDefault="00AD4E56">
            <w:pPr>
              <w:pStyle w:val="a8"/>
              <w:snapToGrid w:val="0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52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D4E56" w:rsidRDefault="00905712">
            <w:pPr>
              <w:pStyle w:val="a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Как называется раздел, который мы изучаем сейчас?</w:t>
            </w:r>
          </w:p>
          <w:p w:rsidR="00AD4E56" w:rsidRDefault="00905712">
            <w:pPr>
              <w:pStyle w:val="a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Давайте вспомним, о чем говорили на </w:t>
            </w:r>
            <w:r>
              <w:rPr>
                <w:sz w:val="28"/>
                <w:szCs w:val="28"/>
              </w:rPr>
              <w:lastRenderedPageBreak/>
              <w:t>прошлом уроке?</w:t>
            </w:r>
          </w:p>
          <w:p w:rsidR="00AD4E56" w:rsidRDefault="00905712">
            <w:pPr>
              <w:pStyle w:val="a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 С какими новыми понятиями познакомились?</w:t>
            </w:r>
          </w:p>
          <w:p w:rsidR="00AD4E56" w:rsidRDefault="00905712">
            <w:pPr>
              <w:pStyle w:val="a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 Что же такое горизонт?</w:t>
            </w:r>
          </w:p>
          <w:p w:rsidR="00AD4E56" w:rsidRDefault="00AD4E56">
            <w:pPr>
              <w:pStyle w:val="a8"/>
              <w:jc w:val="both"/>
              <w:rPr>
                <w:sz w:val="28"/>
                <w:szCs w:val="28"/>
              </w:rPr>
            </w:pPr>
          </w:p>
          <w:p w:rsidR="00AD4E56" w:rsidRDefault="00AD4E56">
            <w:pPr>
              <w:pStyle w:val="a8"/>
              <w:jc w:val="both"/>
              <w:rPr>
                <w:sz w:val="28"/>
                <w:szCs w:val="28"/>
              </w:rPr>
            </w:pPr>
          </w:p>
          <w:p w:rsidR="00AD4E56" w:rsidRDefault="00AD4E56">
            <w:pPr>
              <w:pStyle w:val="a8"/>
              <w:jc w:val="both"/>
              <w:rPr>
                <w:sz w:val="28"/>
                <w:szCs w:val="28"/>
              </w:rPr>
            </w:pPr>
          </w:p>
          <w:p w:rsidR="00AD4E56" w:rsidRDefault="00905712">
            <w:pPr>
              <w:pStyle w:val="a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 Кто даст определение понятия «линия горизонта»?</w:t>
            </w:r>
          </w:p>
          <w:p w:rsidR="00AD4E56" w:rsidRDefault="00AD4E56">
            <w:pPr>
              <w:pStyle w:val="a8"/>
              <w:jc w:val="both"/>
              <w:rPr>
                <w:sz w:val="28"/>
                <w:szCs w:val="28"/>
              </w:rPr>
            </w:pPr>
          </w:p>
          <w:p w:rsidR="00AD4E56" w:rsidRDefault="00905712">
            <w:pPr>
              <w:pStyle w:val="a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На какие две группы </w:t>
            </w:r>
            <w:r>
              <w:rPr>
                <w:sz w:val="28"/>
                <w:szCs w:val="28"/>
              </w:rPr>
              <w:t>можно разделить стороны света?</w:t>
            </w:r>
          </w:p>
          <w:p w:rsidR="00AD4E56" w:rsidRDefault="00905712">
            <w:pPr>
              <w:pStyle w:val="a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 Какие же основные стороны горизонта вам известны?</w:t>
            </w:r>
          </w:p>
          <w:p w:rsidR="00AD4E56" w:rsidRDefault="00905712">
            <w:pPr>
              <w:pStyle w:val="a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 Назовите промежуточные стороны света.</w:t>
            </w:r>
          </w:p>
          <w:p w:rsidR="00AD4E56" w:rsidRDefault="00905712">
            <w:pPr>
              <w:pStyle w:val="a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 Где на схемах обозначают север?</w:t>
            </w:r>
          </w:p>
          <w:p w:rsidR="00AD4E56" w:rsidRDefault="00905712">
            <w:pPr>
              <w:pStyle w:val="a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 Юг?</w:t>
            </w:r>
          </w:p>
          <w:p w:rsidR="00AD4E56" w:rsidRDefault="00905712">
            <w:pPr>
              <w:pStyle w:val="a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 Запад?</w:t>
            </w:r>
          </w:p>
          <w:p w:rsidR="00AD4E56" w:rsidRDefault="00905712">
            <w:pPr>
              <w:pStyle w:val="a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 Восток?</w:t>
            </w:r>
          </w:p>
          <w:p w:rsidR="00AD4E56" w:rsidRDefault="00905712">
            <w:pPr>
              <w:pStyle w:val="a8"/>
              <w:jc w:val="both"/>
              <w:rPr>
                <w:rFonts w:eastAsia="Times New Roman" w:cs="Times New Roman"/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– Молодцы, ребята, вы ничего не забыли! Отличная работа.</w:t>
            </w:r>
          </w:p>
        </w:tc>
        <w:tc>
          <w:tcPr>
            <w:tcW w:w="46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D4E56" w:rsidRDefault="00905712">
            <w:pPr>
              <w:pStyle w:val="a8"/>
              <w:jc w:val="both"/>
              <w:rPr>
                <w:rFonts w:eastAsia="Times New Roman" w:cs="Times New Roman"/>
                <w:i/>
                <w:iCs/>
                <w:sz w:val="28"/>
                <w:szCs w:val="28"/>
              </w:rPr>
            </w:pPr>
            <w:r>
              <w:rPr>
                <w:rFonts w:eastAsia="Times New Roman" w:cs="Times New Roman"/>
                <w:i/>
                <w:iCs/>
                <w:sz w:val="28"/>
                <w:szCs w:val="28"/>
              </w:rPr>
              <w:lastRenderedPageBreak/>
              <w:t xml:space="preserve">– </w:t>
            </w:r>
            <w:r>
              <w:rPr>
                <w:rFonts w:eastAsia="Times New Roman" w:cs="Times New Roman"/>
                <w:sz w:val="28"/>
                <w:szCs w:val="28"/>
              </w:rPr>
              <w:t>Путешествия.</w:t>
            </w:r>
          </w:p>
          <w:p w:rsidR="00AD4E56" w:rsidRDefault="00AD4E56">
            <w:pPr>
              <w:pStyle w:val="a8"/>
              <w:jc w:val="both"/>
              <w:rPr>
                <w:rFonts w:eastAsia="Times New Roman" w:cs="Times New Roman"/>
                <w:i/>
                <w:iCs/>
                <w:sz w:val="28"/>
                <w:szCs w:val="28"/>
              </w:rPr>
            </w:pPr>
          </w:p>
          <w:p w:rsidR="00AD4E56" w:rsidRDefault="00905712">
            <w:pPr>
              <w:pStyle w:val="a8"/>
              <w:jc w:val="both"/>
              <w:rPr>
                <w:rFonts w:eastAsia="Times New Roman" w:cs="Times New Roman"/>
                <w:i/>
                <w:iCs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– О нашей планете.</w:t>
            </w:r>
          </w:p>
          <w:p w:rsidR="00AD4E56" w:rsidRDefault="00AD4E56">
            <w:pPr>
              <w:pStyle w:val="a8"/>
              <w:jc w:val="both"/>
              <w:rPr>
                <w:rFonts w:eastAsia="Times New Roman" w:cs="Times New Roman"/>
                <w:i/>
                <w:iCs/>
                <w:sz w:val="28"/>
                <w:szCs w:val="28"/>
              </w:rPr>
            </w:pPr>
          </w:p>
          <w:p w:rsidR="00AD4E56" w:rsidRDefault="00905712">
            <w:pPr>
              <w:pStyle w:val="a8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– Горизонт, линия горизонта, стороны горизонта.</w:t>
            </w:r>
          </w:p>
          <w:p w:rsidR="00AD4E56" w:rsidRDefault="00905712">
            <w:pPr>
              <w:pStyle w:val="a8"/>
              <w:jc w:val="both"/>
              <w:rPr>
                <w:rFonts w:eastAsia="Times New Roman" w:cs="Times New Roman"/>
                <w:i/>
                <w:iCs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– Горизонт – это земная поверхность, которую мы видим вокруг себя. Она ограничена линией горизонта. </w:t>
            </w:r>
          </w:p>
          <w:p w:rsidR="00AD4E56" w:rsidRDefault="00AD4E56">
            <w:pPr>
              <w:pStyle w:val="a8"/>
              <w:jc w:val="both"/>
              <w:rPr>
                <w:rFonts w:eastAsia="Times New Roman" w:cs="Times New Roman"/>
                <w:i/>
                <w:iCs/>
                <w:sz w:val="28"/>
                <w:szCs w:val="28"/>
              </w:rPr>
            </w:pPr>
          </w:p>
          <w:p w:rsidR="00AD4E56" w:rsidRDefault="00905712">
            <w:pPr>
              <w:pStyle w:val="a8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– Линией горизонта называют границу горизонта, где небо как бы сходится </w:t>
            </w:r>
            <w:r>
              <w:rPr>
                <w:rFonts w:eastAsia="Times New Roman" w:cs="Times New Roman"/>
                <w:sz w:val="28"/>
                <w:szCs w:val="28"/>
              </w:rPr>
              <w:t>с земной поверхностью.</w:t>
            </w:r>
          </w:p>
          <w:p w:rsidR="00AD4E56" w:rsidRDefault="00905712">
            <w:pPr>
              <w:pStyle w:val="a8"/>
              <w:jc w:val="both"/>
              <w:rPr>
                <w:rFonts w:eastAsia="Times New Roman" w:cs="Times New Roman"/>
                <w:i/>
                <w:iCs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– Основные и промежуточные.</w:t>
            </w:r>
          </w:p>
          <w:p w:rsidR="00AD4E56" w:rsidRDefault="00AD4E56">
            <w:pPr>
              <w:pStyle w:val="a8"/>
              <w:jc w:val="both"/>
              <w:rPr>
                <w:rFonts w:eastAsia="Times New Roman" w:cs="Times New Roman"/>
                <w:i/>
                <w:iCs/>
                <w:sz w:val="28"/>
                <w:szCs w:val="28"/>
              </w:rPr>
            </w:pPr>
          </w:p>
          <w:p w:rsidR="00AD4E56" w:rsidRDefault="00905712">
            <w:pPr>
              <w:pStyle w:val="a8"/>
              <w:jc w:val="both"/>
              <w:rPr>
                <w:rFonts w:eastAsia="Times New Roman" w:cs="Times New Roman"/>
                <w:i/>
                <w:iCs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– Север, юг, запад, восток.</w:t>
            </w:r>
          </w:p>
          <w:p w:rsidR="00AD4E56" w:rsidRDefault="00AD4E56">
            <w:pPr>
              <w:pStyle w:val="a8"/>
              <w:jc w:val="both"/>
              <w:rPr>
                <w:rFonts w:eastAsia="Times New Roman" w:cs="Times New Roman"/>
                <w:i/>
                <w:iCs/>
                <w:sz w:val="28"/>
                <w:szCs w:val="28"/>
              </w:rPr>
            </w:pPr>
          </w:p>
          <w:p w:rsidR="00AD4E56" w:rsidRDefault="00905712">
            <w:pPr>
              <w:pStyle w:val="a8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– Северо-запад, северо-восток, юго-запад, юго-восток.</w:t>
            </w:r>
          </w:p>
          <w:p w:rsidR="00AD4E56" w:rsidRDefault="00905712">
            <w:pPr>
              <w:pStyle w:val="a8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– Вверху.</w:t>
            </w:r>
          </w:p>
          <w:p w:rsidR="00AD4E56" w:rsidRDefault="00905712">
            <w:pPr>
              <w:pStyle w:val="a8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– Внизу.</w:t>
            </w:r>
          </w:p>
          <w:p w:rsidR="00AD4E56" w:rsidRDefault="00905712">
            <w:pPr>
              <w:pStyle w:val="a8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– Слева.</w:t>
            </w:r>
          </w:p>
          <w:p w:rsidR="00AD4E56" w:rsidRDefault="00905712">
            <w:pPr>
              <w:pStyle w:val="a8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– Справа.</w:t>
            </w:r>
          </w:p>
        </w:tc>
        <w:tc>
          <w:tcPr>
            <w:tcW w:w="16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D4E56" w:rsidRDefault="00905712">
            <w:pPr>
              <w:pStyle w:val="a8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Регулятивные: </w:t>
            </w:r>
          </w:p>
          <w:p w:rsidR="00AD4E56" w:rsidRDefault="00905712">
            <w:pPr>
              <w:pStyle w:val="a8"/>
              <w:snapToGrid w:val="0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– </w:t>
            </w:r>
            <w:r>
              <w:rPr>
                <w:rFonts w:eastAsia="Times New Roman" w:cs="Times New Roman"/>
                <w:sz w:val="28"/>
                <w:szCs w:val="28"/>
              </w:rPr>
              <w:lastRenderedPageBreak/>
              <w:t>целеполагание как постановка учебной задачи.</w:t>
            </w:r>
          </w:p>
          <w:p w:rsidR="00AD4E56" w:rsidRDefault="00AD4E56">
            <w:pPr>
              <w:pStyle w:val="a8"/>
              <w:snapToGrid w:val="0"/>
              <w:rPr>
                <w:sz w:val="28"/>
                <w:szCs w:val="28"/>
              </w:rPr>
            </w:pPr>
          </w:p>
          <w:p w:rsidR="00AD4E56" w:rsidRDefault="00AD4E56">
            <w:pPr>
              <w:pStyle w:val="a8"/>
              <w:snapToGrid w:val="0"/>
              <w:rPr>
                <w:sz w:val="28"/>
                <w:szCs w:val="28"/>
              </w:rPr>
            </w:pPr>
          </w:p>
          <w:p w:rsidR="00AD4E56" w:rsidRDefault="00AD4E56">
            <w:pPr>
              <w:pStyle w:val="a8"/>
              <w:snapToGrid w:val="0"/>
              <w:rPr>
                <w:sz w:val="28"/>
                <w:szCs w:val="28"/>
              </w:rPr>
            </w:pPr>
          </w:p>
          <w:p w:rsidR="00AD4E56" w:rsidRDefault="00AD4E56">
            <w:pPr>
              <w:pStyle w:val="a8"/>
              <w:snapToGrid w:val="0"/>
              <w:rPr>
                <w:sz w:val="28"/>
                <w:szCs w:val="28"/>
              </w:rPr>
            </w:pPr>
          </w:p>
          <w:p w:rsidR="00AD4E56" w:rsidRDefault="00AD4E56">
            <w:pPr>
              <w:pStyle w:val="a8"/>
              <w:snapToGrid w:val="0"/>
              <w:rPr>
                <w:sz w:val="28"/>
                <w:szCs w:val="28"/>
              </w:rPr>
            </w:pPr>
          </w:p>
          <w:p w:rsidR="00AD4E56" w:rsidRDefault="00AD4E56">
            <w:pPr>
              <w:pStyle w:val="a8"/>
              <w:snapToGrid w:val="0"/>
              <w:rPr>
                <w:sz w:val="28"/>
                <w:szCs w:val="28"/>
              </w:rPr>
            </w:pPr>
          </w:p>
          <w:p w:rsidR="00AD4E56" w:rsidRDefault="00AD4E56">
            <w:pPr>
              <w:pStyle w:val="a8"/>
              <w:snapToGrid w:val="0"/>
              <w:rPr>
                <w:sz w:val="28"/>
                <w:szCs w:val="28"/>
              </w:rPr>
            </w:pPr>
          </w:p>
          <w:p w:rsidR="00AD4E56" w:rsidRDefault="00AD4E56">
            <w:pPr>
              <w:pStyle w:val="a8"/>
              <w:snapToGrid w:val="0"/>
              <w:rPr>
                <w:sz w:val="28"/>
                <w:szCs w:val="28"/>
              </w:rPr>
            </w:pPr>
          </w:p>
          <w:p w:rsidR="00AD4E56" w:rsidRDefault="00AD4E56">
            <w:pPr>
              <w:pStyle w:val="a8"/>
              <w:snapToGrid w:val="0"/>
              <w:rPr>
                <w:sz w:val="28"/>
                <w:szCs w:val="28"/>
              </w:rPr>
            </w:pPr>
          </w:p>
          <w:p w:rsidR="00AD4E56" w:rsidRDefault="00AD4E56">
            <w:pPr>
              <w:pStyle w:val="a8"/>
              <w:snapToGrid w:val="0"/>
              <w:rPr>
                <w:sz w:val="28"/>
                <w:szCs w:val="28"/>
              </w:rPr>
            </w:pPr>
          </w:p>
          <w:p w:rsidR="00AD4E56" w:rsidRDefault="00AD4E56">
            <w:pPr>
              <w:pStyle w:val="a8"/>
              <w:snapToGrid w:val="0"/>
              <w:rPr>
                <w:sz w:val="28"/>
                <w:szCs w:val="28"/>
              </w:rPr>
            </w:pPr>
          </w:p>
          <w:p w:rsidR="00AD4E56" w:rsidRDefault="00AD4E56">
            <w:pPr>
              <w:pStyle w:val="a8"/>
              <w:snapToGrid w:val="0"/>
              <w:rPr>
                <w:sz w:val="28"/>
                <w:szCs w:val="28"/>
              </w:rPr>
            </w:pPr>
          </w:p>
          <w:p w:rsidR="00AD4E56" w:rsidRDefault="00AD4E56">
            <w:pPr>
              <w:pStyle w:val="a8"/>
              <w:snapToGrid w:val="0"/>
              <w:rPr>
                <w:sz w:val="28"/>
                <w:szCs w:val="28"/>
              </w:rPr>
            </w:pPr>
          </w:p>
          <w:p w:rsidR="00AD4E56" w:rsidRDefault="00AD4E56">
            <w:pPr>
              <w:pStyle w:val="a8"/>
              <w:snapToGrid w:val="0"/>
              <w:rPr>
                <w:sz w:val="28"/>
                <w:szCs w:val="28"/>
              </w:rPr>
            </w:pPr>
          </w:p>
          <w:p w:rsidR="00AD4E56" w:rsidRDefault="00AD4E56">
            <w:pPr>
              <w:pStyle w:val="a8"/>
              <w:snapToGrid w:val="0"/>
              <w:rPr>
                <w:sz w:val="28"/>
                <w:szCs w:val="28"/>
              </w:rPr>
            </w:pPr>
          </w:p>
          <w:p w:rsidR="00AD4E56" w:rsidRDefault="00AD4E56">
            <w:pPr>
              <w:pStyle w:val="a8"/>
              <w:snapToGrid w:val="0"/>
              <w:rPr>
                <w:sz w:val="28"/>
                <w:szCs w:val="28"/>
              </w:rPr>
            </w:pPr>
          </w:p>
          <w:p w:rsidR="00AD4E56" w:rsidRDefault="00AD4E56">
            <w:pPr>
              <w:pStyle w:val="a8"/>
              <w:snapToGrid w:val="0"/>
              <w:rPr>
                <w:sz w:val="28"/>
                <w:szCs w:val="28"/>
              </w:rPr>
            </w:pPr>
          </w:p>
        </w:tc>
        <w:tc>
          <w:tcPr>
            <w:tcW w:w="101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D4E56" w:rsidRDefault="00AD4E56">
            <w:pPr>
              <w:pStyle w:val="a8"/>
              <w:snapToGrid w:val="0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  <w:p w:rsidR="00AD4E56" w:rsidRDefault="00AD4E56">
            <w:pPr>
              <w:pStyle w:val="a8"/>
              <w:snapToGrid w:val="0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  <w:p w:rsidR="00AD4E56" w:rsidRDefault="00AD4E56">
            <w:pPr>
              <w:pStyle w:val="a8"/>
              <w:snapToGrid w:val="0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  <w:p w:rsidR="00AD4E56" w:rsidRDefault="00AD4E56">
            <w:pPr>
              <w:pStyle w:val="a8"/>
              <w:snapToGrid w:val="0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  <w:p w:rsidR="00AD4E56" w:rsidRDefault="00AD4E56">
            <w:pPr>
              <w:pStyle w:val="a8"/>
              <w:snapToGrid w:val="0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  <w:p w:rsidR="00AD4E56" w:rsidRDefault="00AD4E56">
            <w:pPr>
              <w:pStyle w:val="a8"/>
              <w:snapToGrid w:val="0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  <w:p w:rsidR="00AD4E56" w:rsidRDefault="00AD4E56">
            <w:pPr>
              <w:pStyle w:val="a8"/>
              <w:snapToGrid w:val="0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  <w:p w:rsidR="00AD4E56" w:rsidRDefault="00AD4E56">
            <w:pPr>
              <w:pStyle w:val="a8"/>
              <w:snapToGrid w:val="0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  <w:p w:rsidR="00AD4E56" w:rsidRDefault="00AD4E56">
            <w:pPr>
              <w:pStyle w:val="a8"/>
              <w:snapToGrid w:val="0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  <w:p w:rsidR="00AD4E56" w:rsidRDefault="00AD4E56">
            <w:pPr>
              <w:pStyle w:val="a8"/>
              <w:snapToGrid w:val="0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  <w:p w:rsidR="00AD4E56" w:rsidRDefault="00AD4E56">
            <w:pPr>
              <w:pStyle w:val="a8"/>
              <w:snapToGrid w:val="0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  <w:p w:rsidR="00AD4E56" w:rsidRDefault="00AD4E56">
            <w:pPr>
              <w:pStyle w:val="a8"/>
              <w:snapToGrid w:val="0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  <w:p w:rsidR="00AD4E56" w:rsidRDefault="00AD4E56">
            <w:pPr>
              <w:pStyle w:val="a8"/>
              <w:snapToGrid w:val="0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  <w:p w:rsidR="00AD4E56" w:rsidRDefault="00AD4E56">
            <w:pPr>
              <w:pStyle w:val="a8"/>
              <w:snapToGrid w:val="0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  <w:p w:rsidR="00AD4E56" w:rsidRDefault="00AD4E56">
            <w:pPr>
              <w:pStyle w:val="a8"/>
              <w:snapToGrid w:val="0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  <w:p w:rsidR="00AD4E56" w:rsidRDefault="00AD4E56">
            <w:pPr>
              <w:pStyle w:val="a8"/>
              <w:snapToGrid w:val="0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  <w:p w:rsidR="00AD4E56" w:rsidRDefault="00AD4E56">
            <w:pPr>
              <w:pStyle w:val="a8"/>
              <w:snapToGrid w:val="0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  <w:p w:rsidR="00AD4E56" w:rsidRDefault="00AD4E56">
            <w:pPr>
              <w:pStyle w:val="a8"/>
              <w:snapToGrid w:val="0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  <w:p w:rsidR="00AD4E56" w:rsidRDefault="00AD4E56">
            <w:pPr>
              <w:pStyle w:val="a8"/>
              <w:snapToGrid w:val="0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  <w:p w:rsidR="00AD4E56" w:rsidRDefault="00AD4E56">
            <w:pPr>
              <w:pStyle w:val="a8"/>
              <w:snapToGrid w:val="0"/>
              <w:jc w:val="center"/>
              <w:rPr>
                <w:rFonts w:eastAsia="Times New Roman" w:cs="Times New Roman"/>
                <w:i/>
                <w:iCs/>
                <w:sz w:val="28"/>
                <w:szCs w:val="28"/>
              </w:rPr>
            </w:pPr>
          </w:p>
          <w:p w:rsidR="00AD4E56" w:rsidRDefault="00905712">
            <w:pPr>
              <w:pStyle w:val="a8"/>
              <w:snapToGrid w:val="0"/>
              <w:jc w:val="center"/>
            </w:pPr>
            <w:r>
              <w:rPr>
                <w:rFonts w:eastAsia="Times New Roman" w:cs="Times New Roman"/>
                <w:i/>
                <w:iCs/>
                <w:sz w:val="28"/>
                <w:szCs w:val="28"/>
              </w:rPr>
              <w:t>Слайд с расположением сторон света</w:t>
            </w:r>
          </w:p>
        </w:tc>
      </w:tr>
      <w:tr w:rsidR="00AD4E56">
        <w:trPr>
          <w:trHeight w:val="1376"/>
        </w:trPr>
        <w:tc>
          <w:tcPr>
            <w:tcW w:w="11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D4E56" w:rsidRDefault="00905712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 xml:space="preserve">Под-готовка к изучению </w:t>
            </w: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нового мате-риала</w:t>
            </w: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D4E56" w:rsidRDefault="00905712">
            <w:pPr>
              <w:pStyle w:val="a8"/>
              <w:jc w:val="center"/>
              <w:rPr>
                <w:rFonts w:eastAsia="TimesNewRomanPSMT" w:cs="TimesNewRomanPSMT"/>
                <w:kern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Метод – словесный (бесед</w:t>
            </w:r>
            <w:r>
              <w:rPr>
                <w:sz w:val="28"/>
                <w:szCs w:val="28"/>
              </w:rPr>
              <w:lastRenderedPageBreak/>
              <w:t>а)</w:t>
            </w:r>
          </w:p>
        </w:tc>
        <w:tc>
          <w:tcPr>
            <w:tcW w:w="52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D4E56" w:rsidRDefault="00905712">
            <w:pPr>
              <w:snapToGrid w:val="0"/>
              <w:jc w:val="both"/>
              <w:rPr>
                <w:rFonts w:eastAsia="TimesNewRomanPSMT" w:cs="TimesNewRomanPSMT"/>
                <w:kern w:val="0"/>
                <w:sz w:val="28"/>
                <w:szCs w:val="28"/>
              </w:rPr>
            </w:pPr>
            <w:r>
              <w:rPr>
                <w:rFonts w:eastAsia="TimesNewRomanPSMT" w:cs="TimesNewRomanPSMT"/>
                <w:kern w:val="0"/>
                <w:sz w:val="28"/>
                <w:szCs w:val="28"/>
              </w:rPr>
              <w:lastRenderedPageBreak/>
              <w:t>– А теперь, представьте себе ситуацию:</w:t>
            </w:r>
          </w:p>
          <w:p w:rsidR="00AD4E56" w:rsidRDefault="00905712">
            <w:pPr>
              <w:autoSpaceDE w:val="0"/>
              <w:jc w:val="both"/>
              <w:rPr>
                <w:rFonts w:eastAsia="TimesNewRomanPSMT" w:cs="TimesNewRomanPSMT"/>
                <w:kern w:val="0"/>
                <w:sz w:val="28"/>
                <w:szCs w:val="28"/>
              </w:rPr>
            </w:pPr>
            <w:r>
              <w:rPr>
                <w:rFonts w:eastAsia="TimesNewRomanPSMT" w:cs="TimesNewRomanPSMT"/>
                <w:kern w:val="0"/>
                <w:sz w:val="28"/>
                <w:szCs w:val="28"/>
              </w:rPr>
              <w:t>В лес пошли мы за грибами,</w:t>
            </w:r>
          </w:p>
          <w:p w:rsidR="00AD4E56" w:rsidRDefault="00905712">
            <w:pPr>
              <w:autoSpaceDE w:val="0"/>
              <w:jc w:val="both"/>
              <w:rPr>
                <w:rFonts w:eastAsia="TimesNewRomanPSMT" w:cs="TimesNewRomanPSMT"/>
                <w:kern w:val="0"/>
                <w:sz w:val="28"/>
                <w:szCs w:val="28"/>
              </w:rPr>
            </w:pPr>
            <w:r>
              <w:rPr>
                <w:rFonts w:eastAsia="TimesNewRomanPSMT" w:cs="TimesNewRomanPSMT"/>
                <w:kern w:val="0"/>
                <w:sz w:val="28"/>
                <w:szCs w:val="28"/>
              </w:rPr>
              <w:t>Очень весело с друзьями.</w:t>
            </w:r>
          </w:p>
          <w:p w:rsidR="00AD4E56" w:rsidRDefault="00905712">
            <w:pPr>
              <w:autoSpaceDE w:val="0"/>
              <w:jc w:val="both"/>
              <w:rPr>
                <w:rFonts w:eastAsia="TimesNewRomanPSMT" w:cs="TimesNewRomanPSMT"/>
                <w:kern w:val="0"/>
                <w:sz w:val="28"/>
                <w:szCs w:val="28"/>
              </w:rPr>
            </w:pPr>
            <w:r>
              <w:rPr>
                <w:rFonts w:eastAsia="TimesNewRomanPSMT" w:cs="TimesNewRomanPSMT"/>
                <w:kern w:val="0"/>
                <w:sz w:val="28"/>
                <w:szCs w:val="28"/>
              </w:rPr>
              <w:t>Тут грибок и там грибок</w:t>
            </w:r>
          </w:p>
          <w:p w:rsidR="00AD4E56" w:rsidRDefault="00905712">
            <w:pPr>
              <w:autoSpaceDE w:val="0"/>
              <w:jc w:val="both"/>
              <w:rPr>
                <w:rFonts w:eastAsia="TimesNewRomanPSMT" w:cs="TimesNewRomanPSMT"/>
                <w:kern w:val="0"/>
                <w:sz w:val="28"/>
                <w:szCs w:val="28"/>
              </w:rPr>
            </w:pPr>
            <w:r>
              <w:rPr>
                <w:rFonts w:eastAsia="TimesNewRomanPSMT" w:cs="TimesNewRomanPSMT"/>
                <w:kern w:val="0"/>
                <w:sz w:val="28"/>
                <w:szCs w:val="28"/>
              </w:rPr>
              <w:t xml:space="preserve">Положили в </w:t>
            </w:r>
            <w:r>
              <w:rPr>
                <w:rFonts w:eastAsia="TimesNewRomanPSMT" w:cs="TimesNewRomanPSMT"/>
                <w:kern w:val="0"/>
                <w:sz w:val="28"/>
                <w:szCs w:val="28"/>
              </w:rPr>
              <w:t>кузовок.</w:t>
            </w:r>
          </w:p>
          <w:p w:rsidR="00AD4E56" w:rsidRDefault="00905712">
            <w:pPr>
              <w:autoSpaceDE w:val="0"/>
              <w:jc w:val="both"/>
              <w:rPr>
                <w:rFonts w:eastAsia="Times New Roman" w:cs="Times New Roman"/>
                <w:i/>
                <w:iCs/>
                <w:sz w:val="28"/>
                <w:szCs w:val="28"/>
              </w:rPr>
            </w:pPr>
            <w:r>
              <w:rPr>
                <w:rFonts w:eastAsia="TimesNewRomanPSMT" w:cs="TimesNewRomanPSMT"/>
                <w:kern w:val="0"/>
                <w:sz w:val="28"/>
                <w:szCs w:val="28"/>
              </w:rPr>
              <w:lastRenderedPageBreak/>
              <w:t>Мы и не заметили, как отстали от взрослых. Оглянулись, кругом лес. Стоим посередине поляны. «Ау!» - закричали мы, но никто не отозвался. Что делать?</w:t>
            </w:r>
          </w:p>
        </w:tc>
        <w:tc>
          <w:tcPr>
            <w:tcW w:w="46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D4E56" w:rsidRDefault="00AD4E56">
            <w:pPr>
              <w:pStyle w:val="a8"/>
              <w:snapToGrid w:val="0"/>
              <w:rPr>
                <w:rFonts w:eastAsia="Times New Roman" w:cs="Times New Roman"/>
                <w:i/>
                <w:iCs/>
                <w:sz w:val="28"/>
                <w:szCs w:val="28"/>
              </w:rPr>
            </w:pPr>
          </w:p>
          <w:p w:rsidR="00AD4E56" w:rsidRDefault="00AD4E56">
            <w:pPr>
              <w:pStyle w:val="a8"/>
              <w:snapToGrid w:val="0"/>
              <w:rPr>
                <w:rFonts w:eastAsia="Times New Roman" w:cs="Times New Roman"/>
                <w:i/>
                <w:iCs/>
                <w:sz w:val="28"/>
                <w:szCs w:val="28"/>
              </w:rPr>
            </w:pPr>
          </w:p>
          <w:p w:rsidR="00AD4E56" w:rsidRDefault="00AD4E56">
            <w:pPr>
              <w:pStyle w:val="a8"/>
              <w:snapToGrid w:val="0"/>
              <w:rPr>
                <w:rFonts w:eastAsia="Times New Roman" w:cs="Times New Roman"/>
                <w:i/>
                <w:iCs/>
                <w:sz w:val="28"/>
                <w:szCs w:val="28"/>
              </w:rPr>
            </w:pPr>
          </w:p>
          <w:p w:rsidR="00AD4E56" w:rsidRDefault="00AD4E56">
            <w:pPr>
              <w:pStyle w:val="a8"/>
              <w:snapToGrid w:val="0"/>
              <w:rPr>
                <w:rFonts w:eastAsia="Times New Roman" w:cs="Times New Roman"/>
                <w:i/>
                <w:iCs/>
                <w:sz w:val="28"/>
                <w:szCs w:val="28"/>
              </w:rPr>
            </w:pPr>
          </w:p>
          <w:p w:rsidR="00AD4E56" w:rsidRDefault="00AD4E56">
            <w:pPr>
              <w:pStyle w:val="a8"/>
              <w:snapToGrid w:val="0"/>
              <w:rPr>
                <w:rFonts w:eastAsia="Times New Roman" w:cs="Times New Roman"/>
                <w:i/>
                <w:iCs/>
                <w:sz w:val="28"/>
                <w:szCs w:val="28"/>
              </w:rPr>
            </w:pPr>
          </w:p>
          <w:p w:rsidR="00AD4E56" w:rsidRDefault="00AD4E56">
            <w:pPr>
              <w:pStyle w:val="a8"/>
              <w:snapToGrid w:val="0"/>
              <w:rPr>
                <w:rFonts w:eastAsia="Times New Roman" w:cs="Times New Roman"/>
                <w:i/>
                <w:iCs/>
                <w:sz w:val="28"/>
                <w:szCs w:val="28"/>
              </w:rPr>
            </w:pPr>
          </w:p>
          <w:p w:rsidR="00AD4E56" w:rsidRDefault="00AD4E56">
            <w:pPr>
              <w:pStyle w:val="a8"/>
              <w:snapToGrid w:val="0"/>
              <w:rPr>
                <w:rFonts w:eastAsia="Times New Roman" w:cs="Times New Roman"/>
                <w:i/>
                <w:iCs/>
                <w:sz w:val="28"/>
                <w:szCs w:val="28"/>
              </w:rPr>
            </w:pPr>
          </w:p>
          <w:p w:rsidR="00AD4E56" w:rsidRDefault="00AD4E56">
            <w:pPr>
              <w:pStyle w:val="a8"/>
              <w:snapToGrid w:val="0"/>
              <w:rPr>
                <w:rFonts w:eastAsia="Times New Roman" w:cs="Times New Roman"/>
                <w:i/>
                <w:iCs/>
                <w:sz w:val="28"/>
                <w:szCs w:val="28"/>
              </w:rPr>
            </w:pPr>
          </w:p>
          <w:p w:rsidR="00AD4E56" w:rsidRDefault="00905712">
            <w:pPr>
              <w:pStyle w:val="a8"/>
              <w:snapToGrid w:val="0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i/>
                <w:iCs/>
                <w:sz w:val="28"/>
                <w:szCs w:val="28"/>
              </w:rPr>
              <w:t xml:space="preserve">– </w:t>
            </w:r>
            <w:r>
              <w:rPr>
                <w:rFonts w:eastAsia="Times New Roman" w:cs="Times New Roman"/>
                <w:sz w:val="28"/>
                <w:szCs w:val="28"/>
              </w:rPr>
              <w:t>Попытаться найти дорогу.</w:t>
            </w:r>
          </w:p>
        </w:tc>
        <w:tc>
          <w:tcPr>
            <w:tcW w:w="16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D4E56" w:rsidRDefault="00905712">
            <w:pPr>
              <w:pStyle w:val="a8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Регулятивные: </w:t>
            </w:r>
          </w:p>
          <w:p w:rsidR="00AD4E56" w:rsidRDefault="00905712">
            <w:pPr>
              <w:pStyle w:val="a8"/>
              <w:snapToGrid w:val="0"/>
              <w:rPr>
                <w:rFonts w:eastAsia="Times New Roman" w:cs="Times New Roman"/>
                <w:i/>
                <w:iCs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– целеполагание как </w:t>
            </w:r>
            <w:r>
              <w:rPr>
                <w:rFonts w:eastAsia="Times New Roman" w:cs="Times New Roman"/>
                <w:sz w:val="28"/>
                <w:szCs w:val="28"/>
              </w:rPr>
              <w:lastRenderedPageBreak/>
              <w:t xml:space="preserve">постановка учебной </w:t>
            </w:r>
            <w:r>
              <w:rPr>
                <w:rFonts w:eastAsia="Times New Roman" w:cs="Times New Roman"/>
                <w:sz w:val="28"/>
                <w:szCs w:val="28"/>
              </w:rPr>
              <w:t>задачи.</w:t>
            </w:r>
          </w:p>
        </w:tc>
        <w:tc>
          <w:tcPr>
            <w:tcW w:w="101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D4E56" w:rsidRDefault="00AD4E56">
            <w:pPr>
              <w:pStyle w:val="a8"/>
              <w:snapToGrid w:val="0"/>
              <w:jc w:val="center"/>
              <w:rPr>
                <w:rFonts w:eastAsia="Times New Roman" w:cs="Times New Roman"/>
                <w:i/>
                <w:iCs/>
                <w:sz w:val="28"/>
                <w:szCs w:val="28"/>
              </w:rPr>
            </w:pPr>
          </w:p>
        </w:tc>
      </w:tr>
      <w:tr w:rsidR="00AD4E56">
        <w:tc>
          <w:tcPr>
            <w:tcW w:w="11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D4E56" w:rsidRDefault="00905712">
            <w:pPr>
              <w:pStyle w:val="a8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Сообще-ние</w:t>
            </w:r>
            <w:proofErr w:type="spellEnd"/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темы, цели, задач урока, </w:t>
            </w:r>
            <w:proofErr w:type="spellStart"/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мотива-ция</w:t>
            </w:r>
            <w:proofErr w:type="spellEnd"/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учебной </w:t>
            </w:r>
            <w:proofErr w:type="spellStart"/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деятель-ности</w:t>
            </w:r>
            <w:proofErr w:type="spellEnd"/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школьни-ков</w:t>
            </w:r>
            <w:proofErr w:type="spellEnd"/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D4E56" w:rsidRDefault="00905712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 – словесный (беседа);</w:t>
            </w:r>
          </w:p>
          <w:p w:rsidR="00AD4E56" w:rsidRDefault="00905712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наглядный (демонстрация);</w:t>
            </w:r>
          </w:p>
          <w:p w:rsidR="00AD4E56" w:rsidRDefault="00AD4E56">
            <w:pPr>
              <w:pStyle w:val="a8"/>
              <w:jc w:val="center"/>
              <w:rPr>
                <w:sz w:val="28"/>
                <w:szCs w:val="28"/>
              </w:rPr>
            </w:pPr>
          </w:p>
          <w:p w:rsidR="00AD4E56" w:rsidRDefault="00905712">
            <w:pPr>
              <w:pStyle w:val="a8"/>
              <w:jc w:val="center"/>
              <w:rPr>
                <w:rFonts w:eastAsia="Tahoma" w:cs="Tahoma"/>
                <w:kern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Приемы – организационный (ответ с места)</w:t>
            </w:r>
          </w:p>
        </w:tc>
        <w:tc>
          <w:tcPr>
            <w:tcW w:w="52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D4E56" w:rsidRDefault="00905712">
            <w:pPr>
              <w:autoSpaceDE w:val="0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ahoma" w:cs="Tahoma"/>
                <w:kern w:val="0"/>
                <w:sz w:val="28"/>
                <w:szCs w:val="28"/>
              </w:rPr>
              <w:t>– А что для нужно сделать, чтобы найти дорогу?</w:t>
            </w:r>
          </w:p>
          <w:p w:rsidR="00AD4E56" w:rsidRDefault="00905712">
            <w:pPr>
              <w:pStyle w:val="a8"/>
              <w:snapToGrid w:val="0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– Как вы </w:t>
            </w:r>
            <w:r>
              <w:rPr>
                <w:rFonts w:eastAsia="Times New Roman" w:cs="Times New Roman"/>
                <w:sz w:val="28"/>
                <w:szCs w:val="28"/>
              </w:rPr>
              <w:t>думаете, как звучит тема нашего сегодняшнего урока?</w:t>
            </w:r>
          </w:p>
          <w:p w:rsidR="00AD4E56" w:rsidRDefault="00905712">
            <w:pPr>
              <w:pStyle w:val="a8"/>
              <w:snapToGrid w:val="0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– Правильно, молодцы. А кто скажет мне, что же мы понимаем под понятием «ориентирование на местности»?</w:t>
            </w:r>
          </w:p>
          <w:p w:rsidR="00AD4E56" w:rsidRDefault="00905712">
            <w:pPr>
              <w:pStyle w:val="a8"/>
              <w:snapToGrid w:val="0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– Давайте проверим, верны ли наши предположения. Для этого откройте свои учебники на странице 74, </w:t>
            </w:r>
            <w:r>
              <w:rPr>
                <w:rFonts w:eastAsia="Times New Roman" w:cs="Times New Roman"/>
                <w:sz w:val="28"/>
                <w:szCs w:val="28"/>
              </w:rPr>
              <w:t>найдите определение. Кто прочитает?</w:t>
            </w:r>
          </w:p>
          <w:p w:rsidR="00AD4E56" w:rsidRDefault="00905712">
            <w:pPr>
              <w:pStyle w:val="a8"/>
              <w:snapToGrid w:val="0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– Дочитайте определение до конца самостоятельно и сделайте вывод, что же такое ориентиры?</w:t>
            </w:r>
          </w:p>
          <w:p w:rsidR="00AD4E56" w:rsidRDefault="00AD4E56">
            <w:pPr>
              <w:pStyle w:val="a8"/>
              <w:snapToGrid w:val="0"/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  <w:p w:rsidR="00AD4E56" w:rsidRDefault="00AD4E56">
            <w:pPr>
              <w:pStyle w:val="a8"/>
              <w:snapToGrid w:val="0"/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  <w:p w:rsidR="00AD4E56" w:rsidRDefault="00905712">
            <w:pPr>
              <w:pStyle w:val="a8"/>
              <w:snapToGrid w:val="0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– Верно, молодцы.</w:t>
            </w:r>
          </w:p>
          <w:p w:rsidR="00AD4E56" w:rsidRDefault="00905712">
            <w:pPr>
              <w:pStyle w:val="a8"/>
              <w:snapToGrid w:val="0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– Ребят, а как вы считаете, что часто бывает нужно для ориентирования на местности?</w:t>
            </w:r>
          </w:p>
          <w:p w:rsidR="00AD4E56" w:rsidRDefault="00AD4E56">
            <w:pPr>
              <w:pStyle w:val="a8"/>
              <w:snapToGrid w:val="0"/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46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D4E56" w:rsidRDefault="00905712">
            <w:pPr>
              <w:pStyle w:val="a8"/>
              <w:snapToGrid w:val="0"/>
              <w:rPr>
                <w:rFonts w:eastAsia="Times New Roman" w:cs="Times New Roman"/>
                <w:i/>
                <w:iCs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– Сориентироваться на мес</w:t>
            </w:r>
            <w:r>
              <w:rPr>
                <w:rFonts w:eastAsia="Times New Roman" w:cs="Times New Roman"/>
                <w:sz w:val="28"/>
                <w:szCs w:val="28"/>
              </w:rPr>
              <w:t>тности.</w:t>
            </w:r>
          </w:p>
          <w:p w:rsidR="00AD4E56" w:rsidRDefault="00AD4E56">
            <w:pPr>
              <w:pStyle w:val="a8"/>
              <w:snapToGrid w:val="0"/>
              <w:rPr>
                <w:rFonts w:eastAsia="Times New Roman" w:cs="Times New Roman"/>
                <w:i/>
                <w:iCs/>
                <w:sz w:val="28"/>
                <w:szCs w:val="28"/>
              </w:rPr>
            </w:pPr>
          </w:p>
          <w:p w:rsidR="00AD4E56" w:rsidRDefault="00905712">
            <w:pPr>
              <w:pStyle w:val="a8"/>
              <w:snapToGrid w:val="0"/>
              <w:rPr>
                <w:rFonts w:eastAsia="Times New Roman" w:cs="Times New Roman"/>
                <w:i/>
                <w:iCs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– Ориентирование на местности.</w:t>
            </w:r>
          </w:p>
          <w:p w:rsidR="00AD4E56" w:rsidRDefault="00AD4E56">
            <w:pPr>
              <w:pStyle w:val="a8"/>
              <w:snapToGrid w:val="0"/>
              <w:rPr>
                <w:rFonts w:eastAsia="Times New Roman" w:cs="Times New Roman"/>
                <w:i/>
                <w:iCs/>
                <w:sz w:val="28"/>
                <w:szCs w:val="28"/>
              </w:rPr>
            </w:pPr>
          </w:p>
          <w:p w:rsidR="00AD4E56" w:rsidRDefault="00905712">
            <w:pPr>
              <w:pStyle w:val="a8"/>
              <w:snapToGrid w:val="0"/>
              <w:rPr>
                <w:rFonts w:eastAsia="Times New Roman" w:cs="Times New Roman"/>
                <w:i/>
                <w:iCs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– Это значит понимать, где ты находишься в данный момент.</w:t>
            </w:r>
          </w:p>
          <w:p w:rsidR="00AD4E56" w:rsidRDefault="00AD4E56">
            <w:pPr>
              <w:pStyle w:val="a8"/>
              <w:snapToGrid w:val="0"/>
              <w:rPr>
                <w:rFonts w:eastAsia="Times New Roman" w:cs="Times New Roman"/>
                <w:i/>
                <w:iCs/>
                <w:sz w:val="28"/>
                <w:szCs w:val="28"/>
              </w:rPr>
            </w:pPr>
          </w:p>
          <w:p w:rsidR="00AD4E56" w:rsidRDefault="00AD4E56">
            <w:pPr>
              <w:pStyle w:val="a8"/>
              <w:snapToGrid w:val="0"/>
              <w:rPr>
                <w:rFonts w:eastAsia="Times New Roman" w:cs="Times New Roman"/>
                <w:i/>
                <w:iCs/>
                <w:sz w:val="28"/>
                <w:szCs w:val="28"/>
              </w:rPr>
            </w:pPr>
          </w:p>
          <w:p w:rsidR="00AD4E56" w:rsidRDefault="00905712">
            <w:pPr>
              <w:pStyle w:val="a8"/>
              <w:snapToGrid w:val="0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– Ориентирование на местности – это определение своего местоположения и направления пути. </w:t>
            </w:r>
          </w:p>
          <w:p w:rsidR="00AD4E56" w:rsidRDefault="00905712">
            <w:pPr>
              <w:pStyle w:val="a8"/>
              <w:snapToGrid w:val="0"/>
              <w:rPr>
                <w:rFonts w:eastAsia="Times New Roman" w:cs="Times New Roman"/>
                <w:i/>
                <w:iCs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– Ориентиры – это хорошо заметные, запоминающиеся предметы, по к</w:t>
            </w:r>
            <w:r>
              <w:rPr>
                <w:rFonts w:eastAsia="Times New Roman" w:cs="Times New Roman"/>
                <w:sz w:val="28"/>
                <w:szCs w:val="28"/>
              </w:rPr>
              <w:t>оторым мы обычно ориентируемся в повседневной жизни.</w:t>
            </w:r>
          </w:p>
          <w:p w:rsidR="00AD4E56" w:rsidRDefault="00AD4E56">
            <w:pPr>
              <w:pStyle w:val="a8"/>
              <w:snapToGrid w:val="0"/>
              <w:rPr>
                <w:rFonts w:eastAsia="Times New Roman" w:cs="Times New Roman"/>
                <w:i/>
                <w:iCs/>
                <w:sz w:val="28"/>
                <w:szCs w:val="28"/>
              </w:rPr>
            </w:pPr>
          </w:p>
          <w:p w:rsidR="00AD4E56" w:rsidRDefault="00AD4E56">
            <w:pPr>
              <w:pStyle w:val="a8"/>
              <w:snapToGrid w:val="0"/>
              <w:rPr>
                <w:rFonts w:eastAsia="Times New Roman" w:cs="Times New Roman"/>
                <w:i/>
                <w:iCs/>
                <w:sz w:val="28"/>
                <w:szCs w:val="28"/>
              </w:rPr>
            </w:pPr>
          </w:p>
          <w:p w:rsidR="00AD4E56" w:rsidRDefault="00905712">
            <w:pPr>
              <w:pStyle w:val="a8"/>
              <w:snapToGrid w:val="0"/>
              <w:rPr>
                <w:rFonts w:eastAsia="Times New Roman" w:cs="Times New Roman"/>
                <w:i/>
                <w:iCs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– Определить стороны горизонта.</w:t>
            </w:r>
          </w:p>
          <w:p w:rsidR="00AD4E56" w:rsidRDefault="00AD4E56">
            <w:pPr>
              <w:pStyle w:val="a8"/>
              <w:snapToGrid w:val="0"/>
              <w:rPr>
                <w:rFonts w:eastAsia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6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D4E56" w:rsidRDefault="00905712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Коммуникативные:</w:t>
            </w:r>
          </w:p>
          <w:p w:rsidR="00AD4E56" w:rsidRDefault="00905712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 планирование учебного сотрудничества с учителем и сверстниками;</w:t>
            </w:r>
          </w:p>
          <w:p w:rsidR="00AD4E56" w:rsidRDefault="00905712">
            <w:pPr>
              <w:pStyle w:val="a8"/>
              <w:rPr>
                <w:rFonts w:eastAsia="Times New Roman" w:cs="Times New Roman"/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постановка вопросов – инициативное сотрудничества в поиске и сборе </w:t>
            </w:r>
            <w:r>
              <w:rPr>
                <w:sz w:val="28"/>
                <w:szCs w:val="28"/>
              </w:rPr>
              <w:t>информации</w:t>
            </w:r>
          </w:p>
        </w:tc>
        <w:tc>
          <w:tcPr>
            <w:tcW w:w="101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D4E56" w:rsidRDefault="00AD4E56">
            <w:pPr>
              <w:pStyle w:val="a8"/>
              <w:snapToGrid w:val="0"/>
              <w:jc w:val="center"/>
              <w:rPr>
                <w:rFonts w:eastAsia="Times New Roman" w:cs="Times New Roman"/>
                <w:i/>
                <w:iCs/>
                <w:sz w:val="28"/>
                <w:szCs w:val="28"/>
              </w:rPr>
            </w:pPr>
          </w:p>
          <w:p w:rsidR="00AD4E56" w:rsidRDefault="00AD4E56">
            <w:pPr>
              <w:pStyle w:val="a8"/>
              <w:snapToGrid w:val="0"/>
              <w:jc w:val="center"/>
              <w:rPr>
                <w:rFonts w:eastAsia="Times New Roman" w:cs="Times New Roman"/>
                <w:i/>
                <w:iCs/>
                <w:sz w:val="28"/>
                <w:szCs w:val="28"/>
              </w:rPr>
            </w:pPr>
          </w:p>
          <w:p w:rsidR="00AD4E56" w:rsidRDefault="00AD4E56">
            <w:pPr>
              <w:pStyle w:val="a8"/>
              <w:snapToGrid w:val="0"/>
              <w:jc w:val="center"/>
              <w:rPr>
                <w:rFonts w:eastAsia="Times New Roman" w:cs="Times New Roman"/>
                <w:i/>
                <w:iCs/>
                <w:sz w:val="28"/>
                <w:szCs w:val="28"/>
              </w:rPr>
            </w:pPr>
          </w:p>
          <w:p w:rsidR="00AD4E56" w:rsidRDefault="00AD4E56">
            <w:pPr>
              <w:pStyle w:val="a8"/>
              <w:snapToGrid w:val="0"/>
              <w:jc w:val="center"/>
              <w:rPr>
                <w:rFonts w:eastAsia="Times New Roman" w:cs="Times New Roman"/>
                <w:i/>
                <w:iCs/>
                <w:sz w:val="28"/>
                <w:szCs w:val="28"/>
              </w:rPr>
            </w:pPr>
          </w:p>
          <w:p w:rsidR="00AD4E56" w:rsidRDefault="00AD4E56">
            <w:pPr>
              <w:pStyle w:val="a8"/>
              <w:snapToGrid w:val="0"/>
              <w:jc w:val="center"/>
              <w:rPr>
                <w:rFonts w:eastAsia="Times New Roman" w:cs="Times New Roman"/>
                <w:i/>
                <w:iCs/>
                <w:sz w:val="28"/>
                <w:szCs w:val="28"/>
              </w:rPr>
            </w:pPr>
          </w:p>
          <w:p w:rsidR="00AD4E56" w:rsidRDefault="00AD4E56">
            <w:pPr>
              <w:pStyle w:val="a8"/>
              <w:snapToGrid w:val="0"/>
              <w:jc w:val="center"/>
              <w:rPr>
                <w:rFonts w:eastAsia="Times New Roman" w:cs="Times New Roman"/>
                <w:i/>
                <w:iCs/>
                <w:sz w:val="28"/>
                <w:szCs w:val="28"/>
              </w:rPr>
            </w:pPr>
          </w:p>
          <w:p w:rsidR="00AD4E56" w:rsidRDefault="00AD4E56">
            <w:pPr>
              <w:pStyle w:val="a8"/>
              <w:snapToGrid w:val="0"/>
              <w:jc w:val="center"/>
              <w:rPr>
                <w:rFonts w:eastAsia="Times New Roman" w:cs="Times New Roman"/>
                <w:i/>
                <w:iCs/>
                <w:sz w:val="28"/>
                <w:szCs w:val="28"/>
              </w:rPr>
            </w:pPr>
          </w:p>
          <w:p w:rsidR="00AD4E56" w:rsidRDefault="00AD4E56">
            <w:pPr>
              <w:pStyle w:val="a8"/>
              <w:snapToGrid w:val="0"/>
              <w:jc w:val="center"/>
              <w:rPr>
                <w:rFonts w:eastAsia="Times New Roman" w:cs="Times New Roman"/>
                <w:i/>
                <w:iCs/>
                <w:sz w:val="28"/>
                <w:szCs w:val="28"/>
              </w:rPr>
            </w:pPr>
          </w:p>
          <w:p w:rsidR="00AD4E56" w:rsidRDefault="00905712">
            <w:pPr>
              <w:pStyle w:val="a8"/>
              <w:snapToGrid w:val="0"/>
              <w:jc w:val="center"/>
              <w:rPr>
                <w:rFonts w:eastAsia="Times New Roman" w:cs="Times New Roman"/>
                <w:i/>
                <w:iCs/>
                <w:sz w:val="28"/>
                <w:szCs w:val="28"/>
              </w:rPr>
            </w:pPr>
            <w:r>
              <w:rPr>
                <w:rFonts w:eastAsia="Times New Roman" w:cs="Times New Roman"/>
                <w:i/>
                <w:iCs/>
                <w:sz w:val="28"/>
                <w:szCs w:val="28"/>
              </w:rPr>
              <w:t>Учебник</w:t>
            </w:r>
          </w:p>
          <w:p w:rsidR="00AD4E56" w:rsidRDefault="00AD4E56">
            <w:pPr>
              <w:pStyle w:val="a8"/>
              <w:snapToGrid w:val="0"/>
              <w:jc w:val="center"/>
              <w:rPr>
                <w:rFonts w:eastAsia="Times New Roman" w:cs="Times New Roman"/>
                <w:i/>
                <w:iCs/>
                <w:sz w:val="28"/>
                <w:szCs w:val="28"/>
              </w:rPr>
            </w:pPr>
          </w:p>
          <w:p w:rsidR="00AD4E56" w:rsidRDefault="00AD4E56">
            <w:pPr>
              <w:pStyle w:val="a8"/>
              <w:snapToGrid w:val="0"/>
              <w:jc w:val="center"/>
              <w:rPr>
                <w:rFonts w:eastAsia="Times New Roman" w:cs="Times New Roman"/>
                <w:i/>
                <w:iCs/>
                <w:sz w:val="28"/>
                <w:szCs w:val="28"/>
              </w:rPr>
            </w:pPr>
          </w:p>
          <w:p w:rsidR="00AD4E56" w:rsidRDefault="00AD4E56">
            <w:pPr>
              <w:pStyle w:val="a8"/>
              <w:snapToGrid w:val="0"/>
              <w:jc w:val="center"/>
              <w:rPr>
                <w:rFonts w:eastAsia="Times New Roman" w:cs="Times New Roman"/>
                <w:i/>
                <w:iCs/>
                <w:sz w:val="28"/>
                <w:szCs w:val="28"/>
              </w:rPr>
            </w:pPr>
          </w:p>
          <w:p w:rsidR="00AD4E56" w:rsidRDefault="00AD4E56">
            <w:pPr>
              <w:pStyle w:val="a8"/>
              <w:snapToGrid w:val="0"/>
              <w:jc w:val="center"/>
              <w:rPr>
                <w:rFonts w:eastAsia="Times New Roman" w:cs="Times New Roman"/>
                <w:i/>
                <w:iCs/>
                <w:sz w:val="28"/>
                <w:szCs w:val="28"/>
              </w:rPr>
            </w:pPr>
          </w:p>
          <w:p w:rsidR="00AD4E56" w:rsidRDefault="00AD4E56">
            <w:pPr>
              <w:pStyle w:val="a8"/>
              <w:snapToGrid w:val="0"/>
              <w:jc w:val="center"/>
              <w:rPr>
                <w:rFonts w:eastAsia="Times New Roman" w:cs="Times New Roman"/>
                <w:i/>
                <w:iCs/>
                <w:sz w:val="28"/>
                <w:szCs w:val="28"/>
              </w:rPr>
            </w:pPr>
          </w:p>
          <w:p w:rsidR="00AD4E56" w:rsidRDefault="00AD4E56">
            <w:pPr>
              <w:pStyle w:val="a8"/>
              <w:snapToGrid w:val="0"/>
              <w:jc w:val="center"/>
              <w:rPr>
                <w:rFonts w:eastAsia="Times New Roman" w:cs="Times New Roman"/>
                <w:i/>
                <w:iCs/>
                <w:sz w:val="28"/>
                <w:szCs w:val="28"/>
              </w:rPr>
            </w:pPr>
          </w:p>
          <w:p w:rsidR="00AD4E56" w:rsidRDefault="00AD4E56">
            <w:pPr>
              <w:pStyle w:val="a8"/>
              <w:snapToGrid w:val="0"/>
              <w:jc w:val="center"/>
              <w:rPr>
                <w:rFonts w:eastAsia="Times New Roman" w:cs="Times New Roman"/>
                <w:i/>
                <w:iCs/>
                <w:sz w:val="28"/>
                <w:szCs w:val="28"/>
              </w:rPr>
            </w:pPr>
          </w:p>
          <w:p w:rsidR="00AD4E56" w:rsidRDefault="00AD4E56">
            <w:pPr>
              <w:pStyle w:val="a8"/>
              <w:snapToGrid w:val="0"/>
              <w:jc w:val="center"/>
              <w:rPr>
                <w:rFonts w:eastAsia="Times New Roman" w:cs="Times New Roman"/>
                <w:i/>
                <w:iCs/>
                <w:sz w:val="28"/>
                <w:szCs w:val="28"/>
              </w:rPr>
            </w:pPr>
          </w:p>
        </w:tc>
      </w:tr>
      <w:tr w:rsidR="00AD4E56">
        <w:tc>
          <w:tcPr>
            <w:tcW w:w="11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D4E56" w:rsidRDefault="00905712">
            <w:pPr>
              <w:pStyle w:val="a8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Ознаком-ление</w:t>
            </w:r>
            <w:proofErr w:type="spellEnd"/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с новым </w:t>
            </w: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мате-риалом</w:t>
            </w: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D4E56" w:rsidRDefault="00905712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Метод – словесный </w:t>
            </w:r>
            <w:r>
              <w:rPr>
                <w:sz w:val="28"/>
                <w:szCs w:val="28"/>
              </w:rPr>
              <w:lastRenderedPageBreak/>
              <w:t>(беседа);</w:t>
            </w:r>
          </w:p>
          <w:p w:rsidR="00AD4E56" w:rsidRDefault="00905712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наглядный (демонстрация);</w:t>
            </w:r>
          </w:p>
          <w:p w:rsidR="00AD4E56" w:rsidRDefault="00AD4E56">
            <w:pPr>
              <w:pStyle w:val="a8"/>
              <w:jc w:val="center"/>
              <w:rPr>
                <w:sz w:val="28"/>
                <w:szCs w:val="28"/>
              </w:rPr>
            </w:pPr>
          </w:p>
          <w:p w:rsidR="00AD4E56" w:rsidRDefault="00905712">
            <w:pPr>
              <w:pStyle w:val="a8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Приемы – организационный (ответ с места);</w:t>
            </w:r>
          </w:p>
          <w:p w:rsidR="00AD4E56" w:rsidRDefault="00905712">
            <w:pPr>
              <w:pStyle w:val="a8"/>
              <w:snapToGrid w:val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технический (работа с учебником)</w:t>
            </w:r>
          </w:p>
        </w:tc>
        <w:tc>
          <w:tcPr>
            <w:tcW w:w="52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D4E56" w:rsidRDefault="00905712">
            <w:pPr>
              <w:pStyle w:val="a8"/>
              <w:snapToGrid w:val="0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lastRenderedPageBreak/>
              <w:t xml:space="preserve">– 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А вам известны какие-нибудь способы определения сторон горизонта? </w:t>
            </w:r>
            <w:r>
              <w:rPr>
                <w:rFonts w:eastAsia="Times New Roman" w:cs="Times New Roman"/>
                <w:i/>
                <w:iCs/>
                <w:sz w:val="28"/>
                <w:szCs w:val="28"/>
              </w:rPr>
              <w:t>(ответить на этот вопрос помогут стр. учебника 75-77).</w:t>
            </w:r>
          </w:p>
          <w:p w:rsidR="00AD4E56" w:rsidRDefault="00905712">
            <w:pPr>
              <w:pStyle w:val="a8"/>
              <w:snapToGrid w:val="0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lastRenderedPageBreak/>
              <w:t xml:space="preserve">– Давайте посмотрим небольшой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видеофрагмент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. </w:t>
            </w:r>
          </w:p>
          <w:p w:rsidR="00AD4E56" w:rsidRDefault="00905712">
            <w:pPr>
              <w:pStyle w:val="a8"/>
              <w:snapToGrid w:val="0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– Что же такое компас?</w:t>
            </w:r>
          </w:p>
          <w:p w:rsidR="00AD4E56" w:rsidRDefault="00AD4E56">
            <w:pPr>
              <w:pStyle w:val="a8"/>
              <w:snapToGrid w:val="0"/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  <w:p w:rsidR="00AD4E56" w:rsidRDefault="00905712">
            <w:pPr>
              <w:pStyle w:val="a8"/>
              <w:snapToGrid w:val="0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– Давайте посмотрим, из чего состоит компас.</w:t>
            </w:r>
          </w:p>
          <w:p w:rsidR="00AD4E56" w:rsidRDefault="00905712">
            <w:pPr>
              <w:pStyle w:val="a8"/>
              <w:snapToGrid w:val="0"/>
              <w:jc w:val="both"/>
              <w:rPr>
                <w:rFonts w:eastAsia="Times New Roman" w:cs="Times New Roman"/>
                <w:i/>
                <w:iCs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– Назовите </w:t>
            </w:r>
            <w:r>
              <w:rPr>
                <w:rFonts w:eastAsia="Times New Roman" w:cs="Times New Roman"/>
                <w:sz w:val="28"/>
                <w:szCs w:val="28"/>
              </w:rPr>
              <w:t>структурные элементы компаса.</w:t>
            </w:r>
          </w:p>
          <w:p w:rsidR="00AD4E56" w:rsidRDefault="00905712">
            <w:pPr>
              <w:pStyle w:val="a8"/>
              <w:snapToGrid w:val="0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i/>
                <w:iCs/>
                <w:sz w:val="28"/>
                <w:szCs w:val="28"/>
              </w:rPr>
              <w:t>– На странице 75 прочитайте как пользоваться компасом.</w:t>
            </w:r>
          </w:p>
          <w:p w:rsidR="00AD4E56" w:rsidRDefault="00AD4E56">
            <w:pPr>
              <w:pStyle w:val="a8"/>
              <w:snapToGrid w:val="0"/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  <w:p w:rsidR="00AD4E56" w:rsidRDefault="00AD4E56">
            <w:pPr>
              <w:pStyle w:val="a8"/>
              <w:snapToGrid w:val="0"/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  <w:p w:rsidR="00AD4E56" w:rsidRDefault="00AD4E56">
            <w:pPr>
              <w:pStyle w:val="a8"/>
              <w:snapToGrid w:val="0"/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  <w:p w:rsidR="00AD4E56" w:rsidRDefault="00AD4E56">
            <w:pPr>
              <w:pStyle w:val="a8"/>
              <w:snapToGrid w:val="0"/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  <w:p w:rsidR="00AD4E56" w:rsidRDefault="00AD4E56">
            <w:pPr>
              <w:pStyle w:val="a8"/>
              <w:snapToGrid w:val="0"/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  <w:p w:rsidR="00AD4E56" w:rsidRDefault="00AD4E56">
            <w:pPr>
              <w:pStyle w:val="a8"/>
              <w:snapToGrid w:val="0"/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  <w:p w:rsidR="00AD4E56" w:rsidRDefault="00AD4E56">
            <w:pPr>
              <w:pStyle w:val="a8"/>
              <w:snapToGrid w:val="0"/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  <w:p w:rsidR="00AD4E56" w:rsidRDefault="00AD4E56">
            <w:pPr>
              <w:pStyle w:val="a8"/>
              <w:snapToGrid w:val="0"/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  <w:p w:rsidR="00AD4E56" w:rsidRDefault="00AD4E56">
            <w:pPr>
              <w:pStyle w:val="a8"/>
              <w:snapToGrid w:val="0"/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  <w:p w:rsidR="00AD4E56" w:rsidRDefault="00AD4E56">
            <w:pPr>
              <w:pStyle w:val="a8"/>
              <w:snapToGrid w:val="0"/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  <w:p w:rsidR="00AD4E56" w:rsidRDefault="00AD4E56">
            <w:pPr>
              <w:pStyle w:val="a8"/>
              <w:snapToGrid w:val="0"/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  <w:p w:rsidR="00AD4E56" w:rsidRDefault="00AD4E56">
            <w:pPr>
              <w:pStyle w:val="a8"/>
              <w:snapToGrid w:val="0"/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  <w:p w:rsidR="00AD4E56" w:rsidRDefault="00905712">
            <w:pPr>
              <w:snapToGrid w:val="0"/>
              <w:jc w:val="both"/>
              <w:rPr>
                <w:rFonts w:eastAsia="TimesNewRomanPSMT" w:cs="TimesNewRomanPSMT"/>
                <w:color w:val="000000"/>
                <w:kern w:val="0"/>
                <w:sz w:val="28"/>
                <w:szCs w:val="28"/>
              </w:rPr>
            </w:pPr>
            <w:r>
              <w:rPr>
                <w:rFonts w:eastAsia="TimesNewRomanPSMT" w:cs="TimesNewRomanPSMT"/>
                <w:color w:val="000000"/>
                <w:kern w:val="0"/>
                <w:sz w:val="28"/>
                <w:szCs w:val="28"/>
              </w:rPr>
              <w:t>–А как узнать, где север без компаса?</w:t>
            </w:r>
          </w:p>
          <w:p w:rsidR="00AD4E56" w:rsidRDefault="00905712">
            <w:pPr>
              <w:snapToGrid w:val="0"/>
              <w:jc w:val="both"/>
              <w:rPr>
                <w:rFonts w:eastAsia="TimesNewRomanPSMT" w:cs="TimesNewRomanPSMT"/>
                <w:kern w:val="0"/>
                <w:sz w:val="28"/>
                <w:szCs w:val="28"/>
              </w:rPr>
            </w:pPr>
            <w:r>
              <w:rPr>
                <w:rFonts w:eastAsia="TimesNewRomanPSMT" w:cs="TimesNewRomanPSMT"/>
                <w:color w:val="000000"/>
                <w:kern w:val="0"/>
                <w:sz w:val="28"/>
                <w:szCs w:val="28"/>
              </w:rPr>
              <w:t>–Оказывается, надо просто быть наблюдательным и внимательным, сама природа дает нам подсказки. Их надо только видеть.</w:t>
            </w:r>
          </w:p>
          <w:p w:rsidR="00AD4E56" w:rsidRDefault="00905712">
            <w:pPr>
              <w:autoSpaceDE w:val="0"/>
              <w:jc w:val="both"/>
              <w:rPr>
                <w:rFonts w:eastAsia="TimesNewRomanPSMT" w:cs="TimesNewRomanPSMT"/>
                <w:kern w:val="0"/>
                <w:sz w:val="28"/>
                <w:szCs w:val="28"/>
              </w:rPr>
            </w:pPr>
            <w:r>
              <w:rPr>
                <w:rFonts w:eastAsia="TimesNewRomanPSMT" w:cs="TimesNewRomanPSMT"/>
                <w:kern w:val="0"/>
                <w:sz w:val="28"/>
                <w:szCs w:val="28"/>
              </w:rPr>
              <w:t>–Са</w:t>
            </w:r>
            <w:r>
              <w:rPr>
                <w:rFonts w:eastAsia="TimesNewRomanPSMT" w:cs="TimesNewRomanPSMT"/>
                <w:kern w:val="0"/>
                <w:sz w:val="28"/>
                <w:szCs w:val="28"/>
              </w:rPr>
              <w:t xml:space="preserve">мый древний способ определения сторон горизонта – ориентирование по </w:t>
            </w:r>
            <w:r>
              <w:rPr>
                <w:rFonts w:eastAsia="TimesNewRomanPSMT" w:cs="TimesNewRomanPSMT"/>
                <w:kern w:val="0"/>
                <w:sz w:val="28"/>
                <w:szCs w:val="28"/>
              </w:rPr>
              <w:lastRenderedPageBreak/>
              <w:t>Солнцу. Солнце встает на востоке и заходит на западе. В полдень солнце находится на юге. Прочитайте в учебнике абзац про ориентирование по солнцу.</w:t>
            </w:r>
          </w:p>
          <w:p w:rsidR="00AD4E56" w:rsidRDefault="00905712">
            <w:pPr>
              <w:autoSpaceDE w:val="0"/>
              <w:jc w:val="both"/>
              <w:rPr>
                <w:rFonts w:eastAsia="TimesNewRomanPSMT" w:cs="TimesNewRomanPSMT"/>
                <w:kern w:val="0"/>
                <w:sz w:val="28"/>
                <w:szCs w:val="28"/>
              </w:rPr>
            </w:pPr>
            <w:r>
              <w:rPr>
                <w:rFonts w:eastAsia="TimesNewRomanPSMT" w:cs="TimesNewRomanPSMT"/>
                <w:kern w:val="0"/>
                <w:sz w:val="28"/>
                <w:szCs w:val="28"/>
              </w:rPr>
              <w:t xml:space="preserve">Уметь ориентироваться, значит уметь </w:t>
            </w:r>
            <w:r>
              <w:rPr>
                <w:rFonts w:eastAsia="TimesNewRomanPSMT" w:cs="TimesNewRomanPSMT"/>
                <w:kern w:val="0"/>
                <w:sz w:val="28"/>
                <w:szCs w:val="28"/>
              </w:rPr>
              <w:t>определять свое местонахождение по разным признакам. Существует много способов, как найти стороны горизонта по местным признакам.</w:t>
            </w:r>
          </w:p>
          <w:p w:rsidR="00AD4E56" w:rsidRDefault="00905712">
            <w:pPr>
              <w:tabs>
                <w:tab w:val="left" w:pos="-500"/>
                <w:tab w:val="left" w:pos="0"/>
              </w:tabs>
              <w:autoSpaceDE w:val="0"/>
              <w:jc w:val="both"/>
              <w:rPr>
                <w:rFonts w:eastAsia="TimesNewRomanPSMT" w:cs="TimesNewRomanPSMT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TimesNewRomanPSMT" w:cs="TimesNewRomanPSMT"/>
                <w:kern w:val="0"/>
                <w:sz w:val="28"/>
                <w:szCs w:val="28"/>
              </w:rPr>
              <w:t xml:space="preserve">У </w:t>
            </w:r>
            <w:r>
              <w:rPr>
                <w:rFonts w:eastAsia="TimesNewRomanPSMT" w:cs="TimesNewRomanPSMT"/>
                <w:b/>
                <w:bCs/>
                <w:kern w:val="0"/>
                <w:sz w:val="28"/>
                <w:szCs w:val="28"/>
              </w:rPr>
              <w:t>берёзы кора</w:t>
            </w:r>
            <w:r>
              <w:rPr>
                <w:rFonts w:eastAsia="TimesNewRomanPSMT" w:cs="TimesNewRomanPSMT"/>
                <w:kern w:val="0"/>
                <w:sz w:val="28"/>
                <w:szCs w:val="28"/>
              </w:rPr>
              <w:t xml:space="preserve"> более чистая и гладкая с южной стороны , а с северной стороны на коре много трещин и наростов, она шершавая и те</w:t>
            </w:r>
            <w:r>
              <w:rPr>
                <w:rFonts w:eastAsia="TimesNewRomanPSMT" w:cs="TimesNewRomanPSMT"/>
                <w:kern w:val="0"/>
                <w:sz w:val="28"/>
                <w:szCs w:val="28"/>
              </w:rPr>
              <w:t>мная.</w:t>
            </w:r>
          </w:p>
          <w:p w:rsidR="00AD4E56" w:rsidRDefault="00905712">
            <w:pPr>
              <w:tabs>
                <w:tab w:val="left" w:pos="-500"/>
                <w:tab w:val="left" w:pos="0"/>
              </w:tabs>
              <w:autoSpaceDE w:val="0"/>
              <w:jc w:val="both"/>
              <w:rPr>
                <w:rFonts w:eastAsia="TimesNewRomanPSMT" w:cs="TimesNewRomanPSMT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TimesNewRomanPSMT" w:cs="TimesNewRomanPSMT"/>
                <w:b/>
                <w:bCs/>
                <w:kern w:val="0"/>
                <w:sz w:val="28"/>
                <w:szCs w:val="28"/>
              </w:rPr>
              <w:t>Мхов и лишайников</w:t>
            </w:r>
            <w:r>
              <w:rPr>
                <w:rFonts w:eastAsia="TimesNewRomanPSMT" w:cs="TimesNewRomanPSMT"/>
                <w:kern w:val="0"/>
                <w:sz w:val="28"/>
                <w:szCs w:val="28"/>
              </w:rPr>
              <w:t xml:space="preserve"> на камнях и деревьях больше с северной стороны. </w:t>
            </w:r>
          </w:p>
          <w:p w:rsidR="00AD4E56" w:rsidRDefault="00905712">
            <w:pPr>
              <w:tabs>
                <w:tab w:val="left" w:pos="-500"/>
                <w:tab w:val="left" w:pos="0"/>
              </w:tabs>
              <w:autoSpaceDE w:val="0"/>
              <w:jc w:val="both"/>
              <w:rPr>
                <w:rFonts w:eastAsia="TimesNewRomanPSMT" w:cs="TimesNewRomanPSMT"/>
                <w:kern w:val="0"/>
                <w:sz w:val="28"/>
                <w:szCs w:val="28"/>
              </w:rPr>
            </w:pPr>
            <w:r>
              <w:rPr>
                <w:rFonts w:eastAsia="TimesNewRomanPSMT" w:cs="TimesNewRomanPSMT"/>
                <w:b/>
                <w:bCs/>
                <w:kern w:val="0"/>
                <w:sz w:val="28"/>
                <w:szCs w:val="28"/>
              </w:rPr>
              <w:t xml:space="preserve">Муравейник </w:t>
            </w:r>
            <w:r>
              <w:rPr>
                <w:rFonts w:eastAsia="TimesNewRomanPSMT" w:cs="TimesNewRomanPSMT"/>
                <w:kern w:val="0"/>
                <w:sz w:val="28"/>
                <w:szCs w:val="28"/>
              </w:rPr>
              <w:t>всегда расположен с южной стороны дерева. И даже склоны у муравейника неодинаковые: с южной стороны он более пологий.</w:t>
            </w:r>
          </w:p>
          <w:p w:rsidR="00AD4E56" w:rsidRPr="00102198" w:rsidRDefault="00905712">
            <w:pPr>
              <w:tabs>
                <w:tab w:val="left" w:pos="-500"/>
                <w:tab w:val="left" w:pos="0"/>
              </w:tabs>
              <w:autoSpaceDE w:val="0"/>
              <w:jc w:val="both"/>
              <w:rPr>
                <w:rFonts w:eastAsia="TimesNewRomanPSMT" w:cs="Times New Roman"/>
                <w:kern w:val="0"/>
                <w:sz w:val="28"/>
                <w:szCs w:val="28"/>
              </w:rPr>
            </w:pPr>
            <w:r w:rsidRPr="00102198">
              <w:rPr>
                <w:rFonts w:eastAsia="TimesNewRomanPSMT" w:cs="Times New Roman"/>
                <w:kern w:val="0"/>
                <w:sz w:val="28"/>
                <w:szCs w:val="28"/>
              </w:rPr>
              <w:t xml:space="preserve">цветок </w:t>
            </w:r>
            <w:r w:rsidRPr="00102198">
              <w:rPr>
                <w:rFonts w:eastAsia="TimesNewRomanPSMT" w:cs="Times New Roman"/>
                <w:b/>
                <w:bCs/>
                <w:kern w:val="0"/>
                <w:sz w:val="28"/>
                <w:szCs w:val="28"/>
              </w:rPr>
              <w:t>подсолнуха</w:t>
            </w:r>
            <w:r w:rsidRPr="00102198">
              <w:rPr>
                <w:rFonts w:eastAsia="TimesNewRomanPSMT" w:cs="Times New Roman"/>
                <w:kern w:val="0"/>
                <w:sz w:val="28"/>
                <w:szCs w:val="28"/>
              </w:rPr>
              <w:t xml:space="preserve"> всегда тянется за солнцем и никогда не показывает на север</w:t>
            </w:r>
          </w:p>
          <w:p w:rsidR="00AD4E56" w:rsidRPr="00102198" w:rsidRDefault="00905712">
            <w:pPr>
              <w:tabs>
                <w:tab w:val="left" w:pos="-500"/>
                <w:tab w:val="left" w:pos="0"/>
              </w:tabs>
              <w:autoSpaceDE w:val="0"/>
              <w:jc w:val="both"/>
              <w:rPr>
                <w:rFonts w:eastAsia="TimesNewRomanPSMT" w:cs="Times New Roman"/>
                <w:b/>
                <w:bCs/>
                <w:kern w:val="0"/>
                <w:sz w:val="28"/>
                <w:szCs w:val="28"/>
              </w:rPr>
            </w:pPr>
            <w:r w:rsidRPr="00102198">
              <w:rPr>
                <w:rFonts w:eastAsia="TimesNewRomanPSMT" w:cs="Times New Roman"/>
                <w:kern w:val="0"/>
                <w:sz w:val="28"/>
                <w:szCs w:val="28"/>
              </w:rPr>
              <w:t xml:space="preserve">осенью </w:t>
            </w:r>
            <w:r w:rsidRPr="00102198">
              <w:rPr>
                <w:rFonts w:eastAsia="TimesNewRomanPSMT" w:cs="Times New Roman"/>
                <w:b/>
                <w:bCs/>
                <w:kern w:val="0"/>
                <w:sz w:val="28"/>
                <w:szCs w:val="28"/>
              </w:rPr>
              <w:t>птицы</w:t>
            </w:r>
            <w:r w:rsidRPr="00102198">
              <w:rPr>
                <w:rFonts w:eastAsia="TimesNewRomanPSMT" w:cs="Times New Roman"/>
                <w:kern w:val="0"/>
                <w:sz w:val="28"/>
                <w:szCs w:val="28"/>
              </w:rPr>
              <w:t xml:space="preserve"> летят на юг, а весной на север.</w:t>
            </w:r>
          </w:p>
          <w:p w:rsidR="00AD4E56" w:rsidRPr="00102198" w:rsidRDefault="00905712">
            <w:pPr>
              <w:autoSpaceDE w:val="0"/>
              <w:jc w:val="both"/>
              <w:rPr>
                <w:rFonts w:eastAsia="TimesNewRomanPSMT" w:cs="Times New Roman"/>
                <w:b/>
                <w:bCs/>
                <w:kern w:val="0"/>
                <w:sz w:val="28"/>
                <w:szCs w:val="28"/>
              </w:rPr>
            </w:pPr>
            <w:r w:rsidRPr="00102198">
              <w:rPr>
                <w:rFonts w:eastAsia="TimesNewRomanPSMT" w:cs="Times New Roman"/>
                <w:b/>
                <w:bCs/>
                <w:kern w:val="0"/>
                <w:sz w:val="28"/>
                <w:szCs w:val="28"/>
              </w:rPr>
              <w:t>Ягоды и фрукты</w:t>
            </w:r>
            <w:r w:rsidRPr="00102198">
              <w:rPr>
                <w:rFonts w:eastAsia="TimesNewRomanPSMT" w:cs="Times New Roman"/>
                <w:kern w:val="0"/>
                <w:sz w:val="28"/>
                <w:szCs w:val="28"/>
              </w:rPr>
              <w:t xml:space="preserve"> краснеют и поспевают лучше с южной стороны</w:t>
            </w:r>
          </w:p>
          <w:p w:rsidR="00AD4E56" w:rsidRPr="00102198" w:rsidRDefault="00905712">
            <w:pPr>
              <w:tabs>
                <w:tab w:val="left" w:pos="-500"/>
                <w:tab w:val="left" w:pos="0"/>
              </w:tabs>
              <w:autoSpaceDE w:val="0"/>
              <w:jc w:val="both"/>
              <w:rPr>
                <w:rFonts w:eastAsia="TimesNewRomanPSMT" w:cs="Times New Roman"/>
                <w:b/>
                <w:bCs/>
                <w:kern w:val="0"/>
                <w:sz w:val="28"/>
                <w:szCs w:val="28"/>
              </w:rPr>
            </w:pPr>
            <w:r w:rsidRPr="00102198">
              <w:rPr>
                <w:rFonts w:eastAsia="TimesNewRomanPSMT" w:cs="Times New Roman"/>
                <w:b/>
                <w:bCs/>
                <w:kern w:val="0"/>
                <w:sz w:val="28"/>
                <w:szCs w:val="28"/>
              </w:rPr>
              <w:t>Смолы</w:t>
            </w:r>
            <w:r w:rsidRPr="00102198">
              <w:rPr>
                <w:rFonts w:eastAsia="TimesNewRomanPSMT" w:cs="Times New Roman"/>
                <w:kern w:val="0"/>
                <w:sz w:val="28"/>
                <w:szCs w:val="28"/>
              </w:rPr>
              <w:t xml:space="preserve"> на соснах больше с южной стороны дерева.</w:t>
            </w:r>
          </w:p>
          <w:p w:rsidR="00AD4E56" w:rsidRPr="00102198" w:rsidRDefault="00905712">
            <w:pPr>
              <w:tabs>
                <w:tab w:val="left" w:pos="-500"/>
                <w:tab w:val="left" w:pos="0"/>
              </w:tabs>
              <w:autoSpaceDE w:val="0"/>
              <w:jc w:val="both"/>
              <w:rPr>
                <w:rFonts w:eastAsia="TimesNewRomanPSMT" w:cs="Times New Roman"/>
                <w:b/>
                <w:bCs/>
                <w:kern w:val="0"/>
                <w:sz w:val="28"/>
                <w:szCs w:val="28"/>
              </w:rPr>
            </w:pPr>
            <w:r w:rsidRPr="00102198">
              <w:rPr>
                <w:rFonts w:eastAsia="TimesNewRomanPSMT" w:cs="Times New Roman"/>
                <w:b/>
                <w:bCs/>
                <w:kern w:val="0"/>
                <w:sz w:val="28"/>
                <w:szCs w:val="28"/>
              </w:rPr>
              <w:t>Снег</w:t>
            </w:r>
            <w:r w:rsidRPr="00102198">
              <w:rPr>
                <w:rFonts w:eastAsia="TimesNewRomanPSMT" w:cs="Times New Roman"/>
                <w:kern w:val="0"/>
                <w:sz w:val="28"/>
                <w:szCs w:val="28"/>
              </w:rPr>
              <w:t xml:space="preserve"> весной быстрее тает на южной стороне скло</w:t>
            </w:r>
            <w:r w:rsidRPr="00102198">
              <w:rPr>
                <w:rFonts w:eastAsia="TimesNewRomanPSMT" w:cs="Times New Roman"/>
                <w:kern w:val="0"/>
                <w:sz w:val="28"/>
                <w:szCs w:val="28"/>
              </w:rPr>
              <w:t xml:space="preserve">на. Весной </w:t>
            </w:r>
            <w:r w:rsidRPr="00102198">
              <w:rPr>
                <w:rFonts w:eastAsia="TimesNewRomanPSMT" w:cs="Times New Roman"/>
                <w:b/>
                <w:bCs/>
                <w:kern w:val="0"/>
                <w:sz w:val="28"/>
                <w:szCs w:val="28"/>
              </w:rPr>
              <w:t>лунка</w:t>
            </w:r>
            <w:r w:rsidRPr="00102198">
              <w:rPr>
                <w:rFonts w:eastAsia="TimesNewRomanPSMT" w:cs="Times New Roman"/>
                <w:kern w:val="0"/>
                <w:sz w:val="28"/>
                <w:szCs w:val="28"/>
              </w:rPr>
              <w:t xml:space="preserve"> в снегу под </w:t>
            </w:r>
            <w:r w:rsidRPr="00102198">
              <w:rPr>
                <w:rFonts w:eastAsia="TimesNewRomanPSMT" w:cs="Times New Roman"/>
                <w:kern w:val="0"/>
                <w:sz w:val="28"/>
                <w:szCs w:val="28"/>
              </w:rPr>
              <w:lastRenderedPageBreak/>
              <w:t>деревом с южной стороны.</w:t>
            </w:r>
          </w:p>
          <w:p w:rsidR="00AD4E56" w:rsidRPr="00102198" w:rsidRDefault="00905712">
            <w:pPr>
              <w:tabs>
                <w:tab w:val="left" w:pos="-500"/>
                <w:tab w:val="left" w:pos="0"/>
              </w:tabs>
              <w:autoSpaceDE w:val="0"/>
              <w:jc w:val="both"/>
              <w:rPr>
                <w:rFonts w:eastAsia="TimesNewRomanPSMT" w:cs="Times New Roman"/>
                <w:kern w:val="0"/>
                <w:sz w:val="28"/>
                <w:szCs w:val="28"/>
              </w:rPr>
            </w:pPr>
            <w:r w:rsidRPr="00102198">
              <w:rPr>
                <w:rFonts w:eastAsia="TimesNewRomanPSMT" w:cs="Times New Roman"/>
                <w:b/>
                <w:bCs/>
                <w:kern w:val="0"/>
                <w:sz w:val="28"/>
                <w:szCs w:val="28"/>
              </w:rPr>
              <w:t xml:space="preserve">Церкви </w:t>
            </w:r>
            <w:r w:rsidRPr="00102198">
              <w:rPr>
                <w:rFonts w:eastAsia="TimesNewRomanPSMT" w:cs="Times New Roman"/>
                <w:kern w:val="0"/>
                <w:sz w:val="28"/>
                <w:szCs w:val="28"/>
              </w:rPr>
              <w:t>тоже могут служить хорошими ориентирами. Алтари и часовни православных церквей обращены на восток. Опущенный край нижней перекладины креста на куполе обращен к югу, а приподнятый — к северу.</w:t>
            </w:r>
          </w:p>
          <w:p w:rsidR="00AD4E56" w:rsidRDefault="00905712">
            <w:pPr>
              <w:tabs>
                <w:tab w:val="left" w:pos="-500"/>
                <w:tab w:val="left" w:pos="0"/>
              </w:tabs>
              <w:autoSpaceDE w:val="0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NewRomanPSMT" w:cs="TimesNewRomanPSMT"/>
                <w:kern w:val="0"/>
                <w:sz w:val="28"/>
                <w:szCs w:val="28"/>
              </w:rPr>
              <w:t>По э</w:t>
            </w:r>
            <w:r>
              <w:rPr>
                <w:rFonts w:eastAsia="TimesNewRomanPSMT" w:cs="TimesNewRomanPSMT"/>
                <w:kern w:val="0"/>
                <w:sz w:val="28"/>
                <w:szCs w:val="28"/>
              </w:rPr>
              <w:t>тим признакам мы можем ориентироваться на местности в разное время года. Они помогут нам в трудную минуту. Но только прежде чем сделать вывод, проверяй его по нескольким признакам. Вот тогда эти живые компасы верно укажут нам стороны горизонта.</w:t>
            </w:r>
          </w:p>
        </w:tc>
        <w:tc>
          <w:tcPr>
            <w:tcW w:w="46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D4E56" w:rsidRDefault="00905712">
            <w:pPr>
              <w:pStyle w:val="a8"/>
              <w:snapToGrid w:val="0"/>
              <w:rPr>
                <w:rFonts w:eastAsia="Times New Roman" w:cs="Times New Roman"/>
                <w:i/>
                <w:iCs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lastRenderedPageBreak/>
              <w:t xml:space="preserve">– </w:t>
            </w:r>
            <w:r>
              <w:rPr>
                <w:rFonts w:eastAsia="Times New Roman" w:cs="Times New Roman"/>
                <w:sz w:val="28"/>
                <w:szCs w:val="28"/>
              </w:rPr>
              <w:t>Ориентирование по компасу, ориентирование по солнцу, ориентирование по местным природным знакам.</w:t>
            </w:r>
          </w:p>
          <w:p w:rsidR="00AD4E56" w:rsidRDefault="00905712">
            <w:pPr>
              <w:pStyle w:val="a8"/>
              <w:snapToGrid w:val="0"/>
              <w:rPr>
                <w:rFonts w:eastAsia="Times New Roman" w:cs="Times New Roman"/>
                <w:i/>
                <w:iCs/>
                <w:sz w:val="28"/>
                <w:szCs w:val="28"/>
              </w:rPr>
            </w:pPr>
            <w:r>
              <w:rPr>
                <w:rFonts w:eastAsia="Times New Roman" w:cs="Times New Roman"/>
                <w:i/>
                <w:iCs/>
                <w:sz w:val="28"/>
                <w:szCs w:val="28"/>
              </w:rPr>
              <w:lastRenderedPageBreak/>
              <w:t xml:space="preserve">Учащиеся смотрят </w:t>
            </w:r>
            <w:proofErr w:type="spellStart"/>
            <w:r>
              <w:rPr>
                <w:rFonts w:eastAsia="Times New Roman" w:cs="Times New Roman"/>
                <w:i/>
                <w:iCs/>
                <w:sz w:val="28"/>
                <w:szCs w:val="28"/>
              </w:rPr>
              <w:t>видеофрагмент</w:t>
            </w:r>
            <w:proofErr w:type="spellEnd"/>
            <w:r>
              <w:rPr>
                <w:rFonts w:eastAsia="Times New Roman" w:cs="Times New Roman"/>
                <w:i/>
                <w:iCs/>
                <w:sz w:val="28"/>
                <w:szCs w:val="28"/>
              </w:rPr>
              <w:t>.</w:t>
            </w:r>
          </w:p>
          <w:p w:rsidR="00AD4E56" w:rsidRDefault="00AD4E56">
            <w:pPr>
              <w:pStyle w:val="a8"/>
              <w:snapToGrid w:val="0"/>
              <w:rPr>
                <w:rFonts w:eastAsia="Times New Roman" w:cs="Times New Roman"/>
                <w:i/>
                <w:iCs/>
                <w:sz w:val="28"/>
                <w:szCs w:val="28"/>
              </w:rPr>
            </w:pPr>
          </w:p>
          <w:p w:rsidR="00AD4E56" w:rsidRDefault="00905712">
            <w:pPr>
              <w:pStyle w:val="a8"/>
              <w:snapToGrid w:val="0"/>
              <w:rPr>
                <w:rFonts w:eastAsia="Times New Roman" w:cs="Times New Roman"/>
                <w:i/>
                <w:iCs/>
                <w:sz w:val="28"/>
                <w:szCs w:val="28"/>
              </w:rPr>
            </w:pPr>
            <w:r>
              <w:rPr>
                <w:rFonts w:eastAsia="Times New Roman" w:cs="Times New Roman"/>
                <w:i/>
                <w:iCs/>
                <w:sz w:val="28"/>
                <w:szCs w:val="28"/>
              </w:rPr>
              <w:t xml:space="preserve">– </w:t>
            </w:r>
            <w:r>
              <w:rPr>
                <w:rFonts w:eastAsia="Times New Roman" w:cs="Times New Roman"/>
                <w:sz w:val="28"/>
                <w:szCs w:val="28"/>
              </w:rPr>
              <w:t>Прибор для определения сторон горизонта.</w:t>
            </w:r>
          </w:p>
          <w:p w:rsidR="00AD4E56" w:rsidRDefault="00AD4E56">
            <w:pPr>
              <w:pStyle w:val="a8"/>
              <w:snapToGrid w:val="0"/>
              <w:rPr>
                <w:rFonts w:eastAsia="Times New Roman" w:cs="Times New Roman"/>
                <w:i/>
                <w:iCs/>
                <w:sz w:val="28"/>
                <w:szCs w:val="28"/>
              </w:rPr>
            </w:pPr>
          </w:p>
          <w:p w:rsidR="00AD4E56" w:rsidRDefault="00AD4E56">
            <w:pPr>
              <w:pStyle w:val="a8"/>
              <w:snapToGrid w:val="0"/>
              <w:rPr>
                <w:rFonts w:eastAsia="Times New Roman" w:cs="Times New Roman"/>
                <w:i/>
                <w:iCs/>
                <w:sz w:val="28"/>
                <w:szCs w:val="28"/>
              </w:rPr>
            </w:pPr>
          </w:p>
          <w:p w:rsidR="00AD4E56" w:rsidRDefault="00905712">
            <w:pPr>
              <w:pStyle w:val="a8"/>
              <w:snapToGrid w:val="0"/>
              <w:rPr>
                <w:rFonts w:eastAsia="Times New Roman" w:cs="Times New Roman"/>
                <w:i/>
                <w:iCs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– Магнитная стрелка, предохранитель, корпус.</w:t>
            </w:r>
          </w:p>
          <w:p w:rsidR="00AD4E56" w:rsidRDefault="00905712">
            <w:pPr>
              <w:pStyle w:val="a8"/>
              <w:snapToGrid w:val="0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i/>
                <w:iCs/>
                <w:sz w:val="28"/>
                <w:szCs w:val="28"/>
              </w:rPr>
              <w:t>Один учащийся читает вслух:</w:t>
            </w:r>
          </w:p>
          <w:p w:rsidR="00AD4E56" w:rsidRDefault="00905712">
            <w:pPr>
              <w:pStyle w:val="a8"/>
              <w:snapToGrid w:val="0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1. Полож</w:t>
            </w:r>
            <w:r>
              <w:rPr>
                <w:rFonts w:eastAsia="Times New Roman" w:cs="Times New Roman"/>
                <w:sz w:val="28"/>
                <w:szCs w:val="28"/>
              </w:rPr>
              <w:t>ить компас на ровную горизонтальную поверхность.</w:t>
            </w:r>
          </w:p>
          <w:p w:rsidR="00AD4E56" w:rsidRDefault="00905712">
            <w:pPr>
              <w:pStyle w:val="a8"/>
              <w:snapToGrid w:val="0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2. Оттянуть предохранитель и подождать, пока стрелка остановится.</w:t>
            </w:r>
          </w:p>
          <w:p w:rsidR="00AD4E56" w:rsidRDefault="00905712">
            <w:pPr>
              <w:pStyle w:val="a8"/>
              <w:snapToGrid w:val="0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3. Повернуть компас так, чтобы синий конец стрелки совпал с буквой</w:t>
            </w: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С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, а красный – с буквой </w:t>
            </w: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Ю</w:t>
            </w:r>
            <w:r>
              <w:rPr>
                <w:rFonts w:eastAsia="Times New Roman" w:cs="Times New Roman"/>
                <w:sz w:val="28"/>
                <w:szCs w:val="28"/>
              </w:rPr>
              <w:t>. Тогда все буквы укажут направления сторон гориз</w:t>
            </w:r>
            <w:r>
              <w:rPr>
                <w:rFonts w:eastAsia="Times New Roman" w:cs="Times New Roman"/>
                <w:sz w:val="28"/>
                <w:szCs w:val="28"/>
              </w:rPr>
              <w:t>онта.</w:t>
            </w:r>
          </w:p>
          <w:p w:rsidR="00AD4E56" w:rsidRDefault="00905712">
            <w:pPr>
              <w:pStyle w:val="a8"/>
              <w:snapToGrid w:val="0"/>
              <w:rPr>
                <w:rFonts w:eastAsia="Times New Roman" w:cs="Times New Roman"/>
                <w:i/>
                <w:iCs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4. Закончив работу, поставить стрелку на предохранитель.</w:t>
            </w:r>
          </w:p>
          <w:p w:rsidR="00AD4E56" w:rsidRDefault="00AD4E56">
            <w:pPr>
              <w:pStyle w:val="a8"/>
              <w:snapToGrid w:val="0"/>
              <w:rPr>
                <w:rFonts w:eastAsia="Times New Roman" w:cs="Times New Roman"/>
                <w:i/>
                <w:iCs/>
                <w:sz w:val="28"/>
                <w:szCs w:val="28"/>
              </w:rPr>
            </w:pPr>
          </w:p>
          <w:p w:rsidR="00AD4E56" w:rsidRDefault="00AD4E56">
            <w:pPr>
              <w:pStyle w:val="a8"/>
              <w:snapToGrid w:val="0"/>
              <w:rPr>
                <w:rFonts w:eastAsia="Times New Roman" w:cs="Times New Roman"/>
                <w:i/>
                <w:iCs/>
                <w:sz w:val="28"/>
                <w:szCs w:val="28"/>
              </w:rPr>
            </w:pPr>
          </w:p>
          <w:p w:rsidR="00AD4E56" w:rsidRDefault="00905712">
            <w:pPr>
              <w:pStyle w:val="a8"/>
              <w:snapToGrid w:val="0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i/>
                <w:iCs/>
                <w:sz w:val="28"/>
                <w:szCs w:val="28"/>
              </w:rPr>
              <w:t xml:space="preserve">– </w:t>
            </w:r>
            <w:r>
              <w:rPr>
                <w:rFonts w:eastAsia="Times New Roman" w:cs="Times New Roman"/>
                <w:sz w:val="28"/>
                <w:szCs w:val="28"/>
              </w:rPr>
              <w:t>По солнцу.</w:t>
            </w:r>
          </w:p>
          <w:p w:rsidR="00AD4E56" w:rsidRDefault="00AD4E56">
            <w:pPr>
              <w:pStyle w:val="a8"/>
              <w:snapToGrid w:val="0"/>
              <w:rPr>
                <w:rFonts w:eastAsia="Times New Roman" w:cs="Times New Roman"/>
                <w:sz w:val="28"/>
                <w:szCs w:val="28"/>
              </w:rPr>
            </w:pPr>
          </w:p>
          <w:p w:rsidR="00AD4E56" w:rsidRDefault="00AD4E56">
            <w:pPr>
              <w:pStyle w:val="a8"/>
              <w:snapToGrid w:val="0"/>
              <w:rPr>
                <w:rFonts w:eastAsia="Times New Roman" w:cs="Times New Roman"/>
                <w:i/>
                <w:iCs/>
                <w:sz w:val="28"/>
                <w:szCs w:val="28"/>
              </w:rPr>
            </w:pPr>
          </w:p>
          <w:p w:rsidR="00AD4E56" w:rsidRDefault="00AD4E56">
            <w:pPr>
              <w:pStyle w:val="a8"/>
              <w:snapToGrid w:val="0"/>
              <w:rPr>
                <w:rFonts w:eastAsia="Times New Roman" w:cs="Times New Roman"/>
                <w:i/>
                <w:iCs/>
                <w:sz w:val="28"/>
                <w:szCs w:val="28"/>
              </w:rPr>
            </w:pPr>
          </w:p>
          <w:p w:rsidR="00AD4E56" w:rsidRDefault="00AD4E56">
            <w:pPr>
              <w:pStyle w:val="a8"/>
              <w:snapToGrid w:val="0"/>
              <w:rPr>
                <w:rFonts w:eastAsia="Times New Roman" w:cs="Times New Roman"/>
                <w:i/>
                <w:iCs/>
                <w:sz w:val="28"/>
                <w:szCs w:val="28"/>
              </w:rPr>
            </w:pPr>
          </w:p>
          <w:p w:rsidR="00AD4E56" w:rsidRDefault="00AD4E56">
            <w:pPr>
              <w:pStyle w:val="a8"/>
              <w:snapToGrid w:val="0"/>
              <w:rPr>
                <w:rFonts w:eastAsia="Times New Roman" w:cs="Times New Roman"/>
                <w:i/>
                <w:iCs/>
                <w:sz w:val="28"/>
                <w:szCs w:val="28"/>
              </w:rPr>
            </w:pPr>
          </w:p>
          <w:p w:rsidR="00AD4E56" w:rsidRDefault="00AD4E56">
            <w:pPr>
              <w:pStyle w:val="a8"/>
              <w:snapToGrid w:val="0"/>
              <w:rPr>
                <w:rFonts w:eastAsia="Times New Roman" w:cs="Times New Roman"/>
                <w:i/>
                <w:iCs/>
                <w:sz w:val="28"/>
                <w:szCs w:val="28"/>
              </w:rPr>
            </w:pPr>
          </w:p>
          <w:p w:rsidR="00AD4E56" w:rsidRDefault="00AD4E56">
            <w:pPr>
              <w:pStyle w:val="a8"/>
              <w:snapToGrid w:val="0"/>
              <w:rPr>
                <w:rFonts w:eastAsia="Times New Roman" w:cs="Times New Roman"/>
                <w:i/>
                <w:iCs/>
                <w:sz w:val="28"/>
                <w:szCs w:val="28"/>
              </w:rPr>
            </w:pPr>
          </w:p>
          <w:p w:rsidR="00AD4E56" w:rsidRDefault="00AD4E56">
            <w:pPr>
              <w:pStyle w:val="a8"/>
              <w:snapToGrid w:val="0"/>
              <w:rPr>
                <w:rFonts w:eastAsia="Times New Roman" w:cs="Times New Roman"/>
                <w:i/>
                <w:iCs/>
                <w:sz w:val="28"/>
                <w:szCs w:val="28"/>
              </w:rPr>
            </w:pPr>
          </w:p>
          <w:p w:rsidR="00AD4E56" w:rsidRDefault="00AD4E56">
            <w:pPr>
              <w:pStyle w:val="a8"/>
              <w:snapToGrid w:val="0"/>
              <w:rPr>
                <w:rFonts w:eastAsia="Times New Roman" w:cs="Times New Roman"/>
                <w:i/>
                <w:iCs/>
                <w:sz w:val="28"/>
                <w:szCs w:val="28"/>
              </w:rPr>
            </w:pPr>
          </w:p>
          <w:p w:rsidR="00AD4E56" w:rsidRDefault="00905712">
            <w:pPr>
              <w:pStyle w:val="a8"/>
              <w:snapToGrid w:val="0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i/>
                <w:iCs/>
                <w:sz w:val="28"/>
                <w:szCs w:val="28"/>
              </w:rPr>
              <w:t>Один учащийся читает вслух.</w:t>
            </w:r>
          </w:p>
          <w:p w:rsidR="00AD4E56" w:rsidRDefault="00AD4E56">
            <w:pPr>
              <w:pStyle w:val="a8"/>
              <w:snapToGrid w:val="0"/>
              <w:rPr>
                <w:rFonts w:eastAsia="Times New Roman" w:cs="Times New Roman"/>
                <w:sz w:val="28"/>
                <w:szCs w:val="28"/>
              </w:rPr>
            </w:pPr>
          </w:p>
          <w:p w:rsidR="00AD4E56" w:rsidRDefault="00AD4E56">
            <w:pPr>
              <w:pStyle w:val="a8"/>
              <w:snapToGrid w:val="0"/>
              <w:rPr>
                <w:rFonts w:eastAsia="Times New Roman" w:cs="Times New Roman"/>
                <w:i/>
                <w:iCs/>
                <w:sz w:val="28"/>
                <w:szCs w:val="28"/>
              </w:rPr>
            </w:pPr>
          </w:p>
          <w:p w:rsidR="00AD4E56" w:rsidRDefault="00AD4E56">
            <w:pPr>
              <w:pStyle w:val="a8"/>
              <w:snapToGrid w:val="0"/>
              <w:rPr>
                <w:rFonts w:eastAsia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6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D4E56" w:rsidRDefault="00905712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Познавательные (</w:t>
            </w:r>
            <w:proofErr w:type="spellStart"/>
            <w:r>
              <w:rPr>
                <w:sz w:val="28"/>
                <w:szCs w:val="28"/>
              </w:rPr>
              <w:t>общеучебные</w:t>
            </w:r>
            <w:proofErr w:type="spellEnd"/>
            <w:r>
              <w:rPr>
                <w:sz w:val="28"/>
                <w:szCs w:val="28"/>
              </w:rPr>
              <w:t>):</w:t>
            </w:r>
          </w:p>
          <w:p w:rsidR="00AD4E56" w:rsidRDefault="00905712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– осознанное и произвольное построение речевого высказывания в устной форме;</w:t>
            </w:r>
          </w:p>
          <w:p w:rsidR="00AD4E56" w:rsidRDefault="00905712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самостоятельное создание способов решения проблем поискового характера.</w:t>
            </w:r>
          </w:p>
          <w:p w:rsidR="00AD4E56" w:rsidRDefault="00905712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Личностные:– самостоятельное создание способов решения проблем поискового характера ;</w:t>
            </w:r>
          </w:p>
          <w:p w:rsidR="00AD4E56" w:rsidRDefault="00905712">
            <w:pPr>
              <w:pStyle w:val="a8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Регулятивные: </w:t>
            </w:r>
          </w:p>
          <w:p w:rsidR="00AD4E56" w:rsidRDefault="00905712">
            <w:pPr>
              <w:pStyle w:val="a8"/>
              <w:snapToGrid w:val="0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– целеполагание как постановка учебной задачи на основе соотнесения того, что уже у</w:t>
            </w:r>
            <w:r>
              <w:rPr>
                <w:rFonts w:eastAsia="Times New Roman" w:cs="Times New Roman"/>
                <w:sz w:val="28"/>
                <w:szCs w:val="28"/>
              </w:rPr>
              <w:t>своено учащимися и того, что еще неизвестно;</w:t>
            </w:r>
          </w:p>
          <w:p w:rsidR="00AD4E56" w:rsidRDefault="00905712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Коммуникативные:</w:t>
            </w:r>
          </w:p>
          <w:p w:rsidR="00AD4E56" w:rsidRDefault="00905712">
            <w:pPr>
              <w:pStyle w:val="a8"/>
              <w:rPr>
                <w:rFonts w:eastAsia="Times New Roman" w:cs="Times New Roman"/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планирование учебного сотрудничества с учителем и сверстниками </w:t>
            </w:r>
            <w:r>
              <w:rPr>
                <w:rFonts w:eastAsia="Times New Roman" w:cs="Times New Roman"/>
                <w:sz w:val="28"/>
                <w:szCs w:val="28"/>
              </w:rPr>
              <w:t>.</w:t>
            </w:r>
          </w:p>
        </w:tc>
        <w:tc>
          <w:tcPr>
            <w:tcW w:w="101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D4E56" w:rsidRDefault="00905712">
            <w:pPr>
              <w:pStyle w:val="a8"/>
              <w:snapToGrid w:val="0"/>
              <w:jc w:val="center"/>
              <w:rPr>
                <w:rFonts w:eastAsia="Times New Roman" w:cs="Times New Roman"/>
                <w:i/>
                <w:iCs/>
                <w:sz w:val="28"/>
                <w:szCs w:val="28"/>
              </w:rPr>
            </w:pPr>
            <w:r>
              <w:rPr>
                <w:rFonts w:eastAsia="Times New Roman" w:cs="Times New Roman"/>
                <w:i/>
                <w:iCs/>
                <w:sz w:val="28"/>
                <w:szCs w:val="28"/>
              </w:rPr>
              <w:lastRenderedPageBreak/>
              <w:t>Учебник</w:t>
            </w:r>
          </w:p>
          <w:p w:rsidR="00AD4E56" w:rsidRDefault="00AD4E56">
            <w:pPr>
              <w:pStyle w:val="a8"/>
              <w:snapToGrid w:val="0"/>
              <w:jc w:val="center"/>
              <w:rPr>
                <w:rFonts w:eastAsia="Times New Roman" w:cs="Times New Roman"/>
                <w:i/>
                <w:iCs/>
                <w:sz w:val="28"/>
                <w:szCs w:val="28"/>
              </w:rPr>
            </w:pPr>
          </w:p>
          <w:p w:rsidR="00AD4E56" w:rsidRDefault="00AD4E56">
            <w:pPr>
              <w:pStyle w:val="a8"/>
              <w:snapToGrid w:val="0"/>
              <w:jc w:val="center"/>
              <w:rPr>
                <w:rFonts w:eastAsia="Times New Roman" w:cs="Times New Roman"/>
                <w:i/>
                <w:iCs/>
                <w:sz w:val="28"/>
                <w:szCs w:val="28"/>
              </w:rPr>
            </w:pPr>
          </w:p>
          <w:p w:rsidR="00AD4E56" w:rsidRDefault="00AD4E56">
            <w:pPr>
              <w:pStyle w:val="a8"/>
              <w:snapToGrid w:val="0"/>
              <w:jc w:val="center"/>
              <w:rPr>
                <w:rFonts w:eastAsia="Times New Roman" w:cs="Times New Roman"/>
                <w:i/>
                <w:iCs/>
                <w:sz w:val="28"/>
                <w:szCs w:val="28"/>
              </w:rPr>
            </w:pPr>
          </w:p>
          <w:p w:rsidR="00AD4E56" w:rsidRDefault="00905712">
            <w:pPr>
              <w:pStyle w:val="a8"/>
              <w:snapToGrid w:val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i/>
                <w:iCs/>
                <w:sz w:val="28"/>
                <w:szCs w:val="28"/>
              </w:rPr>
              <w:t>Видео «КОМПАС»</w:t>
            </w:r>
          </w:p>
          <w:p w:rsidR="00AD4E56" w:rsidRDefault="00AD4E56">
            <w:pPr>
              <w:pStyle w:val="a8"/>
              <w:snapToGrid w:val="0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  <w:p w:rsidR="00AD4E56" w:rsidRDefault="00AD4E56">
            <w:pPr>
              <w:pStyle w:val="a8"/>
              <w:snapToGrid w:val="0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  <w:p w:rsidR="00AD4E56" w:rsidRDefault="00905712">
            <w:pPr>
              <w:pStyle w:val="a8"/>
              <w:snapToGrid w:val="0"/>
              <w:jc w:val="center"/>
              <w:rPr>
                <w:rFonts w:eastAsia="Times New Roman" w:cs="Times New Roman"/>
                <w:i/>
                <w:iCs/>
                <w:sz w:val="28"/>
                <w:szCs w:val="28"/>
              </w:rPr>
            </w:pPr>
            <w:r>
              <w:rPr>
                <w:rFonts w:eastAsia="Times New Roman" w:cs="Times New Roman"/>
                <w:i/>
                <w:iCs/>
                <w:sz w:val="28"/>
                <w:szCs w:val="28"/>
              </w:rPr>
              <w:t>Слайд с изображением</w:t>
            </w:r>
          </w:p>
          <w:p w:rsidR="00AD4E56" w:rsidRDefault="00905712">
            <w:pPr>
              <w:pStyle w:val="a8"/>
              <w:snapToGrid w:val="0"/>
              <w:jc w:val="center"/>
              <w:rPr>
                <w:rFonts w:eastAsia="Times New Roman" w:cs="Times New Roman"/>
                <w:i/>
                <w:iCs/>
                <w:sz w:val="28"/>
                <w:szCs w:val="28"/>
              </w:rPr>
            </w:pPr>
            <w:r>
              <w:rPr>
                <w:rFonts w:eastAsia="Times New Roman" w:cs="Times New Roman"/>
                <w:i/>
                <w:iCs/>
                <w:sz w:val="28"/>
                <w:szCs w:val="28"/>
              </w:rPr>
              <w:t>компаса</w:t>
            </w:r>
          </w:p>
          <w:p w:rsidR="00AD4E56" w:rsidRDefault="00AD4E56">
            <w:pPr>
              <w:pStyle w:val="a8"/>
              <w:snapToGrid w:val="0"/>
              <w:jc w:val="center"/>
              <w:rPr>
                <w:rFonts w:eastAsia="Times New Roman" w:cs="Times New Roman"/>
                <w:i/>
                <w:iCs/>
                <w:sz w:val="28"/>
                <w:szCs w:val="28"/>
              </w:rPr>
            </w:pPr>
          </w:p>
          <w:p w:rsidR="00AD4E56" w:rsidRDefault="00AD4E56">
            <w:pPr>
              <w:pStyle w:val="a8"/>
              <w:snapToGrid w:val="0"/>
              <w:jc w:val="center"/>
              <w:rPr>
                <w:rFonts w:eastAsia="Times New Roman" w:cs="Times New Roman"/>
                <w:i/>
                <w:iCs/>
                <w:sz w:val="28"/>
                <w:szCs w:val="28"/>
              </w:rPr>
            </w:pPr>
          </w:p>
          <w:p w:rsidR="00AD4E56" w:rsidRDefault="00905712">
            <w:pPr>
              <w:pStyle w:val="a8"/>
              <w:snapToGrid w:val="0"/>
              <w:jc w:val="center"/>
              <w:rPr>
                <w:rFonts w:eastAsia="Times New Roman" w:cs="Times New Roman"/>
                <w:i/>
                <w:iCs/>
                <w:sz w:val="28"/>
                <w:szCs w:val="28"/>
              </w:rPr>
            </w:pPr>
            <w:r>
              <w:rPr>
                <w:rFonts w:eastAsia="Times New Roman" w:cs="Times New Roman"/>
                <w:i/>
                <w:iCs/>
                <w:sz w:val="28"/>
                <w:szCs w:val="28"/>
              </w:rPr>
              <w:br/>
              <w:t xml:space="preserve">Слайд с правильной последовательностью использования </w:t>
            </w:r>
            <w:r>
              <w:rPr>
                <w:rFonts w:eastAsia="Times New Roman" w:cs="Times New Roman"/>
                <w:i/>
                <w:iCs/>
                <w:sz w:val="28"/>
                <w:szCs w:val="28"/>
              </w:rPr>
              <w:t>компаса.</w:t>
            </w:r>
          </w:p>
          <w:p w:rsidR="00AD4E56" w:rsidRDefault="00AD4E56">
            <w:pPr>
              <w:pStyle w:val="a8"/>
              <w:snapToGrid w:val="0"/>
              <w:jc w:val="center"/>
              <w:rPr>
                <w:rFonts w:eastAsia="Times New Roman" w:cs="Times New Roman"/>
                <w:i/>
                <w:iCs/>
                <w:sz w:val="28"/>
                <w:szCs w:val="28"/>
              </w:rPr>
            </w:pPr>
          </w:p>
          <w:p w:rsidR="00AD4E56" w:rsidRDefault="00AD4E56">
            <w:pPr>
              <w:pStyle w:val="a8"/>
              <w:snapToGrid w:val="0"/>
              <w:jc w:val="center"/>
              <w:rPr>
                <w:rFonts w:eastAsia="Times New Roman" w:cs="Times New Roman"/>
                <w:i/>
                <w:iCs/>
                <w:sz w:val="28"/>
                <w:szCs w:val="28"/>
              </w:rPr>
            </w:pPr>
          </w:p>
          <w:p w:rsidR="00AD4E56" w:rsidRDefault="00AD4E56">
            <w:pPr>
              <w:pStyle w:val="a8"/>
              <w:snapToGrid w:val="0"/>
              <w:jc w:val="center"/>
              <w:rPr>
                <w:rFonts w:eastAsia="Times New Roman" w:cs="Times New Roman"/>
                <w:i/>
                <w:iCs/>
                <w:sz w:val="28"/>
                <w:szCs w:val="28"/>
              </w:rPr>
            </w:pPr>
          </w:p>
          <w:p w:rsidR="00AD4E56" w:rsidRDefault="00AD4E56">
            <w:pPr>
              <w:pStyle w:val="a8"/>
              <w:snapToGrid w:val="0"/>
              <w:jc w:val="center"/>
              <w:rPr>
                <w:rFonts w:eastAsia="Times New Roman" w:cs="Times New Roman"/>
                <w:i/>
                <w:iCs/>
                <w:sz w:val="28"/>
                <w:szCs w:val="28"/>
              </w:rPr>
            </w:pPr>
          </w:p>
          <w:p w:rsidR="00AD4E56" w:rsidRDefault="00AD4E56">
            <w:pPr>
              <w:pStyle w:val="a8"/>
              <w:snapToGrid w:val="0"/>
              <w:jc w:val="center"/>
              <w:rPr>
                <w:rFonts w:eastAsia="Times New Roman" w:cs="Times New Roman"/>
                <w:i/>
                <w:iCs/>
                <w:sz w:val="28"/>
                <w:szCs w:val="28"/>
              </w:rPr>
            </w:pPr>
          </w:p>
          <w:p w:rsidR="00AD4E56" w:rsidRDefault="00AD4E56">
            <w:pPr>
              <w:pStyle w:val="a8"/>
              <w:snapToGrid w:val="0"/>
              <w:jc w:val="center"/>
              <w:rPr>
                <w:rFonts w:eastAsia="Times New Roman" w:cs="Times New Roman"/>
                <w:i/>
                <w:iCs/>
                <w:sz w:val="28"/>
                <w:szCs w:val="28"/>
              </w:rPr>
            </w:pPr>
          </w:p>
          <w:p w:rsidR="00AD4E56" w:rsidRDefault="00AD4E56">
            <w:pPr>
              <w:pStyle w:val="a8"/>
              <w:snapToGrid w:val="0"/>
              <w:jc w:val="center"/>
              <w:rPr>
                <w:rFonts w:eastAsia="Times New Roman" w:cs="Times New Roman"/>
                <w:i/>
                <w:iCs/>
                <w:sz w:val="28"/>
                <w:szCs w:val="28"/>
              </w:rPr>
            </w:pPr>
          </w:p>
          <w:p w:rsidR="00AD4E56" w:rsidRDefault="00AD4E56">
            <w:pPr>
              <w:pStyle w:val="a8"/>
              <w:snapToGrid w:val="0"/>
              <w:jc w:val="center"/>
              <w:rPr>
                <w:rFonts w:eastAsia="Times New Roman" w:cs="Times New Roman"/>
                <w:i/>
                <w:iCs/>
                <w:sz w:val="28"/>
                <w:szCs w:val="28"/>
              </w:rPr>
            </w:pPr>
          </w:p>
          <w:p w:rsidR="00AD4E56" w:rsidRDefault="00AD4E56">
            <w:pPr>
              <w:pStyle w:val="a8"/>
              <w:snapToGrid w:val="0"/>
              <w:jc w:val="center"/>
              <w:rPr>
                <w:rFonts w:eastAsia="Times New Roman" w:cs="Times New Roman"/>
                <w:i/>
                <w:iCs/>
                <w:sz w:val="28"/>
                <w:szCs w:val="28"/>
              </w:rPr>
            </w:pPr>
          </w:p>
          <w:p w:rsidR="00AD4E56" w:rsidRDefault="00AD4E56">
            <w:pPr>
              <w:pStyle w:val="a8"/>
              <w:snapToGrid w:val="0"/>
              <w:jc w:val="center"/>
              <w:rPr>
                <w:rFonts w:eastAsia="Times New Roman" w:cs="Times New Roman"/>
                <w:i/>
                <w:iCs/>
                <w:sz w:val="28"/>
                <w:szCs w:val="28"/>
              </w:rPr>
            </w:pPr>
          </w:p>
          <w:p w:rsidR="00AD4E56" w:rsidRDefault="00AD4E56">
            <w:pPr>
              <w:pStyle w:val="a8"/>
              <w:snapToGrid w:val="0"/>
              <w:jc w:val="center"/>
              <w:rPr>
                <w:rFonts w:eastAsia="Times New Roman" w:cs="Times New Roman"/>
                <w:i/>
                <w:iCs/>
                <w:sz w:val="28"/>
                <w:szCs w:val="28"/>
              </w:rPr>
            </w:pPr>
          </w:p>
          <w:p w:rsidR="00AD4E56" w:rsidRDefault="00905712">
            <w:pPr>
              <w:pStyle w:val="a8"/>
              <w:snapToGrid w:val="0"/>
              <w:jc w:val="center"/>
              <w:rPr>
                <w:rFonts w:eastAsia="Times New Roman" w:cs="Times New Roman"/>
                <w:i/>
                <w:iCs/>
                <w:sz w:val="28"/>
                <w:szCs w:val="28"/>
              </w:rPr>
            </w:pPr>
            <w:r>
              <w:rPr>
                <w:rFonts w:eastAsia="Times New Roman" w:cs="Times New Roman"/>
                <w:i/>
                <w:iCs/>
                <w:sz w:val="28"/>
                <w:szCs w:val="28"/>
              </w:rPr>
              <w:t xml:space="preserve">Слайд по ориентированию по </w:t>
            </w:r>
            <w:proofErr w:type="spellStart"/>
            <w:r>
              <w:rPr>
                <w:rFonts w:eastAsia="Times New Roman" w:cs="Times New Roman"/>
                <w:i/>
                <w:iCs/>
                <w:sz w:val="28"/>
                <w:szCs w:val="28"/>
              </w:rPr>
              <w:t>Солцу</w:t>
            </w:r>
            <w:proofErr w:type="spellEnd"/>
            <w:r>
              <w:rPr>
                <w:rFonts w:eastAsia="Times New Roman" w:cs="Times New Roman"/>
                <w:i/>
                <w:iCs/>
                <w:sz w:val="28"/>
                <w:szCs w:val="28"/>
              </w:rPr>
              <w:t>.</w:t>
            </w:r>
          </w:p>
          <w:p w:rsidR="00AD4E56" w:rsidRDefault="00AD4E56">
            <w:pPr>
              <w:pStyle w:val="a8"/>
              <w:snapToGrid w:val="0"/>
              <w:jc w:val="center"/>
              <w:rPr>
                <w:rFonts w:eastAsia="Times New Roman" w:cs="Times New Roman"/>
                <w:i/>
                <w:iCs/>
                <w:sz w:val="28"/>
                <w:szCs w:val="28"/>
              </w:rPr>
            </w:pPr>
          </w:p>
          <w:p w:rsidR="00AD4E56" w:rsidRDefault="00AD4E56">
            <w:pPr>
              <w:pStyle w:val="a8"/>
              <w:snapToGrid w:val="0"/>
              <w:jc w:val="center"/>
              <w:rPr>
                <w:rFonts w:eastAsia="Times New Roman" w:cs="Times New Roman"/>
                <w:i/>
                <w:iCs/>
                <w:sz w:val="28"/>
                <w:szCs w:val="28"/>
              </w:rPr>
            </w:pPr>
          </w:p>
          <w:p w:rsidR="00AD4E56" w:rsidRDefault="00AD4E56">
            <w:pPr>
              <w:pStyle w:val="a8"/>
              <w:snapToGrid w:val="0"/>
              <w:jc w:val="center"/>
              <w:rPr>
                <w:rFonts w:eastAsia="Times New Roman" w:cs="Times New Roman"/>
                <w:i/>
                <w:iCs/>
                <w:sz w:val="28"/>
                <w:szCs w:val="28"/>
              </w:rPr>
            </w:pPr>
          </w:p>
          <w:p w:rsidR="00AD4E56" w:rsidRDefault="00AD4E56">
            <w:pPr>
              <w:pStyle w:val="a8"/>
              <w:snapToGrid w:val="0"/>
              <w:jc w:val="center"/>
              <w:rPr>
                <w:rFonts w:eastAsia="Times New Roman" w:cs="Times New Roman"/>
                <w:i/>
                <w:iCs/>
                <w:sz w:val="28"/>
                <w:szCs w:val="28"/>
              </w:rPr>
            </w:pPr>
          </w:p>
          <w:p w:rsidR="00AD4E56" w:rsidRDefault="00AD4E56">
            <w:pPr>
              <w:pStyle w:val="a8"/>
              <w:snapToGrid w:val="0"/>
              <w:jc w:val="center"/>
              <w:rPr>
                <w:rFonts w:eastAsia="Times New Roman" w:cs="Times New Roman"/>
                <w:i/>
                <w:iCs/>
                <w:sz w:val="28"/>
                <w:szCs w:val="28"/>
              </w:rPr>
            </w:pPr>
          </w:p>
          <w:p w:rsidR="00AD4E56" w:rsidRDefault="00AD4E56">
            <w:pPr>
              <w:pStyle w:val="a8"/>
              <w:snapToGrid w:val="0"/>
              <w:jc w:val="center"/>
              <w:rPr>
                <w:rFonts w:eastAsia="Times New Roman" w:cs="Times New Roman"/>
                <w:i/>
                <w:iCs/>
                <w:sz w:val="28"/>
                <w:szCs w:val="28"/>
              </w:rPr>
            </w:pPr>
          </w:p>
          <w:p w:rsidR="00AD4E56" w:rsidRDefault="00AD4E56">
            <w:pPr>
              <w:pStyle w:val="a8"/>
              <w:snapToGrid w:val="0"/>
              <w:jc w:val="center"/>
              <w:rPr>
                <w:rFonts w:eastAsia="Times New Roman" w:cs="Times New Roman"/>
                <w:i/>
                <w:iCs/>
                <w:sz w:val="28"/>
                <w:szCs w:val="28"/>
              </w:rPr>
            </w:pPr>
          </w:p>
          <w:p w:rsidR="00AD4E56" w:rsidRDefault="00905712">
            <w:pPr>
              <w:pStyle w:val="a8"/>
              <w:snapToGrid w:val="0"/>
              <w:jc w:val="center"/>
            </w:pPr>
            <w:r>
              <w:rPr>
                <w:rFonts w:eastAsia="Times New Roman" w:cs="Times New Roman"/>
                <w:i/>
                <w:iCs/>
                <w:sz w:val="28"/>
                <w:szCs w:val="28"/>
              </w:rPr>
              <w:t>Слайд по ориентированию по местн</w:t>
            </w:r>
            <w:r>
              <w:rPr>
                <w:rFonts w:eastAsia="Times New Roman" w:cs="Times New Roman"/>
                <w:i/>
                <w:iCs/>
                <w:sz w:val="28"/>
                <w:szCs w:val="28"/>
              </w:rPr>
              <w:lastRenderedPageBreak/>
              <w:t>ым природным признакам.</w:t>
            </w:r>
          </w:p>
        </w:tc>
      </w:tr>
      <w:tr w:rsidR="00AD4E56">
        <w:tc>
          <w:tcPr>
            <w:tcW w:w="11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D4E56" w:rsidRDefault="00905712">
            <w:pPr>
              <w:pStyle w:val="a8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Первич-ное</w:t>
            </w:r>
            <w:proofErr w:type="spellEnd"/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осмыс-ление</w:t>
            </w:r>
            <w:proofErr w:type="spellEnd"/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примене-ние</w:t>
            </w:r>
            <w:proofErr w:type="spellEnd"/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изучен-ного</w:t>
            </w:r>
            <w:proofErr w:type="spellEnd"/>
          </w:p>
          <w:p w:rsidR="00AD4E56" w:rsidRDefault="00AD4E56">
            <w:pPr>
              <w:pStyle w:val="a8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  <w:p w:rsidR="00AD4E56" w:rsidRDefault="00AD4E56">
            <w:pPr>
              <w:pStyle w:val="a8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  <w:p w:rsidR="00AD4E56" w:rsidRDefault="00905712">
            <w:pPr>
              <w:pStyle w:val="a8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Физминутка</w:t>
            </w:r>
            <w:proofErr w:type="spellEnd"/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D4E56" w:rsidRDefault="00905712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 – словесный (беседа);</w:t>
            </w:r>
          </w:p>
          <w:p w:rsidR="00AD4E56" w:rsidRDefault="00905712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наглядный (демонстрация);</w:t>
            </w:r>
          </w:p>
          <w:p w:rsidR="00AD4E56" w:rsidRDefault="00AD4E56">
            <w:pPr>
              <w:pStyle w:val="a8"/>
              <w:jc w:val="center"/>
              <w:rPr>
                <w:sz w:val="28"/>
                <w:szCs w:val="28"/>
              </w:rPr>
            </w:pPr>
          </w:p>
          <w:p w:rsidR="00AD4E56" w:rsidRDefault="00905712">
            <w:pPr>
              <w:pStyle w:val="a8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Приемы – орган</w:t>
            </w:r>
            <w:r>
              <w:rPr>
                <w:sz w:val="28"/>
                <w:szCs w:val="28"/>
              </w:rPr>
              <w:lastRenderedPageBreak/>
              <w:t>изационный (ответ с места);</w:t>
            </w:r>
          </w:p>
          <w:p w:rsidR="00AD4E56" w:rsidRDefault="00905712">
            <w:pPr>
              <w:pStyle w:val="a8"/>
              <w:snapToGrid w:val="0"/>
              <w:jc w:val="center"/>
              <w:rPr>
                <w:rFonts w:eastAsia="TimesNewRomanPSMT" w:cs="TimesNewRomanPSMT"/>
                <w:kern w:val="0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технический (работа с презентацией)</w:t>
            </w:r>
          </w:p>
        </w:tc>
        <w:tc>
          <w:tcPr>
            <w:tcW w:w="52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D4E56" w:rsidRPr="007154E0" w:rsidRDefault="00AD4E56">
            <w:pPr>
              <w:pStyle w:val="a8"/>
              <w:snapToGrid w:val="0"/>
              <w:rPr>
                <w:rFonts w:eastAsia="TimesNewRomanPSMT" w:cs="Times New Roman"/>
                <w:kern w:val="0"/>
                <w:sz w:val="28"/>
                <w:szCs w:val="28"/>
              </w:rPr>
            </w:pPr>
          </w:p>
          <w:p w:rsidR="00AD4E56" w:rsidRPr="007154E0" w:rsidRDefault="00AD4E56">
            <w:pPr>
              <w:pStyle w:val="a8"/>
              <w:snapToGrid w:val="0"/>
              <w:rPr>
                <w:rFonts w:eastAsia="TimesNewRomanPSMT" w:cs="Times New Roman"/>
                <w:kern w:val="0"/>
                <w:sz w:val="28"/>
                <w:szCs w:val="28"/>
              </w:rPr>
            </w:pPr>
          </w:p>
          <w:p w:rsidR="00AD4E56" w:rsidRPr="007154E0" w:rsidRDefault="00AD4E56">
            <w:pPr>
              <w:pStyle w:val="a8"/>
              <w:snapToGrid w:val="0"/>
              <w:rPr>
                <w:rFonts w:eastAsia="TimesNewRomanPSMT" w:cs="Times New Roman"/>
                <w:kern w:val="0"/>
                <w:sz w:val="28"/>
                <w:szCs w:val="28"/>
              </w:rPr>
            </w:pPr>
          </w:p>
          <w:p w:rsidR="00AD4E56" w:rsidRPr="007154E0" w:rsidRDefault="00AD4E56">
            <w:pPr>
              <w:pStyle w:val="a8"/>
              <w:snapToGrid w:val="0"/>
              <w:rPr>
                <w:rFonts w:eastAsia="TimesNewRomanPSMT" w:cs="Times New Roman"/>
                <w:kern w:val="0"/>
                <w:sz w:val="28"/>
                <w:szCs w:val="28"/>
              </w:rPr>
            </w:pPr>
          </w:p>
          <w:p w:rsidR="00AD4E56" w:rsidRPr="007154E0" w:rsidRDefault="00905712">
            <w:pPr>
              <w:snapToGrid w:val="0"/>
              <w:rPr>
                <w:rFonts w:eastAsia="TimesNewRomanPSMT" w:cs="Times New Roman"/>
                <w:kern w:val="0"/>
                <w:sz w:val="28"/>
                <w:szCs w:val="28"/>
              </w:rPr>
            </w:pPr>
            <w:r w:rsidRPr="007154E0">
              <w:rPr>
                <w:rFonts w:eastAsia="TimesNewRomanPSMT" w:cs="Times New Roman"/>
                <w:kern w:val="0"/>
                <w:sz w:val="28"/>
                <w:szCs w:val="28"/>
              </w:rPr>
              <w:t>Я привстану на носочки,</w:t>
            </w:r>
          </w:p>
          <w:p w:rsidR="00AD4E56" w:rsidRPr="007154E0" w:rsidRDefault="00905712">
            <w:pPr>
              <w:autoSpaceDE w:val="0"/>
              <w:rPr>
                <w:rFonts w:eastAsia="TimesNewRomanPSMT" w:cs="Times New Roman"/>
                <w:kern w:val="0"/>
                <w:sz w:val="28"/>
                <w:szCs w:val="28"/>
              </w:rPr>
            </w:pPr>
            <w:r w:rsidRPr="007154E0">
              <w:rPr>
                <w:rFonts w:eastAsia="TimesNewRomanPSMT" w:cs="Times New Roman"/>
                <w:kern w:val="0"/>
                <w:sz w:val="28"/>
                <w:szCs w:val="28"/>
              </w:rPr>
              <w:t xml:space="preserve">Хорошенько потянусь. </w:t>
            </w:r>
          </w:p>
          <w:p w:rsidR="00AD4E56" w:rsidRPr="007154E0" w:rsidRDefault="00905712">
            <w:pPr>
              <w:autoSpaceDE w:val="0"/>
              <w:rPr>
                <w:rFonts w:eastAsia="TimesNewRomanPSMT" w:cs="Times New Roman"/>
                <w:kern w:val="0"/>
                <w:sz w:val="28"/>
                <w:szCs w:val="28"/>
              </w:rPr>
            </w:pPr>
            <w:r w:rsidRPr="007154E0">
              <w:rPr>
                <w:rFonts w:eastAsia="TimesNewRomanPSMT" w:cs="Times New Roman"/>
                <w:kern w:val="0"/>
                <w:sz w:val="28"/>
                <w:szCs w:val="28"/>
              </w:rPr>
              <w:t xml:space="preserve">Раз – наклон, два – наклон, </w:t>
            </w:r>
          </w:p>
          <w:p w:rsidR="00AD4E56" w:rsidRPr="007154E0" w:rsidRDefault="00905712">
            <w:pPr>
              <w:autoSpaceDE w:val="0"/>
              <w:rPr>
                <w:rFonts w:eastAsia="TimesNewRomanPSMT" w:cs="Times New Roman"/>
                <w:kern w:val="0"/>
                <w:sz w:val="28"/>
                <w:szCs w:val="28"/>
              </w:rPr>
            </w:pPr>
            <w:r w:rsidRPr="007154E0">
              <w:rPr>
                <w:rFonts w:eastAsia="TimesNewRomanPSMT" w:cs="Times New Roman"/>
                <w:kern w:val="0"/>
                <w:sz w:val="28"/>
                <w:szCs w:val="28"/>
              </w:rPr>
              <w:t xml:space="preserve">Словно буква “О” свернусь. </w:t>
            </w:r>
          </w:p>
          <w:p w:rsidR="00AD4E56" w:rsidRPr="007154E0" w:rsidRDefault="00905712">
            <w:pPr>
              <w:autoSpaceDE w:val="0"/>
              <w:rPr>
                <w:rFonts w:eastAsia="TimesNewRomanPSMT" w:cs="Times New Roman"/>
                <w:kern w:val="0"/>
                <w:sz w:val="28"/>
                <w:szCs w:val="28"/>
              </w:rPr>
            </w:pPr>
            <w:r w:rsidRPr="007154E0">
              <w:rPr>
                <w:rFonts w:eastAsia="TimesNewRomanPSMT" w:cs="Times New Roman"/>
                <w:kern w:val="0"/>
                <w:sz w:val="28"/>
                <w:szCs w:val="28"/>
              </w:rPr>
              <w:t xml:space="preserve">И попрыгаю немножко, </w:t>
            </w:r>
          </w:p>
          <w:p w:rsidR="00AD4E56" w:rsidRPr="007154E0" w:rsidRDefault="00905712">
            <w:pPr>
              <w:autoSpaceDE w:val="0"/>
              <w:rPr>
                <w:rFonts w:eastAsia="TimesNewRomanPSMT" w:cs="Times New Roman"/>
                <w:kern w:val="0"/>
                <w:sz w:val="28"/>
                <w:szCs w:val="28"/>
              </w:rPr>
            </w:pPr>
            <w:r w:rsidRPr="007154E0">
              <w:rPr>
                <w:rFonts w:eastAsia="TimesNewRomanPSMT" w:cs="Times New Roman"/>
                <w:kern w:val="0"/>
                <w:sz w:val="28"/>
                <w:szCs w:val="28"/>
              </w:rPr>
              <w:t xml:space="preserve">И руками покручу, </w:t>
            </w:r>
          </w:p>
          <w:p w:rsidR="00AD4E56" w:rsidRPr="007154E0" w:rsidRDefault="00905712">
            <w:pPr>
              <w:autoSpaceDE w:val="0"/>
              <w:rPr>
                <w:rFonts w:eastAsia="TimesNewRomanPSMT" w:cs="Times New Roman"/>
                <w:kern w:val="0"/>
                <w:sz w:val="28"/>
                <w:szCs w:val="28"/>
              </w:rPr>
            </w:pPr>
            <w:r w:rsidRPr="007154E0">
              <w:rPr>
                <w:rFonts w:eastAsia="TimesNewRomanPSMT" w:cs="Times New Roman"/>
                <w:kern w:val="0"/>
                <w:sz w:val="28"/>
                <w:szCs w:val="28"/>
              </w:rPr>
              <w:t xml:space="preserve">Постою на правой ножке </w:t>
            </w:r>
          </w:p>
          <w:p w:rsidR="00AD4E56" w:rsidRPr="007154E0" w:rsidRDefault="00905712">
            <w:pPr>
              <w:autoSpaceDE w:val="0"/>
              <w:rPr>
                <w:rFonts w:eastAsia="TimesNewRomanPSMT" w:cs="Times New Roman"/>
                <w:kern w:val="0"/>
                <w:sz w:val="28"/>
                <w:szCs w:val="28"/>
              </w:rPr>
            </w:pPr>
            <w:r w:rsidRPr="007154E0">
              <w:rPr>
                <w:rFonts w:eastAsia="TimesNewRomanPSMT" w:cs="Times New Roman"/>
                <w:kern w:val="0"/>
                <w:sz w:val="28"/>
                <w:szCs w:val="28"/>
              </w:rPr>
              <w:t xml:space="preserve">И головкой поверчу… </w:t>
            </w:r>
          </w:p>
          <w:p w:rsidR="00AD4E56" w:rsidRPr="007154E0" w:rsidRDefault="00905712">
            <w:pPr>
              <w:autoSpaceDE w:val="0"/>
              <w:rPr>
                <w:rFonts w:eastAsia="TimesNewRomanPSMT" w:cs="Times New Roman"/>
                <w:kern w:val="0"/>
                <w:sz w:val="28"/>
                <w:szCs w:val="28"/>
              </w:rPr>
            </w:pPr>
            <w:r w:rsidRPr="007154E0">
              <w:rPr>
                <w:rFonts w:eastAsia="TimesNewRomanPSMT" w:cs="Times New Roman"/>
                <w:kern w:val="0"/>
                <w:sz w:val="28"/>
                <w:szCs w:val="28"/>
              </w:rPr>
              <w:t xml:space="preserve">Тихо сяду, улыбнусь </w:t>
            </w:r>
          </w:p>
          <w:p w:rsidR="00AD4E56" w:rsidRPr="007154E0" w:rsidRDefault="00905712">
            <w:pPr>
              <w:autoSpaceDE w:val="0"/>
              <w:rPr>
                <w:rFonts w:eastAsia="TimesNewRomanPSMT" w:cs="Times New Roman"/>
                <w:kern w:val="0"/>
                <w:sz w:val="28"/>
                <w:szCs w:val="28"/>
              </w:rPr>
            </w:pPr>
            <w:r w:rsidRPr="007154E0">
              <w:rPr>
                <w:rFonts w:eastAsia="TimesNewRomanPSMT" w:cs="Times New Roman"/>
                <w:kern w:val="0"/>
                <w:sz w:val="28"/>
                <w:szCs w:val="28"/>
              </w:rPr>
              <w:t xml:space="preserve">И </w:t>
            </w:r>
            <w:proofErr w:type="spellStart"/>
            <w:r w:rsidRPr="007154E0">
              <w:rPr>
                <w:rFonts w:eastAsia="TimesNewRomanPSMT" w:cs="Times New Roman"/>
                <w:kern w:val="0"/>
                <w:sz w:val="28"/>
                <w:szCs w:val="28"/>
              </w:rPr>
              <w:t>работою</w:t>
            </w:r>
            <w:proofErr w:type="spellEnd"/>
            <w:r w:rsidRPr="007154E0">
              <w:rPr>
                <w:rFonts w:eastAsia="TimesNewRomanPSMT" w:cs="Times New Roman"/>
                <w:kern w:val="0"/>
                <w:sz w:val="28"/>
                <w:szCs w:val="28"/>
              </w:rPr>
              <w:t xml:space="preserve"> займусь!</w:t>
            </w:r>
          </w:p>
          <w:p w:rsidR="00AD4E56" w:rsidRPr="007154E0" w:rsidRDefault="00AD4E56">
            <w:pPr>
              <w:autoSpaceDE w:val="0"/>
              <w:rPr>
                <w:rFonts w:eastAsia="TimesNewRomanPSMT" w:cs="Times New Roman"/>
                <w:kern w:val="0"/>
                <w:sz w:val="28"/>
                <w:szCs w:val="28"/>
              </w:rPr>
            </w:pPr>
          </w:p>
          <w:p w:rsidR="00AD4E56" w:rsidRPr="007154E0" w:rsidRDefault="00905712">
            <w:pPr>
              <w:autoSpaceDE w:val="0"/>
              <w:rPr>
                <w:rFonts w:eastAsia="TimesNewRomanPSMT" w:cs="Times New Roman"/>
                <w:kern w:val="0"/>
                <w:sz w:val="28"/>
                <w:szCs w:val="28"/>
              </w:rPr>
            </w:pPr>
            <w:r w:rsidRPr="007154E0">
              <w:rPr>
                <w:rFonts w:eastAsia="TimesNewRomanPSMT" w:cs="Times New Roman"/>
                <w:kern w:val="0"/>
                <w:sz w:val="28"/>
                <w:szCs w:val="28"/>
              </w:rPr>
              <w:lastRenderedPageBreak/>
              <w:t>–Можно ли по одному из признаков найти правильное направление в лесу?</w:t>
            </w:r>
          </w:p>
          <w:p w:rsidR="00AD4E56" w:rsidRPr="007154E0" w:rsidRDefault="00905712">
            <w:pPr>
              <w:pStyle w:val="a8"/>
              <w:snapToGrid w:val="0"/>
              <w:rPr>
                <w:rFonts w:eastAsia="TimesNewRomanPSMT" w:cs="Times New Roman"/>
                <w:kern w:val="0"/>
                <w:sz w:val="28"/>
                <w:szCs w:val="28"/>
              </w:rPr>
            </w:pPr>
            <w:r w:rsidRPr="007154E0">
              <w:rPr>
                <w:rFonts w:eastAsia="TimesNewRomanPSMT" w:cs="Times New Roman"/>
                <w:kern w:val="0"/>
                <w:sz w:val="28"/>
                <w:szCs w:val="28"/>
              </w:rPr>
              <w:t>– Подумайте и попробуйте назвать мне минус ориентирования по Солнцу.</w:t>
            </w:r>
          </w:p>
          <w:p w:rsidR="00AD4E56" w:rsidRPr="007154E0" w:rsidRDefault="00905712">
            <w:pPr>
              <w:pStyle w:val="a8"/>
              <w:snapToGrid w:val="0"/>
              <w:rPr>
                <w:rFonts w:eastAsia="TimesNewRomanPSMT" w:cs="Times New Roman"/>
                <w:kern w:val="0"/>
                <w:sz w:val="28"/>
                <w:szCs w:val="28"/>
              </w:rPr>
            </w:pPr>
            <w:r w:rsidRPr="007154E0">
              <w:rPr>
                <w:rFonts w:eastAsia="TimesNewRomanPSMT" w:cs="Times New Roman"/>
                <w:kern w:val="0"/>
                <w:sz w:val="28"/>
                <w:szCs w:val="28"/>
              </w:rPr>
              <w:t>– Подумайте и ответьте, если вы</w:t>
            </w:r>
            <w:r w:rsidRPr="007154E0">
              <w:rPr>
                <w:rFonts w:eastAsia="TimesNewRomanPSMT" w:cs="Times New Roman"/>
                <w:kern w:val="0"/>
                <w:sz w:val="28"/>
                <w:szCs w:val="28"/>
              </w:rPr>
              <w:t xml:space="preserve"> шли на юг, то в каком направлении вам нужно будет возвращаться?</w:t>
            </w:r>
          </w:p>
          <w:p w:rsidR="00AD4E56" w:rsidRPr="007154E0" w:rsidRDefault="00905712">
            <w:pPr>
              <w:pStyle w:val="a8"/>
              <w:snapToGrid w:val="0"/>
              <w:rPr>
                <w:rFonts w:eastAsia="TimesNewRomanPSMT" w:cs="Times New Roman"/>
                <w:kern w:val="0"/>
                <w:sz w:val="28"/>
                <w:szCs w:val="28"/>
              </w:rPr>
            </w:pPr>
            <w:r w:rsidRPr="007154E0">
              <w:rPr>
                <w:rFonts w:eastAsia="TimesNewRomanPSMT" w:cs="Times New Roman"/>
                <w:kern w:val="0"/>
                <w:sz w:val="28"/>
                <w:szCs w:val="28"/>
              </w:rPr>
              <w:t>– У кого еще какие предположения?</w:t>
            </w:r>
          </w:p>
          <w:p w:rsidR="00AD4E56" w:rsidRPr="007154E0" w:rsidRDefault="00905712">
            <w:pPr>
              <w:pStyle w:val="a8"/>
              <w:snapToGrid w:val="0"/>
              <w:rPr>
                <w:rFonts w:eastAsia="TimesNewRomanPSMT" w:cs="Times New Roman"/>
                <w:kern w:val="0"/>
                <w:sz w:val="28"/>
                <w:szCs w:val="28"/>
              </w:rPr>
            </w:pPr>
            <w:r w:rsidRPr="007154E0">
              <w:rPr>
                <w:rFonts w:eastAsia="TimesNewRomanPSMT" w:cs="Times New Roman"/>
                <w:kern w:val="0"/>
                <w:sz w:val="28"/>
                <w:szCs w:val="28"/>
              </w:rPr>
              <w:t>– Верно, в северном. А кто может объяснить, почему?</w:t>
            </w:r>
          </w:p>
          <w:p w:rsidR="00AD4E56" w:rsidRPr="007154E0" w:rsidRDefault="00AD4E56">
            <w:pPr>
              <w:pStyle w:val="a8"/>
              <w:snapToGrid w:val="0"/>
              <w:rPr>
                <w:rFonts w:eastAsia="TimesNewRomanPSMT" w:cs="Times New Roman"/>
                <w:kern w:val="0"/>
                <w:sz w:val="28"/>
                <w:szCs w:val="28"/>
              </w:rPr>
            </w:pPr>
          </w:p>
          <w:p w:rsidR="00AD4E56" w:rsidRPr="007154E0" w:rsidRDefault="00AD4E56">
            <w:pPr>
              <w:pStyle w:val="a8"/>
              <w:snapToGrid w:val="0"/>
              <w:rPr>
                <w:rFonts w:eastAsia="TimesNewRomanPSMT" w:cs="Times New Roman"/>
                <w:kern w:val="0"/>
                <w:sz w:val="28"/>
                <w:szCs w:val="28"/>
              </w:rPr>
            </w:pPr>
          </w:p>
          <w:p w:rsidR="00AD4E56" w:rsidRPr="007154E0" w:rsidRDefault="00905712">
            <w:pPr>
              <w:pStyle w:val="a8"/>
              <w:snapToGrid w:val="0"/>
              <w:rPr>
                <w:rFonts w:eastAsia="TimesNewRomanPSMT" w:cs="Times New Roman"/>
                <w:kern w:val="0"/>
                <w:sz w:val="28"/>
                <w:szCs w:val="28"/>
              </w:rPr>
            </w:pPr>
            <w:r w:rsidRPr="007154E0">
              <w:rPr>
                <w:rFonts w:eastAsia="TimesNewRomanPSMT" w:cs="Times New Roman"/>
                <w:kern w:val="0"/>
                <w:sz w:val="28"/>
                <w:szCs w:val="28"/>
              </w:rPr>
              <w:t>– Тогда какой мы можем сделать из этого вывод?</w:t>
            </w:r>
          </w:p>
          <w:p w:rsidR="00AD4E56" w:rsidRPr="007154E0" w:rsidRDefault="00AD4E56">
            <w:pPr>
              <w:pStyle w:val="a8"/>
              <w:snapToGrid w:val="0"/>
              <w:rPr>
                <w:rFonts w:eastAsia="TimesNewRomanPSMT" w:cs="Times New Roman"/>
                <w:kern w:val="0"/>
                <w:sz w:val="28"/>
                <w:szCs w:val="28"/>
              </w:rPr>
            </w:pPr>
          </w:p>
          <w:p w:rsidR="00AD4E56" w:rsidRPr="007154E0" w:rsidRDefault="00905712">
            <w:pPr>
              <w:pStyle w:val="a8"/>
              <w:snapToGrid w:val="0"/>
              <w:rPr>
                <w:rFonts w:eastAsia="TimesNewRomanPSMT" w:cs="Times New Roman"/>
                <w:kern w:val="0"/>
                <w:sz w:val="28"/>
                <w:szCs w:val="28"/>
              </w:rPr>
            </w:pPr>
            <w:r w:rsidRPr="007154E0">
              <w:rPr>
                <w:rFonts w:eastAsia="TimesNewRomanPSMT" w:cs="Times New Roman"/>
                <w:kern w:val="0"/>
                <w:sz w:val="28"/>
                <w:szCs w:val="28"/>
              </w:rPr>
              <w:t xml:space="preserve">– Для чего нужно запоминать направление своего </w:t>
            </w:r>
            <w:r w:rsidRPr="007154E0">
              <w:rPr>
                <w:rFonts w:eastAsia="TimesNewRomanPSMT" w:cs="Times New Roman"/>
                <w:kern w:val="0"/>
                <w:sz w:val="28"/>
                <w:szCs w:val="28"/>
              </w:rPr>
              <w:t>пути?</w:t>
            </w:r>
          </w:p>
          <w:p w:rsidR="00AD4E56" w:rsidRPr="007154E0" w:rsidRDefault="00AD4E56">
            <w:pPr>
              <w:pStyle w:val="a8"/>
              <w:snapToGrid w:val="0"/>
              <w:rPr>
                <w:rFonts w:eastAsia="TimesNewRomanPSMT" w:cs="Times New Roman"/>
                <w:kern w:val="0"/>
                <w:sz w:val="28"/>
                <w:szCs w:val="28"/>
              </w:rPr>
            </w:pPr>
          </w:p>
          <w:p w:rsidR="00AD4E56" w:rsidRPr="007154E0" w:rsidRDefault="00905712">
            <w:pPr>
              <w:pStyle w:val="a8"/>
              <w:snapToGrid w:val="0"/>
              <w:rPr>
                <w:rFonts w:eastAsia="TimesNewRomanPSMT" w:cs="Times New Roman"/>
                <w:kern w:val="0"/>
                <w:sz w:val="28"/>
                <w:szCs w:val="28"/>
              </w:rPr>
            </w:pPr>
            <w:r w:rsidRPr="007154E0">
              <w:rPr>
                <w:rFonts w:eastAsia="TimesNewRomanPSMT" w:cs="Times New Roman"/>
                <w:kern w:val="0"/>
                <w:sz w:val="28"/>
                <w:szCs w:val="28"/>
              </w:rPr>
              <w:t>– На ваших партах лежат листы с заданиями, переверните их и внимательно прочитайте все задания.</w:t>
            </w:r>
          </w:p>
          <w:p w:rsidR="00AD4E56" w:rsidRPr="007154E0" w:rsidRDefault="00905712">
            <w:pPr>
              <w:pStyle w:val="a8"/>
              <w:snapToGrid w:val="0"/>
              <w:rPr>
                <w:rFonts w:eastAsia="TimesNewRomanPSMT" w:cs="Times New Roman"/>
                <w:kern w:val="0"/>
                <w:sz w:val="28"/>
                <w:szCs w:val="28"/>
              </w:rPr>
            </w:pPr>
            <w:r w:rsidRPr="007154E0">
              <w:rPr>
                <w:rFonts w:eastAsia="TimesNewRomanPSMT" w:cs="Times New Roman"/>
                <w:kern w:val="0"/>
                <w:sz w:val="28"/>
                <w:szCs w:val="28"/>
              </w:rPr>
              <w:t>– Есть вопросы?</w:t>
            </w:r>
          </w:p>
          <w:p w:rsidR="00AD4E56" w:rsidRPr="007154E0" w:rsidRDefault="00905712">
            <w:pPr>
              <w:pStyle w:val="a8"/>
              <w:snapToGrid w:val="0"/>
              <w:rPr>
                <w:rFonts w:eastAsia="TimesNewRomanPSMT" w:cs="Times New Roman"/>
                <w:kern w:val="0"/>
                <w:sz w:val="28"/>
                <w:szCs w:val="28"/>
              </w:rPr>
            </w:pPr>
            <w:r w:rsidRPr="007154E0">
              <w:rPr>
                <w:rFonts w:eastAsia="TimesNewRomanPSMT" w:cs="Times New Roman"/>
                <w:kern w:val="0"/>
                <w:sz w:val="28"/>
                <w:szCs w:val="28"/>
              </w:rPr>
              <w:t>– Приступайте к самостоятельному выполнению, на выполнения вам отводится 8 минут.</w:t>
            </w:r>
          </w:p>
          <w:p w:rsidR="00AD4E56" w:rsidRPr="007154E0" w:rsidRDefault="00905712">
            <w:pPr>
              <w:pStyle w:val="a8"/>
              <w:snapToGrid w:val="0"/>
              <w:rPr>
                <w:rFonts w:eastAsia="TimesNewRomanPSMT" w:cs="Times New Roman"/>
                <w:kern w:val="0"/>
                <w:sz w:val="28"/>
                <w:szCs w:val="28"/>
              </w:rPr>
            </w:pPr>
            <w:r w:rsidRPr="007154E0">
              <w:rPr>
                <w:rFonts w:eastAsia="TimesNewRomanPSMT" w:cs="Times New Roman"/>
                <w:kern w:val="0"/>
                <w:sz w:val="28"/>
                <w:szCs w:val="28"/>
              </w:rPr>
              <w:t xml:space="preserve">– </w:t>
            </w:r>
            <w:r w:rsidRPr="007154E0">
              <w:rPr>
                <w:rFonts w:eastAsia="TimesNewRomanPSMT" w:cs="Times New Roman"/>
                <w:kern w:val="0"/>
                <w:sz w:val="28"/>
                <w:szCs w:val="28"/>
              </w:rPr>
              <w:t xml:space="preserve">Поменяйтесь работами со своим соседом по парте. Выполним взаимопроверку. Сверяйте ответы соседа с ответами на слайде, при необходимости </w:t>
            </w:r>
            <w:r w:rsidRPr="007154E0">
              <w:rPr>
                <w:rFonts w:eastAsia="TimesNewRomanPSMT" w:cs="Times New Roman"/>
                <w:kern w:val="0"/>
                <w:sz w:val="28"/>
                <w:szCs w:val="28"/>
              </w:rPr>
              <w:lastRenderedPageBreak/>
              <w:t>– исправьте.</w:t>
            </w:r>
          </w:p>
          <w:p w:rsidR="00AD4E56" w:rsidRPr="007154E0" w:rsidRDefault="00905712">
            <w:pPr>
              <w:pStyle w:val="a8"/>
              <w:snapToGrid w:val="0"/>
              <w:rPr>
                <w:rFonts w:eastAsia="Times New Roman" w:cs="Times New Roman"/>
                <w:i/>
                <w:iCs/>
                <w:sz w:val="28"/>
                <w:szCs w:val="28"/>
              </w:rPr>
            </w:pPr>
            <w:r w:rsidRPr="007154E0">
              <w:rPr>
                <w:rFonts w:eastAsia="TimesNewRomanPSMT" w:cs="Times New Roman"/>
                <w:kern w:val="0"/>
                <w:sz w:val="28"/>
                <w:szCs w:val="28"/>
              </w:rPr>
              <w:t>– У кого возникли затруднения? Какие?</w:t>
            </w:r>
            <w:r w:rsidRPr="007154E0">
              <w:rPr>
                <w:rFonts w:eastAsia="TimesNewRomanPSMT" w:cs="Times New Roman"/>
                <w:i/>
                <w:iCs/>
                <w:kern w:val="0"/>
                <w:sz w:val="28"/>
                <w:szCs w:val="28"/>
              </w:rPr>
              <w:t xml:space="preserve"> (в случае наличия затруднений, проводится разбор задания).</w:t>
            </w:r>
          </w:p>
        </w:tc>
        <w:tc>
          <w:tcPr>
            <w:tcW w:w="46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D4E56" w:rsidRPr="007154E0" w:rsidRDefault="00AD4E56">
            <w:pPr>
              <w:pStyle w:val="a8"/>
              <w:snapToGrid w:val="0"/>
              <w:rPr>
                <w:rFonts w:eastAsia="Times New Roman" w:cs="Times New Roman"/>
                <w:i/>
                <w:iCs/>
                <w:sz w:val="28"/>
                <w:szCs w:val="28"/>
              </w:rPr>
            </w:pPr>
          </w:p>
          <w:p w:rsidR="00AD4E56" w:rsidRPr="007154E0" w:rsidRDefault="00AD4E56">
            <w:pPr>
              <w:pStyle w:val="a8"/>
              <w:snapToGrid w:val="0"/>
              <w:rPr>
                <w:rFonts w:eastAsia="Times New Roman" w:cs="Times New Roman"/>
                <w:i/>
                <w:iCs/>
                <w:sz w:val="28"/>
                <w:szCs w:val="28"/>
              </w:rPr>
            </w:pPr>
          </w:p>
          <w:p w:rsidR="00AD4E56" w:rsidRPr="007154E0" w:rsidRDefault="00AD4E56">
            <w:pPr>
              <w:pStyle w:val="a8"/>
              <w:snapToGrid w:val="0"/>
              <w:rPr>
                <w:rFonts w:eastAsia="Times New Roman" w:cs="Times New Roman"/>
                <w:i/>
                <w:iCs/>
                <w:sz w:val="28"/>
                <w:szCs w:val="28"/>
              </w:rPr>
            </w:pPr>
          </w:p>
          <w:p w:rsidR="00AD4E56" w:rsidRPr="007154E0" w:rsidRDefault="00AD4E56">
            <w:pPr>
              <w:pStyle w:val="a8"/>
              <w:snapToGrid w:val="0"/>
              <w:rPr>
                <w:rFonts w:eastAsia="Times New Roman" w:cs="Times New Roman"/>
                <w:i/>
                <w:iCs/>
                <w:sz w:val="28"/>
                <w:szCs w:val="28"/>
              </w:rPr>
            </w:pPr>
          </w:p>
          <w:p w:rsidR="00AD4E56" w:rsidRPr="007154E0" w:rsidRDefault="00AD4E56">
            <w:pPr>
              <w:pStyle w:val="a8"/>
              <w:snapToGrid w:val="0"/>
              <w:rPr>
                <w:rFonts w:eastAsia="Times New Roman" w:cs="Times New Roman"/>
                <w:i/>
                <w:iCs/>
                <w:sz w:val="28"/>
                <w:szCs w:val="28"/>
              </w:rPr>
            </w:pPr>
          </w:p>
          <w:p w:rsidR="00AD4E56" w:rsidRPr="007154E0" w:rsidRDefault="00AD4E56">
            <w:pPr>
              <w:pStyle w:val="a8"/>
              <w:snapToGrid w:val="0"/>
              <w:rPr>
                <w:rFonts w:eastAsia="Times New Roman" w:cs="Times New Roman"/>
                <w:i/>
                <w:iCs/>
                <w:sz w:val="28"/>
                <w:szCs w:val="28"/>
              </w:rPr>
            </w:pPr>
          </w:p>
          <w:p w:rsidR="00AD4E56" w:rsidRPr="007154E0" w:rsidRDefault="00AD4E56">
            <w:pPr>
              <w:pStyle w:val="a8"/>
              <w:snapToGrid w:val="0"/>
              <w:rPr>
                <w:rFonts w:eastAsia="Times New Roman" w:cs="Times New Roman"/>
                <w:i/>
                <w:iCs/>
                <w:sz w:val="28"/>
                <w:szCs w:val="28"/>
              </w:rPr>
            </w:pPr>
          </w:p>
          <w:p w:rsidR="00AD4E56" w:rsidRPr="007154E0" w:rsidRDefault="00AD4E56">
            <w:pPr>
              <w:pStyle w:val="a8"/>
              <w:snapToGrid w:val="0"/>
              <w:rPr>
                <w:rFonts w:eastAsia="Times New Roman" w:cs="Times New Roman"/>
                <w:i/>
                <w:iCs/>
                <w:sz w:val="28"/>
                <w:szCs w:val="28"/>
              </w:rPr>
            </w:pPr>
          </w:p>
          <w:p w:rsidR="00AD4E56" w:rsidRPr="007154E0" w:rsidRDefault="00AD4E56">
            <w:pPr>
              <w:pStyle w:val="a8"/>
              <w:snapToGrid w:val="0"/>
              <w:rPr>
                <w:rFonts w:eastAsia="Times New Roman" w:cs="Times New Roman"/>
                <w:i/>
                <w:iCs/>
                <w:sz w:val="28"/>
                <w:szCs w:val="28"/>
              </w:rPr>
            </w:pPr>
          </w:p>
          <w:p w:rsidR="00AD4E56" w:rsidRPr="007154E0" w:rsidRDefault="00AD4E56">
            <w:pPr>
              <w:pStyle w:val="a8"/>
              <w:snapToGrid w:val="0"/>
              <w:rPr>
                <w:rFonts w:eastAsia="Times New Roman" w:cs="Times New Roman"/>
                <w:i/>
                <w:iCs/>
                <w:sz w:val="28"/>
                <w:szCs w:val="28"/>
              </w:rPr>
            </w:pPr>
          </w:p>
          <w:p w:rsidR="00AD4E56" w:rsidRPr="007154E0" w:rsidRDefault="00AD4E56">
            <w:pPr>
              <w:pStyle w:val="a8"/>
              <w:snapToGrid w:val="0"/>
              <w:rPr>
                <w:rFonts w:eastAsia="Times New Roman" w:cs="Times New Roman"/>
                <w:i/>
                <w:iCs/>
                <w:sz w:val="28"/>
                <w:szCs w:val="28"/>
              </w:rPr>
            </w:pPr>
          </w:p>
          <w:p w:rsidR="00AD4E56" w:rsidRPr="007154E0" w:rsidRDefault="00AD4E56">
            <w:pPr>
              <w:pStyle w:val="a8"/>
              <w:snapToGrid w:val="0"/>
              <w:rPr>
                <w:rFonts w:eastAsia="Times New Roman" w:cs="Times New Roman"/>
                <w:i/>
                <w:iCs/>
                <w:sz w:val="28"/>
                <w:szCs w:val="28"/>
              </w:rPr>
            </w:pPr>
          </w:p>
          <w:p w:rsidR="00AD4E56" w:rsidRPr="007154E0" w:rsidRDefault="00AD4E56">
            <w:pPr>
              <w:pStyle w:val="a8"/>
              <w:snapToGrid w:val="0"/>
              <w:rPr>
                <w:rFonts w:eastAsia="Times New Roman" w:cs="Times New Roman"/>
                <w:i/>
                <w:iCs/>
                <w:sz w:val="28"/>
                <w:szCs w:val="28"/>
              </w:rPr>
            </w:pPr>
          </w:p>
          <w:p w:rsidR="00AD4E56" w:rsidRPr="007154E0" w:rsidRDefault="00AD4E56">
            <w:pPr>
              <w:pStyle w:val="a8"/>
              <w:snapToGrid w:val="0"/>
              <w:rPr>
                <w:rFonts w:eastAsia="Times New Roman" w:cs="Times New Roman"/>
                <w:i/>
                <w:iCs/>
                <w:sz w:val="28"/>
                <w:szCs w:val="28"/>
              </w:rPr>
            </w:pPr>
          </w:p>
          <w:p w:rsidR="00AD4E56" w:rsidRPr="007154E0" w:rsidRDefault="00AD4E56">
            <w:pPr>
              <w:pStyle w:val="a8"/>
              <w:snapToGrid w:val="0"/>
              <w:rPr>
                <w:rFonts w:eastAsia="Times New Roman" w:cs="Times New Roman"/>
                <w:i/>
                <w:iCs/>
                <w:sz w:val="28"/>
                <w:szCs w:val="28"/>
              </w:rPr>
            </w:pPr>
          </w:p>
          <w:p w:rsidR="00AD4E56" w:rsidRPr="007154E0" w:rsidRDefault="00905712">
            <w:pPr>
              <w:pStyle w:val="a8"/>
              <w:snapToGrid w:val="0"/>
              <w:rPr>
                <w:rFonts w:eastAsia="TimesNewRomanPSMT" w:cs="Times New Roman"/>
                <w:sz w:val="28"/>
                <w:szCs w:val="28"/>
              </w:rPr>
            </w:pPr>
            <w:r w:rsidRPr="007154E0">
              <w:rPr>
                <w:rFonts w:eastAsia="Times New Roman" w:cs="Times New Roman"/>
                <w:i/>
                <w:iCs/>
                <w:sz w:val="28"/>
                <w:szCs w:val="28"/>
              </w:rPr>
              <w:lastRenderedPageBreak/>
              <w:t xml:space="preserve">– </w:t>
            </w:r>
            <w:r w:rsidRPr="007154E0">
              <w:rPr>
                <w:rFonts w:eastAsia="TimesNewRomanPSMT" w:cs="Times New Roman"/>
                <w:kern w:val="0"/>
                <w:sz w:val="28"/>
                <w:szCs w:val="28"/>
              </w:rPr>
              <w:t>Нет, для надежности лучше пользоваться несколькими признаками.</w:t>
            </w:r>
          </w:p>
          <w:p w:rsidR="00AD4E56" w:rsidRPr="007154E0" w:rsidRDefault="00AD4E56">
            <w:pPr>
              <w:pStyle w:val="a8"/>
              <w:snapToGrid w:val="0"/>
              <w:rPr>
                <w:rFonts w:eastAsia="TimesNewRomanPSMT" w:cs="Times New Roman"/>
                <w:sz w:val="28"/>
                <w:szCs w:val="28"/>
              </w:rPr>
            </w:pPr>
          </w:p>
          <w:p w:rsidR="00AD4E56" w:rsidRPr="007154E0" w:rsidRDefault="00905712">
            <w:pPr>
              <w:pStyle w:val="a8"/>
              <w:snapToGrid w:val="0"/>
              <w:rPr>
                <w:rFonts w:cs="Times New Roman"/>
                <w:sz w:val="28"/>
                <w:szCs w:val="28"/>
              </w:rPr>
            </w:pPr>
            <w:r w:rsidRPr="007154E0">
              <w:rPr>
                <w:rFonts w:eastAsia="TimesNewRomanPSMT" w:cs="Times New Roman"/>
                <w:kern w:val="0"/>
                <w:sz w:val="28"/>
                <w:szCs w:val="28"/>
              </w:rPr>
              <w:t>– По Солнцу - нельзя ориентироваться в пасмурную погоду.</w:t>
            </w:r>
          </w:p>
          <w:p w:rsidR="00AD4E56" w:rsidRPr="007154E0" w:rsidRDefault="00905712">
            <w:pPr>
              <w:pStyle w:val="a8"/>
              <w:snapToGrid w:val="0"/>
              <w:rPr>
                <w:rFonts w:cs="Times New Roman"/>
              </w:rPr>
            </w:pPr>
            <w:r w:rsidRPr="007154E0">
              <w:rPr>
                <w:rFonts w:cs="Times New Roman"/>
                <w:sz w:val="28"/>
                <w:szCs w:val="28"/>
              </w:rPr>
              <w:t>– В северном.</w:t>
            </w:r>
          </w:p>
          <w:p w:rsidR="00AD4E56" w:rsidRPr="007154E0" w:rsidRDefault="00AD4E56">
            <w:pPr>
              <w:pStyle w:val="a8"/>
              <w:snapToGrid w:val="0"/>
              <w:rPr>
                <w:rFonts w:cs="Times New Roman"/>
              </w:rPr>
            </w:pPr>
          </w:p>
          <w:p w:rsidR="00AD4E56" w:rsidRPr="007154E0" w:rsidRDefault="00AD4E56">
            <w:pPr>
              <w:pStyle w:val="a8"/>
              <w:snapToGrid w:val="0"/>
              <w:rPr>
                <w:rFonts w:cs="Times New Roman"/>
                <w:sz w:val="28"/>
                <w:szCs w:val="28"/>
              </w:rPr>
            </w:pPr>
          </w:p>
          <w:p w:rsidR="00AD4E56" w:rsidRPr="007154E0" w:rsidRDefault="00905712">
            <w:pPr>
              <w:pStyle w:val="a8"/>
              <w:snapToGrid w:val="0"/>
              <w:rPr>
                <w:rFonts w:cs="Times New Roman"/>
              </w:rPr>
            </w:pPr>
            <w:r w:rsidRPr="007154E0">
              <w:rPr>
                <w:rFonts w:cs="Times New Roman"/>
                <w:sz w:val="28"/>
                <w:szCs w:val="28"/>
              </w:rPr>
              <w:t>– Потому что возвращаться всегда приходится в противоположном направлении.</w:t>
            </w:r>
          </w:p>
          <w:p w:rsidR="00AD4E56" w:rsidRPr="007154E0" w:rsidRDefault="00AD4E56">
            <w:pPr>
              <w:pStyle w:val="a8"/>
              <w:snapToGrid w:val="0"/>
              <w:rPr>
                <w:rFonts w:cs="Times New Roman"/>
              </w:rPr>
            </w:pPr>
          </w:p>
          <w:p w:rsidR="00AD4E56" w:rsidRPr="007154E0" w:rsidRDefault="00905712">
            <w:pPr>
              <w:pStyle w:val="a8"/>
              <w:snapToGrid w:val="0"/>
              <w:rPr>
                <w:rFonts w:cs="Times New Roman"/>
              </w:rPr>
            </w:pPr>
            <w:r w:rsidRPr="007154E0">
              <w:rPr>
                <w:rFonts w:cs="Times New Roman"/>
              </w:rPr>
              <w:t xml:space="preserve">– </w:t>
            </w:r>
            <w:r w:rsidRPr="007154E0">
              <w:rPr>
                <w:rFonts w:cs="Times New Roman"/>
                <w:sz w:val="28"/>
                <w:szCs w:val="28"/>
              </w:rPr>
              <w:t xml:space="preserve">Необходимо запоминать </w:t>
            </w:r>
            <w:r w:rsidRPr="007154E0">
              <w:rPr>
                <w:rFonts w:cs="Times New Roman"/>
                <w:sz w:val="28"/>
                <w:szCs w:val="28"/>
              </w:rPr>
              <w:t>направление своего пути.</w:t>
            </w:r>
          </w:p>
          <w:p w:rsidR="00AD4E56" w:rsidRPr="007154E0" w:rsidRDefault="00AD4E56">
            <w:pPr>
              <w:pStyle w:val="a8"/>
              <w:snapToGrid w:val="0"/>
              <w:rPr>
                <w:rFonts w:cs="Times New Roman"/>
              </w:rPr>
            </w:pPr>
          </w:p>
          <w:p w:rsidR="00AD4E56" w:rsidRPr="007154E0" w:rsidRDefault="00905712">
            <w:pPr>
              <w:pStyle w:val="a8"/>
              <w:snapToGrid w:val="0"/>
              <w:rPr>
                <w:rFonts w:cs="Times New Roman"/>
              </w:rPr>
            </w:pPr>
            <w:r w:rsidRPr="007154E0">
              <w:rPr>
                <w:rFonts w:cs="Times New Roman"/>
              </w:rPr>
              <w:t xml:space="preserve">– </w:t>
            </w:r>
            <w:r w:rsidRPr="007154E0">
              <w:rPr>
                <w:rFonts w:cs="Times New Roman"/>
                <w:sz w:val="28"/>
                <w:szCs w:val="28"/>
              </w:rPr>
              <w:t>Это поможет найти дорогу назад, укажет нужное направление.</w:t>
            </w:r>
          </w:p>
          <w:p w:rsidR="00AD4E56" w:rsidRPr="007154E0" w:rsidRDefault="00AD4E56">
            <w:pPr>
              <w:pStyle w:val="a8"/>
              <w:snapToGrid w:val="0"/>
              <w:rPr>
                <w:rFonts w:cs="Times New Roman"/>
              </w:rPr>
            </w:pPr>
          </w:p>
          <w:p w:rsidR="00AD4E56" w:rsidRPr="007154E0" w:rsidRDefault="00905712">
            <w:pPr>
              <w:pStyle w:val="a8"/>
              <w:snapToGrid w:val="0"/>
              <w:rPr>
                <w:rFonts w:cs="Times New Roman"/>
              </w:rPr>
            </w:pPr>
            <w:r w:rsidRPr="007154E0">
              <w:rPr>
                <w:rFonts w:cs="Times New Roman"/>
                <w:i/>
                <w:iCs/>
                <w:sz w:val="28"/>
                <w:szCs w:val="28"/>
              </w:rPr>
              <w:t>Учащиеся знакомятся с заданиями.</w:t>
            </w:r>
          </w:p>
          <w:p w:rsidR="00AD4E56" w:rsidRPr="007154E0" w:rsidRDefault="00AD4E56">
            <w:pPr>
              <w:pStyle w:val="a8"/>
              <w:snapToGrid w:val="0"/>
              <w:rPr>
                <w:rFonts w:cs="Times New Roman"/>
              </w:rPr>
            </w:pPr>
          </w:p>
          <w:p w:rsidR="00AD4E56" w:rsidRPr="007154E0" w:rsidRDefault="00905712">
            <w:pPr>
              <w:pStyle w:val="a8"/>
              <w:snapToGrid w:val="0"/>
              <w:rPr>
                <w:rFonts w:cs="Times New Roman"/>
              </w:rPr>
            </w:pPr>
            <w:r w:rsidRPr="007154E0">
              <w:rPr>
                <w:rFonts w:eastAsia="Calibri" w:cs="Times New Roman"/>
                <w:color w:val="000000"/>
                <w:sz w:val="28"/>
                <w:szCs w:val="28"/>
              </w:rPr>
              <w:t>– Нет.</w:t>
            </w:r>
          </w:p>
          <w:p w:rsidR="00AD4E56" w:rsidRPr="007154E0" w:rsidRDefault="00AD4E56">
            <w:pPr>
              <w:pStyle w:val="a8"/>
              <w:snapToGrid w:val="0"/>
              <w:rPr>
                <w:rFonts w:cs="Times New Roman"/>
              </w:rPr>
            </w:pPr>
          </w:p>
          <w:p w:rsidR="00AD4E56" w:rsidRPr="007154E0" w:rsidRDefault="00905712">
            <w:pPr>
              <w:pStyle w:val="a8"/>
              <w:snapToGrid w:val="0"/>
              <w:rPr>
                <w:rFonts w:cs="Times New Roman"/>
                <w:i/>
                <w:iCs/>
              </w:rPr>
            </w:pPr>
            <w:r w:rsidRPr="007154E0">
              <w:rPr>
                <w:rFonts w:eastAsia="Calibri" w:cs="Times New Roman"/>
                <w:i/>
                <w:iCs/>
                <w:color w:val="000000"/>
                <w:sz w:val="28"/>
                <w:szCs w:val="28"/>
              </w:rPr>
              <w:t>Учащиеся самостоятельно выполняют задания.</w:t>
            </w:r>
          </w:p>
          <w:p w:rsidR="00AD4E56" w:rsidRPr="007154E0" w:rsidRDefault="00AD4E56">
            <w:pPr>
              <w:pStyle w:val="a8"/>
              <w:snapToGrid w:val="0"/>
              <w:rPr>
                <w:rFonts w:cs="Times New Roman"/>
                <w:i/>
                <w:iCs/>
              </w:rPr>
            </w:pPr>
          </w:p>
          <w:p w:rsidR="00AD4E56" w:rsidRPr="007154E0" w:rsidRDefault="00AD4E56">
            <w:pPr>
              <w:pStyle w:val="a8"/>
              <w:snapToGrid w:val="0"/>
              <w:rPr>
                <w:rFonts w:cs="Times New Roman"/>
                <w:i/>
                <w:iCs/>
              </w:rPr>
            </w:pPr>
          </w:p>
          <w:p w:rsidR="00AD4E56" w:rsidRPr="007154E0" w:rsidRDefault="00905712">
            <w:pPr>
              <w:pStyle w:val="a8"/>
              <w:snapToGrid w:val="0"/>
              <w:rPr>
                <w:rFonts w:eastAsia="Calibri" w:cs="Times New Roman"/>
                <w:color w:val="000000"/>
                <w:sz w:val="28"/>
                <w:szCs w:val="28"/>
              </w:rPr>
            </w:pPr>
            <w:r w:rsidRPr="007154E0">
              <w:rPr>
                <w:rFonts w:eastAsia="Calibri" w:cs="Times New Roman"/>
                <w:i/>
                <w:iCs/>
                <w:color w:val="000000"/>
                <w:sz w:val="28"/>
                <w:szCs w:val="28"/>
              </w:rPr>
              <w:t>Учащиеся выполняют взаимопроверку</w:t>
            </w:r>
          </w:p>
        </w:tc>
        <w:tc>
          <w:tcPr>
            <w:tcW w:w="16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D4E56" w:rsidRDefault="0090571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eastAsia="Calibri" w:cs="Times New Roman"/>
                <w:color w:val="000000"/>
                <w:sz w:val="28"/>
                <w:szCs w:val="28"/>
              </w:rPr>
            </w:pPr>
            <w:r>
              <w:rPr>
                <w:rFonts w:eastAsia="Calibri" w:cs="Times New Roman"/>
                <w:color w:val="000000"/>
                <w:sz w:val="28"/>
                <w:szCs w:val="28"/>
              </w:rPr>
              <w:lastRenderedPageBreak/>
              <w:t xml:space="preserve">Познавательные (логические): –анализ </w:t>
            </w:r>
            <w:r>
              <w:rPr>
                <w:rFonts w:eastAsia="Calibri" w:cs="Times New Roman"/>
                <w:color w:val="000000"/>
                <w:sz w:val="28"/>
                <w:szCs w:val="28"/>
              </w:rPr>
              <w:t>объектов с целью выделения признаков;</w:t>
            </w:r>
          </w:p>
          <w:p w:rsidR="00AD4E56" w:rsidRDefault="0090571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eastAsia="Calibri" w:cs="Times New Roman"/>
                <w:color w:val="000000"/>
                <w:sz w:val="28"/>
                <w:szCs w:val="28"/>
              </w:rPr>
            </w:pPr>
            <w:r>
              <w:rPr>
                <w:rFonts w:eastAsia="Calibri" w:cs="Times New Roman"/>
                <w:color w:val="000000"/>
                <w:sz w:val="28"/>
                <w:szCs w:val="28"/>
              </w:rPr>
              <w:t>–подведение под понятие;</w:t>
            </w:r>
          </w:p>
          <w:p w:rsidR="00AD4E56" w:rsidRDefault="0090571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eastAsia="Calibri" w:cs="Times New Roman"/>
                <w:color w:val="000000"/>
                <w:sz w:val="28"/>
                <w:szCs w:val="28"/>
              </w:rPr>
            </w:pPr>
            <w:r>
              <w:rPr>
                <w:rFonts w:eastAsia="Calibri" w:cs="Times New Roman"/>
                <w:color w:val="000000"/>
                <w:sz w:val="28"/>
                <w:szCs w:val="28"/>
              </w:rPr>
              <w:t>–выведение следствий;</w:t>
            </w:r>
          </w:p>
          <w:p w:rsidR="00AD4E56" w:rsidRDefault="00AD4E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eastAsia="Calibri" w:cs="Times New Roman"/>
                <w:color w:val="000000"/>
                <w:sz w:val="28"/>
                <w:szCs w:val="28"/>
              </w:rPr>
            </w:pPr>
          </w:p>
          <w:p w:rsidR="00AD4E56" w:rsidRDefault="0090571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eastAsia="Calibri" w:cs="Times New Roman"/>
                <w:color w:val="000000"/>
                <w:sz w:val="28"/>
                <w:szCs w:val="28"/>
              </w:rPr>
            </w:pPr>
            <w:r>
              <w:rPr>
                <w:rFonts w:eastAsia="Calibri" w:cs="Times New Roman"/>
                <w:color w:val="000000"/>
                <w:sz w:val="28"/>
                <w:szCs w:val="28"/>
              </w:rPr>
              <w:t>(</w:t>
            </w:r>
            <w:proofErr w:type="spellStart"/>
            <w:r>
              <w:rPr>
                <w:rFonts w:eastAsia="Calibri" w:cs="Times New Roman"/>
                <w:color w:val="000000"/>
                <w:sz w:val="28"/>
                <w:szCs w:val="28"/>
              </w:rPr>
              <w:t>общеучебн</w:t>
            </w:r>
            <w:r>
              <w:rPr>
                <w:rFonts w:eastAsia="Calibri" w:cs="Times New Roman"/>
                <w:color w:val="000000"/>
                <w:sz w:val="28"/>
                <w:szCs w:val="28"/>
              </w:rPr>
              <w:lastRenderedPageBreak/>
              <w:t>ые</w:t>
            </w:r>
            <w:proofErr w:type="spellEnd"/>
            <w:r>
              <w:rPr>
                <w:rFonts w:eastAsia="Calibri" w:cs="Times New Roman"/>
                <w:color w:val="000000"/>
                <w:sz w:val="28"/>
                <w:szCs w:val="28"/>
              </w:rPr>
              <w:t xml:space="preserve">): </w:t>
            </w:r>
          </w:p>
          <w:p w:rsidR="00AD4E56" w:rsidRDefault="0090571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eastAsia="Calibri" w:cs="Times New Roman"/>
                <w:color w:val="000000"/>
                <w:sz w:val="28"/>
                <w:szCs w:val="28"/>
              </w:rPr>
            </w:pPr>
            <w:r>
              <w:rPr>
                <w:rFonts w:eastAsia="Calibri" w:cs="Times New Roman"/>
                <w:color w:val="000000"/>
                <w:sz w:val="28"/>
                <w:szCs w:val="28"/>
              </w:rPr>
              <w:t>–</w:t>
            </w:r>
            <w:proofErr w:type="spellStart"/>
            <w:r>
              <w:rPr>
                <w:rFonts w:eastAsia="Calibri" w:cs="Times New Roman"/>
                <w:color w:val="000000"/>
                <w:sz w:val="28"/>
                <w:szCs w:val="28"/>
              </w:rPr>
              <w:t>структуирование</w:t>
            </w:r>
            <w:proofErr w:type="spellEnd"/>
            <w:r>
              <w:rPr>
                <w:rFonts w:eastAsia="Calibri" w:cs="Times New Roman"/>
                <w:color w:val="000000"/>
                <w:sz w:val="28"/>
                <w:szCs w:val="28"/>
              </w:rPr>
              <w:t xml:space="preserve"> знаний;</w:t>
            </w:r>
          </w:p>
          <w:p w:rsidR="00AD4E56" w:rsidRDefault="0090571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napToGrid w:val="0"/>
              <w:rPr>
                <w:rFonts w:eastAsia="Calibri" w:cs="Times New Roman"/>
                <w:color w:val="000000"/>
                <w:sz w:val="28"/>
                <w:szCs w:val="28"/>
              </w:rPr>
            </w:pPr>
            <w:r>
              <w:rPr>
                <w:rFonts w:eastAsia="Calibri" w:cs="Times New Roman"/>
                <w:color w:val="000000"/>
                <w:sz w:val="28"/>
                <w:szCs w:val="28"/>
              </w:rPr>
              <w:t>–осознанное и произвольное построение речевого высказывания в устной форме;</w:t>
            </w:r>
          </w:p>
          <w:p w:rsidR="00AD4E56" w:rsidRDefault="0090571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eastAsia="Calibri" w:cs="Times New Roman"/>
                <w:color w:val="000000"/>
                <w:sz w:val="28"/>
                <w:szCs w:val="28"/>
              </w:rPr>
            </w:pPr>
            <w:r>
              <w:rPr>
                <w:rFonts w:eastAsia="Calibri" w:cs="Times New Roman"/>
                <w:color w:val="000000"/>
                <w:sz w:val="28"/>
                <w:szCs w:val="28"/>
              </w:rPr>
              <w:t xml:space="preserve">Регулятивные: </w:t>
            </w:r>
          </w:p>
          <w:p w:rsidR="00AD4E56" w:rsidRDefault="0090571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napToGrid w:val="0"/>
              <w:rPr>
                <w:rFonts w:eastAsia="Times New Roman" w:cs="Times New Roman"/>
                <w:i/>
                <w:iCs/>
                <w:sz w:val="28"/>
                <w:szCs w:val="28"/>
              </w:rPr>
            </w:pPr>
            <w:r>
              <w:rPr>
                <w:rFonts w:eastAsia="Calibri" w:cs="Times New Roman"/>
                <w:color w:val="000000"/>
                <w:sz w:val="28"/>
                <w:szCs w:val="28"/>
              </w:rPr>
              <w:t xml:space="preserve">–целеполагание как </w:t>
            </w:r>
            <w:proofErr w:type="spellStart"/>
            <w:r>
              <w:rPr>
                <w:rFonts w:eastAsia="Calibri" w:cs="Times New Roman"/>
                <w:color w:val="000000"/>
                <w:sz w:val="28"/>
                <w:szCs w:val="28"/>
              </w:rPr>
              <w:t>ппостановка</w:t>
            </w:r>
            <w:proofErr w:type="spellEnd"/>
            <w:r>
              <w:rPr>
                <w:rFonts w:eastAsia="Calibri" w:cs="Times New Roman"/>
                <w:color w:val="000000"/>
                <w:sz w:val="28"/>
                <w:szCs w:val="28"/>
              </w:rPr>
              <w:t xml:space="preserve"> учебной задачи на основе соотнесения того, что уже известно и усвоено учащимися, </w:t>
            </w:r>
            <w:r>
              <w:rPr>
                <w:rFonts w:eastAsia="Calibri" w:cs="Times New Roman"/>
                <w:color w:val="000000"/>
                <w:sz w:val="28"/>
                <w:szCs w:val="28"/>
              </w:rPr>
              <w:lastRenderedPageBreak/>
              <w:t>и того, что еще неизвестно.</w:t>
            </w:r>
          </w:p>
        </w:tc>
        <w:tc>
          <w:tcPr>
            <w:tcW w:w="101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D4E56" w:rsidRDefault="00AD4E56">
            <w:pPr>
              <w:pStyle w:val="a8"/>
              <w:snapToGrid w:val="0"/>
              <w:jc w:val="center"/>
              <w:rPr>
                <w:rFonts w:eastAsia="Times New Roman" w:cs="Times New Roman"/>
                <w:i/>
                <w:iCs/>
                <w:sz w:val="28"/>
                <w:szCs w:val="28"/>
              </w:rPr>
            </w:pPr>
          </w:p>
          <w:p w:rsidR="00AD4E56" w:rsidRDefault="00AD4E56">
            <w:pPr>
              <w:pStyle w:val="a8"/>
              <w:snapToGrid w:val="0"/>
              <w:jc w:val="center"/>
              <w:rPr>
                <w:rFonts w:eastAsia="Times New Roman" w:cs="Times New Roman"/>
                <w:i/>
                <w:iCs/>
                <w:sz w:val="28"/>
                <w:szCs w:val="28"/>
              </w:rPr>
            </w:pPr>
          </w:p>
          <w:p w:rsidR="00AD4E56" w:rsidRDefault="00AD4E56">
            <w:pPr>
              <w:pStyle w:val="a8"/>
              <w:snapToGrid w:val="0"/>
              <w:jc w:val="center"/>
              <w:rPr>
                <w:rFonts w:eastAsia="Times New Roman" w:cs="Times New Roman"/>
                <w:i/>
                <w:iCs/>
                <w:sz w:val="28"/>
                <w:szCs w:val="28"/>
              </w:rPr>
            </w:pPr>
          </w:p>
          <w:p w:rsidR="00AD4E56" w:rsidRDefault="00AD4E56">
            <w:pPr>
              <w:pStyle w:val="a8"/>
              <w:snapToGrid w:val="0"/>
              <w:jc w:val="center"/>
              <w:rPr>
                <w:rFonts w:eastAsia="Times New Roman" w:cs="Times New Roman"/>
                <w:i/>
                <w:iCs/>
                <w:sz w:val="28"/>
                <w:szCs w:val="28"/>
              </w:rPr>
            </w:pPr>
          </w:p>
          <w:p w:rsidR="00AD4E56" w:rsidRDefault="00AD4E56">
            <w:pPr>
              <w:pStyle w:val="a8"/>
              <w:snapToGrid w:val="0"/>
              <w:jc w:val="center"/>
              <w:rPr>
                <w:rFonts w:eastAsia="Times New Roman" w:cs="Times New Roman"/>
                <w:i/>
                <w:iCs/>
                <w:sz w:val="28"/>
                <w:szCs w:val="28"/>
              </w:rPr>
            </w:pPr>
          </w:p>
          <w:p w:rsidR="00AD4E56" w:rsidRDefault="00AD4E56">
            <w:pPr>
              <w:pStyle w:val="a8"/>
              <w:snapToGrid w:val="0"/>
              <w:jc w:val="center"/>
              <w:rPr>
                <w:rFonts w:eastAsia="Times New Roman" w:cs="Times New Roman"/>
                <w:i/>
                <w:iCs/>
                <w:sz w:val="28"/>
                <w:szCs w:val="28"/>
              </w:rPr>
            </w:pPr>
          </w:p>
          <w:p w:rsidR="00AD4E56" w:rsidRDefault="00AD4E56">
            <w:pPr>
              <w:pStyle w:val="a8"/>
              <w:snapToGrid w:val="0"/>
              <w:jc w:val="center"/>
              <w:rPr>
                <w:rFonts w:eastAsia="Times New Roman" w:cs="Times New Roman"/>
                <w:i/>
                <w:iCs/>
                <w:sz w:val="28"/>
                <w:szCs w:val="28"/>
              </w:rPr>
            </w:pPr>
          </w:p>
          <w:p w:rsidR="00AD4E56" w:rsidRDefault="00AD4E56">
            <w:pPr>
              <w:pStyle w:val="a8"/>
              <w:snapToGrid w:val="0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  <w:p w:rsidR="00AD4E56" w:rsidRDefault="00AD4E56">
            <w:pPr>
              <w:pStyle w:val="a8"/>
              <w:snapToGrid w:val="0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  <w:p w:rsidR="00AD4E56" w:rsidRDefault="00AD4E56">
            <w:pPr>
              <w:pStyle w:val="a8"/>
              <w:snapToGrid w:val="0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  <w:p w:rsidR="00AD4E56" w:rsidRDefault="00AD4E56">
            <w:pPr>
              <w:pStyle w:val="a8"/>
              <w:snapToGrid w:val="0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  <w:p w:rsidR="00AD4E56" w:rsidRDefault="00AD4E56">
            <w:pPr>
              <w:pStyle w:val="a8"/>
              <w:snapToGrid w:val="0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  <w:p w:rsidR="00AD4E56" w:rsidRDefault="00AD4E56">
            <w:pPr>
              <w:pStyle w:val="a8"/>
              <w:snapToGrid w:val="0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  <w:p w:rsidR="00AD4E56" w:rsidRDefault="00AD4E56">
            <w:pPr>
              <w:pStyle w:val="a8"/>
              <w:snapToGrid w:val="0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  <w:p w:rsidR="00AD4E56" w:rsidRDefault="00AD4E56">
            <w:pPr>
              <w:pStyle w:val="a8"/>
              <w:snapToGrid w:val="0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  <w:p w:rsidR="00AD4E56" w:rsidRDefault="00AD4E56">
            <w:pPr>
              <w:pStyle w:val="a8"/>
              <w:snapToGrid w:val="0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  <w:p w:rsidR="00AD4E56" w:rsidRDefault="00AD4E56">
            <w:pPr>
              <w:pStyle w:val="a8"/>
              <w:snapToGrid w:val="0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  <w:p w:rsidR="00AD4E56" w:rsidRDefault="00AD4E56">
            <w:pPr>
              <w:pStyle w:val="a8"/>
              <w:snapToGrid w:val="0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  <w:p w:rsidR="00AD4E56" w:rsidRDefault="00AD4E56">
            <w:pPr>
              <w:pStyle w:val="a8"/>
              <w:snapToGrid w:val="0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  <w:p w:rsidR="00AD4E56" w:rsidRDefault="00AD4E56">
            <w:pPr>
              <w:pStyle w:val="a8"/>
              <w:snapToGrid w:val="0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  <w:p w:rsidR="00AD4E56" w:rsidRDefault="00AD4E56">
            <w:pPr>
              <w:pStyle w:val="a8"/>
              <w:snapToGrid w:val="0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  <w:p w:rsidR="00AD4E56" w:rsidRDefault="00AD4E56">
            <w:pPr>
              <w:pStyle w:val="a8"/>
              <w:snapToGrid w:val="0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  <w:p w:rsidR="00AD4E56" w:rsidRDefault="00AD4E56">
            <w:pPr>
              <w:pStyle w:val="a8"/>
              <w:snapToGrid w:val="0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  <w:p w:rsidR="00AD4E56" w:rsidRDefault="00AD4E56">
            <w:pPr>
              <w:pStyle w:val="a8"/>
              <w:snapToGrid w:val="0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  <w:p w:rsidR="00AD4E56" w:rsidRDefault="00AD4E56">
            <w:pPr>
              <w:pStyle w:val="a8"/>
              <w:snapToGrid w:val="0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  <w:p w:rsidR="00AD4E56" w:rsidRDefault="00AD4E56">
            <w:pPr>
              <w:pStyle w:val="a8"/>
              <w:snapToGrid w:val="0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  <w:p w:rsidR="00AD4E56" w:rsidRDefault="00905712">
            <w:pPr>
              <w:pStyle w:val="a8"/>
              <w:snapToGrid w:val="0"/>
              <w:jc w:val="center"/>
              <w:rPr>
                <w:rFonts w:eastAsia="Times New Roman" w:cs="Times New Roman"/>
                <w:i/>
                <w:iCs/>
                <w:sz w:val="28"/>
                <w:szCs w:val="28"/>
              </w:rPr>
            </w:pPr>
            <w:r>
              <w:rPr>
                <w:rFonts w:eastAsia="Times New Roman" w:cs="Times New Roman"/>
                <w:i/>
                <w:iCs/>
                <w:sz w:val="28"/>
                <w:szCs w:val="28"/>
              </w:rPr>
              <w:t>Слайд №5, аудиозапись стихотворения</w:t>
            </w:r>
          </w:p>
          <w:p w:rsidR="00AD4E56" w:rsidRDefault="00AD4E56">
            <w:pPr>
              <w:pStyle w:val="a8"/>
              <w:snapToGrid w:val="0"/>
              <w:jc w:val="center"/>
              <w:rPr>
                <w:rFonts w:eastAsia="Times New Roman" w:cs="Times New Roman"/>
                <w:i/>
                <w:iCs/>
                <w:sz w:val="28"/>
                <w:szCs w:val="28"/>
              </w:rPr>
            </w:pPr>
          </w:p>
          <w:p w:rsidR="00AD4E56" w:rsidRDefault="00AD4E56">
            <w:pPr>
              <w:pStyle w:val="a8"/>
              <w:snapToGrid w:val="0"/>
              <w:jc w:val="center"/>
              <w:rPr>
                <w:rFonts w:eastAsia="Times New Roman" w:cs="Times New Roman"/>
                <w:i/>
                <w:iCs/>
                <w:sz w:val="28"/>
                <w:szCs w:val="28"/>
              </w:rPr>
            </w:pPr>
          </w:p>
          <w:p w:rsidR="00AD4E56" w:rsidRDefault="00AD4E56">
            <w:pPr>
              <w:pStyle w:val="a8"/>
              <w:snapToGrid w:val="0"/>
              <w:jc w:val="center"/>
              <w:rPr>
                <w:rFonts w:eastAsia="Times New Roman" w:cs="Times New Roman"/>
                <w:i/>
                <w:iCs/>
                <w:sz w:val="28"/>
                <w:szCs w:val="28"/>
              </w:rPr>
            </w:pPr>
          </w:p>
          <w:p w:rsidR="00AD4E56" w:rsidRDefault="00AD4E56">
            <w:pPr>
              <w:pStyle w:val="a8"/>
              <w:snapToGrid w:val="0"/>
              <w:jc w:val="center"/>
              <w:rPr>
                <w:rFonts w:eastAsia="Times New Roman" w:cs="Times New Roman"/>
                <w:i/>
                <w:iCs/>
                <w:sz w:val="28"/>
                <w:szCs w:val="28"/>
              </w:rPr>
            </w:pPr>
          </w:p>
          <w:p w:rsidR="00AD4E56" w:rsidRDefault="00905712">
            <w:pPr>
              <w:pStyle w:val="a8"/>
              <w:snapToGrid w:val="0"/>
              <w:jc w:val="center"/>
            </w:pPr>
            <w:r>
              <w:rPr>
                <w:rFonts w:eastAsia="Times New Roman" w:cs="Times New Roman"/>
                <w:i/>
                <w:iCs/>
                <w:sz w:val="28"/>
                <w:szCs w:val="28"/>
              </w:rPr>
              <w:t>Раздаточный материал с заданиями.</w:t>
            </w:r>
          </w:p>
        </w:tc>
      </w:tr>
      <w:tr w:rsidR="00AD4E56">
        <w:tc>
          <w:tcPr>
            <w:tcW w:w="11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D4E56" w:rsidRDefault="00905712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Подведение итогов урока</w:t>
            </w: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D4E56" w:rsidRDefault="00905712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Метод – </w:t>
            </w:r>
            <w:r>
              <w:rPr>
                <w:sz w:val="28"/>
                <w:szCs w:val="28"/>
              </w:rPr>
              <w:t>словесный (беседа);</w:t>
            </w:r>
          </w:p>
          <w:p w:rsidR="00AD4E56" w:rsidRDefault="00905712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наглядный (демонстрация);</w:t>
            </w:r>
          </w:p>
          <w:p w:rsidR="00AD4E56" w:rsidRDefault="00AD4E56">
            <w:pPr>
              <w:pStyle w:val="a8"/>
              <w:jc w:val="center"/>
              <w:rPr>
                <w:sz w:val="28"/>
                <w:szCs w:val="28"/>
              </w:rPr>
            </w:pPr>
          </w:p>
          <w:p w:rsidR="00AD4E56" w:rsidRDefault="00905712">
            <w:pPr>
              <w:pStyle w:val="a8"/>
              <w:jc w:val="center"/>
              <w:rPr>
                <w:rFonts w:ascii="TimesNewRomanPSMT" w:eastAsia="Times New Roman" w:hAnsi="TimesNewRomanPSMT" w:cs="Times New Roman"/>
                <w:i/>
                <w:iCs/>
                <w:kern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Приемы – организационный (ответ с места).</w:t>
            </w:r>
          </w:p>
        </w:tc>
        <w:tc>
          <w:tcPr>
            <w:tcW w:w="52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D4E56" w:rsidRPr="009626A9" w:rsidRDefault="00905712">
            <w:pPr>
              <w:pStyle w:val="a8"/>
              <w:snapToGrid w:val="0"/>
              <w:rPr>
                <w:rFonts w:eastAsia="Times New Roman" w:cs="Times New Roman"/>
                <w:kern w:val="0"/>
                <w:sz w:val="28"/>
                <w:szCs w:val="28"/>
              </w:rPr>
            </w:pPr>
            <w:r w:rsidRPr="009626A9">
              <w:rPr>
                <w:rFonts w:eastAsia="Times New Roman" w:cs="Times New Roman"/>
                <w:i/>
                <w:iCs/>
                <w:kern w:val="0"/>
                <w:sz w:val="28"/>
                <w:szCs w:val="28"/>
              </w:rPr>
              <w:t>–</w:t>
            </w:r>
            <w:r w:rsidRPr="009626A9">
              <w:rPr>
                <w:rFonts w:eastAsia="Times New Roman" w:cs="Times New Roman"/>
                <w:kern w:val="0"/>
                <w:sz w:val="28"/>
                <w:szCs w:val="28"/>
              </w:rPr>
              <w:t>О чем мы говорили сегодня на уроке?</w:t>
            </w:r>
          </w:p>
          <w:p w:rsidR="00AD4E56" w:rsidRPr="009626A9" w:rsidRDefault="00905712">
            <w:pPr>
              <w:pStyle w:val="a8"/>
              <w:snapToGrid w:val="0"/>
              <w:rPr>
                <w:rFonts w:eastAsia="TimesNewRomanPSMT" w:cs="Times New Roman"/>
                <w:kern w:val="0"/>
                <w:sz w:val="36"/>
                <w:szCs w:val="36"/>
              </w:rPr>
            </w:pPr>
            <w:r w:rsidRPr="009626A9">
              <w:rPr>
                <w:rFonts w:eastAsia="Times New Roman" w:cs="Times New Roman"/>
                <w:kern w:val="0"/>
                <w:sz w:val="28"/>
                <w:szCs w:val="28"/>
              </w:rPr>
              <w:t>– С какими способами мы познакомились?</w:t>
            </w:r>
          </w:p>
          <w:p w:rsidR="00AD4E56" w:rsidRPr="009626A9" w:rsidRDefault="00AD4E56">
            <w:pPr>
              <w:pStyle w:val="a8"/>
              <w:snapToGrid w:val="0"/>
              <w:rPr>
                <w:rFonts w:eastAsia="TimesNewRomanPSMT" w:cs="Times New Roman"/>
                <w:kern w:val="0"/>
                <w:sz w:val="36"/>
                <w:szCs w:val="36"/>
              </w:rPr>
            </w:pPr>
          </w:p>
          <w:p w:rsidR="00AD4E56" w:rsidRPr="009626A9" w:rsidRDefault="00905712">
            <w:pPr>
              <w:pStyle w:val="a8"/>
              <w:snapToGrid w:val="0"/>
              <w:rPr>
                <w:rFonts w:eastAsia="TimesNewRomanPSMT" w:cs="Times New Roman"/>
                <w:kern w:val="0"/>
                <w:sz w:val="36"/>
                <w:szCs w:val="36"/>
              </w:rPr>
            </w:pPr>
            <w:r w:rsidRPr="009626A9">
              <w:rPr>
                <w:rFonts w:eastAsia="Times New Roman" w:cs="Times New Roman"/>
                <w:i/>
                <w:iCs/>
                <w:kern w:val="0"/>
                <w:sz w:val="28"/>
                <w:szCs w:val="28"/>
              </w:rPr>
              <w:t>–</w:t>
            </w:r>
            <w:r w:rsidRPr="009626A9">
              <w:rPr>
                <w:rFonts w:eastAsia="TimesNewRomanPSMT" w:cs="Times New Roman"/>
                <w:kern w:val="0"/>
                <w:sz w:val="28"/>
                <w:szCs w:val="28"/>
              </w:rPr>
              <w:t xml:space="preserve">Где и когда нам могут пригодиться знания, полученные на этом уроке? </w:t>
            </w:r>
          </w:p>
          <w:p w:rsidR="00AD4E56" w:rsidRPr="009626A9" w:rsidRDefault="00AD4E56">
            <w:pPr>
              <w:pStyle w:val="a8"/>
              <w:snapToGrid w:val="0"/>
              <w:rPr>
                <w:rFonts w:eastAsia="TimesNewRomanPSMT" w:cs="Times New Roman"/>
                <w:kern w:val="0"/>
                <w:sz w:val="36"/>
                <w:szCs w:val="36"/>
              </w:rPr>
            </w:pPr>
          </w:p>
          <w:p w:rsidR="00AD4E56" w:rsidRPr="009626A9" w:rsidRDefault="00905712">
            <w:pPr>
              <w:snapToGrid w:val="0"/>
              <w:rPr>
                <w:rFonts w:eastAsia="TimesNewRomanPSMT" w:cs="Times New Roman"/>
                <w:color w:val="1D1D1D"/>
                <w:kern w:val="0"/>
                <w:sz w:val="28"/>
                <w:szCs w:val="28"/>
              </w:rPr>
            </w:pPr>
            <w:r w:rsidRPr="009626A9">
              <w:rPr>
                <w:rFonts w:eastAsia="TimesNewRomanPSMT" w:cs="Times New Roman"/>
                <w:i/>
                <w:iCs/>
                <w:color w:val="1D1D1D"/>
                <w:kern w:val="0"/>
                <w:sz w:val="28"/>
                <w:szCs w:val="28"/>
              </w:rPr>
              <w:t>–</w:t>
            </w:r>
            <w:r w:rsidRPr="009626A9">
              <w:rPr>
                <w:rFonts w:eastAsia="TimesNewRomanPSMT" w:cs="Times New Roman"/>
                <w:color w:val="1D1D1D"/>
                <w:kern w:val="0"/>
                <w:sz w:val="28"/>
                <w:szCs w:val="28"/>
              </w:rPr>
              <w:t>Кто счит</w:t>
            </w:r>
            <w:r w:rsidRPr="009626A9">
              <w:rPr>
                <w:rFonts w:eastAsia="TimesNewRomanPSMT" w:cs="Times New Roman"/>
                <w:color w:val="000000"/>
                <w:kern w:val="0"/>
                <w:sz w:val="28"/>
                <w:szCs w:val="28"/>
              </w:rPr>
              <w:t xml:space="preserve">ает, </w:t>
            </w:r>
            <w:r w:rsidRPr="009626A9">
              <w:rPr>
                <w:rFonts w:eastAsia="TimesNewRomanPSMT" w:cs="Times New Roman"/>
                <w:color w:val="000000"/>
                <w:kern w:val="0"/>
                <w:sz w:val="28"/>
                <w:szCs w:val="28"/>
              </w:rPr>
              <w:t>что поработал сегодня на уроке хорошо и справился со всеми</w:t>
            </w:r>
            <w:r w:rsidRPr="009626A9">
              <w:rPr>
                <w:rFonts w:eastAsia="TimesNewRomanPSMT" w:cs="Times New Roman"/>
                <w:color w:val="1D1D1D"/>
                <w:kern w:val="0"/>
                <w:sz w:val="28"/>
                <w:szCs w:val="28"/>
              </w:rPr>
              <w:t xml:space="preserve"> заданиями, поднимите большой палец вверх;</w:t>
            </w:r>
          </w:p>
          <w:p w:rsidR="00AD4E56" w:rsidRPr="009626A9" w:rsidRDefault="0090571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eastAsia="TimesNewRomanPSMT" w:cs="Times New Roman"/>
                <w:color w:val="1D1D1D"/>
                <w:kern w:val="0"/>
                <w:sz w:val="28"/>
                <w:szCs w:val="28"/>
              </w:rPr>
            </w:pPr>
            <w:r w:rsidRPr="009626A9">
              <w:rPr>
                <w:rFonts w:eastAsia="TimesNewRomanPSMT" w:cs="Times New Roman"/>
                <w:color w:val="1D1D1D"/>
                <w:kern w:val="0"/>
                <w:sz w:val="28"/>
                <w:szCs w:val="28"/>
              </w:rPr>
              <w:t>кто считает, что частично справился с заданиями – большой палец в сторону;</w:t>
            </w:r>
          </w:p>
          <w:p w:rsidR="00AD4E56" w:rsidRPr="009626A9" w:rsidRDefault="00905712">
            <w:pPr>
              <w:autoSpaceDE w:val="0"/>
              <w:snapToGrid w:val="0"/>
              <w:rPr>
                <w:rFonts w:eastAsia="Times New Roman" w:cs="Times New Roman"/>
                <w:sz w:val="28"/>
                <w:szCs w:val="28"/>
              </w:rPr>
            </w:pPr>
            <w:r w:rsidRPr="009626A9">
              <w:rPr>
                <w:rFonts w:eastAsia="TimesNewRomanPSMT" w:cs="Times New Roman"/>
                <w:color w:val="1D1D1D"/>
                <w:kern w:val="0"/>
                <w:sz w:val="28"/>
                <w:szCs w:val="28"/>
              </w:rPr>
              <w:t xml:space="preserve">кто считает, что не справился с заданиями на уроке и ничего не понял – опустите </w:t>
            </w:r>
            <w:r w:rsidRPr="009626A9">
              <w:rPr>
                <w:rFonts w:eastAsia="TimesNewRomanPSMT" w:cs="Times New Roman"/>
                <w:color w:val="1D1D1D"/>
                <w:kern w:val="0"/>
                <w:sz w:val="28"/>
                <w:szCs w:val="28"/>
              </w:rPr>
              <w:t>большой палец вниз так, чтобы я могла это увидеть.</w:t>
            </w:r>
          </w:p>
        </w:tc>
        <w:tc>
          <w:tcPr>
            <w:tcW w:w="46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D4E56" w:rsidRPr="009626A9" w:rsidRDefault="00905712">
            <w:pPr>
              <w:pStyle w:val="a8"/>
              <w:snapToGrid w:val="0"/>
              <w:rPr>
                <w:rFonts w:eastAsia="Times New Roman" w:cs="Times New Roman"/>
                <w:sz w:val="28"/>
                <w:szCs w:val="28"/>
              </w:rPr>
            </w:pPr>
            <w:r w:rsidRPr="009626A9">
              <w:rPr>
                <w:rFonts w:eastAsia="Times New Roman" w:cs="Times New Roman"/>
                <w:sz w:val="28"/>
                <w:szCs w:val="28"/>
              </w:rPr>
              <w:t>– О способах ориентирования на местности.</w:t>
            </w:r>
          </w:p>
          <w:p w:rsidR="00AD4E56" w:rsidRPr="009626A9" w:rsidRDefault="00905712">
            <w:pPr>
              <w:pStyle w:val="a8"/>
              <w:snapToGrid w:val="0"/>
              <w:rPr>
                <w:rFonts w:eastAsia="Times New Roman" w:cs="Times New Roman"/>
                <w:sz w:val="28"/>
                <w:szCs w:val="28"/>
              </w:rPr>
            </w:pPr>
            <w:r w:rsidRPr="009626A9">
              <w:rPr>
                <w:rFonts w:eastAsia="Times New Roman" w:cs="Times New Roman"/>
                <w:sz w:val="28"/>
                <w:szCs w:val="28"/>
              </w:rPr>
              <w:t>–Ориентирование по компасу, по солнцу, по местным природным признакам признакам.</w:t>
            </w:r>
          </w:p>
          <w:p w:rsidR="00AD4E56" w:rsidRPr="009626A9" w:rsidRDefault="00905712">
            <w:pPr>
              <w:pStyle w:val="a8"/>
              <w:snapToGrid w:val="0"/>
              <w:rPr>
                <w:rFonts w:cs="Times New Roman"/>
              </w:rPr>
            </w:pPr>
            <w:r w:rsidRPr="009626A9">
              <w:rPr>
                <w:rFonts w:eastAsia="Times New Roman" w:cs="Times New Roman"/>
                <w:sz w:val="28"/>
                <w:szCs w:val="28"/>
              </w:rPr>
              <w:t>– В лесу, если заблудились, в походе, на соревнованиях по спортивному ориентирован</w:t>
            </w:r>
            <w:r w:rsidRPr="009626A9">
              <w:rPr>
                <w:rFonts w:eastAsia="Times New Roman" w:cs="Times New Roman"/>
                <w:sz w:val="28"/>
                <w:szCs w:val="28"/>
              </w:rPr>
              <w:t>ию и т. д.</w:t>
            </w:r>
          </w:p>
          <w:p w:rsidR="00AD4E56" w:rsidRPr="009626A9" w:rsidRDefault="00AD4E56">
            <w:pPr>
              <w:pStyle w:val="a8"/>
              <w:snapToGrid w:val="0"/>
              <w:rPr>
                <w:rFonts w:cs="Times New Roman"/>
              </w:rPr>
            </w:pPr>
          </w:p>
          <w:p w:rsidR="00AD4E56" w:rsidRPr="009626A9" w:rsidRDefault="00AD4E56">
            <w:pPr>
              <w:pStyle w:val="a8"/>
              <w:snapToGrid w:val="0"/>
              <w:rPr>
                <w:rFonts w:eastAsia="TimesNewRomanPSMT" w:cs="Times New Roman"/>
                <w:color w:val="000000"/>
                <w:kern w:val="0"/>
                <w:sz w:val="28"/>
                <w:szCs w:val="28"/>
              </w:rPr>
            </w:pPr>
          </w:p>
          <w:p w:rsidR="00AD4E56" w:rsidRPr="009626A9" w:rsidRDefault="00AD4E56">
            <w:pPr>
              <w:pStyle w:val="a8"/>
              <w:snapToGrid w:val="0"/>
              <w:rPr>
                <w:rFonts w:eastAsia="TimesNewRomanPSMT" w:cs="Times New Roman"/>
                <w:color w:val="000000"/>
                <w:kern w:val="0"/>
                <w:sz w:val="28"/>
                <w:szCs w:val="28"/>
              </w:rPr>
            </w:pPr>
          </w:p>
          <w:p w:rsidR="00AD4E56" w:rsidRPr="009626A9" w:rsidRDefault="00905712">
            <w:pPr>
              <w:pStyle w:val="a8"/>
              <w:snapToGrid w:val="0"/>
              <w:rPr>
                <w:rFonts w:cs="Times New Roman"/>
                <w:sz w:val="28"/>
                <w:szCs w:val="28"/>
              </w:rPr>
            </w:pPr>
            <w:r w:rsidRPr="009626A9">
              <w:rPr>
                <w:rFonts w:eastAsia="TimesNewRomanPSMT" w:cs="Times New Roman"/>
                <w:color w:val="000000"/>
                <w:kern w:val="0"/>
                <w:sz w:val="28"/>
                <w:szCs w:val="28"/>
              </w:rPr>
              <w:t>Учащиеся оценивают собственную деятельность на уроке.</w:t>
            </w:r>
          </w:p>
        </w:tc>
        <w:tc>
          <w:tcPr>
            <w:tcW w:w="16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D4E56" w:rsidRDefault="00905712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Познавательные: (</w:t>
            </w:r>
            <w:proofErr w:type="spellStart"/>
            <w:r>
              <w:rPr>
                <w:sz w:val="28"/>
                <w:szCs w:val="28"/>
              </w:rPr>
              <w:t>общеучебные</w:t>
            </w:r>
            <w:proofErr w:type="spellEnd"/>
            <w:r>
              <w:rPr>
                <w:sz w:val="28"/>
                <w:szCs w:val="28"/>
              </w:rPr>
              <w:t>):</w:t>
            </w:r>
          </w:p>
          <w:p w:rsidR="00AD4E56" w:rsidRDefault="00905712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</w:t>
            </w:r>
            <w:proofErr w:type="spellStart"/>
            <w:r>
              <w:rPr>
                <w:sz w:val="28"/>
                <w:szCs w:val="28"/>
              </w:rPr>
              <w:t>структуирование</w:t>
            </w:r>
            <w:proofErr w:type="spellEnd"/>
            <w:r>
              <w:rPr>
                <w:sz w:val="28"/>
                <w:szCs w:val="28"/>
              </w:rPr>
              <w:t xml:space="preserve"> знаний;</w:t>
            </w:r>
          </w:p>
          <w:p w:rsidR="00AD4E56" w:rsidRDefault="00905712">
            <w:pPr>
              <w:pStyle w:val="a8"/>
              <w:rPr>
                <w:rFonts w:eastAsia="Times New Roman" w:cs="Times New Roman"/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– рефлексия способов и условий действия, контроль и оценка процесса и результатов деятельности.</w:t>
            </w:r>
          </w:p>
        </w:tc>
        <w:tc>
          <w:tcPr>
            <w:tcW w:w="101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D4E56" w:rsidRDefault="00905712">
            <w:pPr>
              <w:pStyle w:val="a8"/>
              <w:snapToGrid w:val="0"/>
              <w:jc w:val="center"/>
              <w:rPr>
                <w:rFonts w:eastAsia="Times New Roman" w:cs="Times New Roman"/>
                <w:i/>
                <w:iCs/>
                <w:sz w:val="28"/>
                <w:szCs w:val="28"/>
              </w:rPr>
            </w:pPr>
            <w:r>
              <w:rPr>
                <w:rFonts w:eastAsia="Times New Roman" w:cs="Times New Roman"/>
                <w:i/>
                <w:iCs/>
                <w:sz w:val="28"/>
                <w:szCs w:val="28"/>
              </w:rPr>
              <w:t>Учебник</w:t>
            </w:r>
          </w:p>
          <w:p w:rsidR="00AD4E56" w:rsidRDefault="00AD4E56">
            <w:pPr>
              <w:pStyle w:val="a8"/>
              <w:snapToGrid w:val="0"/>
              <w:jc w:val="center"/>
              <w:rPr>
                <w:rFonts w:eastAsia="Times New Roman" w:cs="Times New Roman"/>
                <w:i/>
                <w:iCs/>
                <w:sz w:val="28"/>
                <w:szCs w:val="28"/>
              </w:rPr>
            </w:pPr>
          </w:p>
        </w:tc>
      </w:tr>
      <w:tr w:rsidR="00AD4E56">
        <w:tc>
          <w:tcPr>
            <w:tcW w:w="11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D4E56" w:rsidRDefault="00905712">
            <w:pPr>
              <w:pStyle w:val="a8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Сообще-ние</w:t>
            </w:r>
            <w:proofErr w:type="spellEnd"/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домаш-</w:t>
            </w: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него</w:t>
            </w:r>
            <w:proofErr w:type="spellEnd"/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задания и </w:t>
            </w:r>
            <w:proofErr w:type="spellStart"/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инструк-таж</w:t>
            </w:r>
            <w:proofErr w:type="spellEnd"/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D4E56" w:rsidRDefault="00905712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Метод – словес</w:t>
            </w:r>
            <w:r>
              <w:rPr>
                <w:sz w:val="28"/>
                <w:szCs w:val="28"/>
              </w:rPr>
              <w:lastRenderedPageBreak/>
              <w:t>ный (беседа);</w:t>
            </w:r>
          </w:p>
          <w:p w:rsidR="00AD4E56" w:rsidRDefault="00905712">
            <w:pPr>
              <w:pStyle w:val="a8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наглядный (демонстрация)</w:t>
            </w:r>
          </w:p>
          <w:p w:rsidR="00AD4E56" w:rsidRDefault="00AD4E56">
            <w:pPr>
              <w:pStyle w:val="a8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52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D4E56" w:rsidRDefault="00905712">
            <w:pPr>
              <w:pStyle w:val="a8"/>
              <w:snapToGrid w:val="0"/>
              <w:rPr>
                <w:rFonts w:eastAsia="Times New Roman" w:cs="Times New Roman"/>
                <w:i/>
                <w:iCs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lastRenderedPageBreak/>
              <w:t>– Откройте, пожалуйста свои дневники и запишите домашнее задание: с. 74-77 (чит.)</w:t>
            </w:r>
          </w:p>
          <w:p w:rsidR="00AD4E56" w:rsidRDefault="00905712">
            <w:pPr>
              <w:pStyle w:val="a8"/>
              <w:snapToGrid w:val="0"/>
              <w:rPr>
                <w:rFonts w:eastAsia="Times New Roman" w:cs="Times New Roman"/>
                <w:i/>
                <w:iCs/>
                <w:sz w:val="28"/>
                <w:szCs w:val="28"/>
              </w:rPr>
            </w:pPr>
            <w:r>
              <w:rPr>
                <w:rFonts w:eastAsia="Times New Roman" w:cs="Times New Roman"/>
                <w:i/>
                <w:iCs/>
                <w:sz w:val="28"/>
                <w:szCs w:val="28"/>
              </w:rPr>
              <w:lastRenderedPageBreak/>
              <w:t>Учитель диктует в слух и записывает домашнее задание на доске.</w:t>
            </w:r>
          </w:p>
          <w:p w:rsidR="00AD4E56" w:rsidRDefault="00905712">
            <w:pPr>
              <w:pStyle w:val="a8"/>
              <w:snapToGrid w:val="0"/>
              <w:rPr>
                <w:rFonts w:eastAsia="Times New Roman" w:cs="Times New Roman"/>
                <w:kern w:val="0"/>
                <w:sz w:val="28"/>
                <w:szCs w:val="28"/>
              </w:rPr>
            </w:pPr>
            <w:r>
              <w:rPr>
                <w:rFonts w:eastAsia="Times New Roman" w:cs="Times New Roman"/>
                <w:i/>
                <w:iCs/>
                <w:sz w:val="28"/>
                <w:szCs w:val="28"/>
              </w:rPr>
              <w:t xml:space="preserve">– </w:t>
            </w:r>
            <w:r>
              <w:rPr>
                <w:rFonts w:eastAsia="Times New Roman" w:cs="Times New Roman"/>
                <w:sz w:val="28"/>
                <w:szCs w:val="28"/>
              </w:rPr>
              <w:t>Дома вам предстоит прочитать пар</w:t>
            </w:r>
            <w:r>
              <w:rPr>
                <w:rFonts w:eastAsia="Times New Roman" w:cs="Times New Roman"/>
                <w:sz w:val="28"/>
                <w:szCs w:val="28"/>
              </w:rPr>
              <w:t>аграф учебника по теме сегодняшнего урока и выучить основные понятия. У кого-то есть вопросы по выполнению домашнего задания?</w:t>
            </w:r>
          </w:p>
          <w:p w:rsidR="00AD4E56" w:rsidRDefault="00905712">
            <w:pPr>
              <w:pStyle w:val="a8"/>
              <w:snapToGrid w:val="0"/>
              <w:rPr>
                <w:rFonts w:eastAsia="Times New Roman" w:cs="Times New Roman"/>
                <w:i/>
                <w:iCs/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</w:rPr>
              <w:t>–  Ребята, я хочу сказать вам, что  сегодня вы все отлично поработали, спасибо вам за урок и до новых встреч!</w:t>
            </w:r>
          </w:p>
        </w:tc>
        <w:tc>
          <w:tcPr>
            <w:tcW w:w="46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D4E56" w:rsidRDefault="00905712">
            <w:pPr>
              <w:pStyle w:val="a8"/>
              <w:snapToGrid w:val="0"/>
              <w:rPr>
                <w:rFonts w:eastAsia="Times New Roman" w:cs="Times New Roman"/>
                <w:i/>
                <w:iCs/>
                <w:sz w:val="28"/>
                <w:szCs w:val="28"/>
              </w:rPr>
            </w:pPr>
            <w:r>
              <w:rPr>
                <w:rFonts w:eastAsia="Times New Roman" w:cs="Times New Roman"/>
                <w:i/>
                <w:iCs/>
                <w:sz w:val="28"/>
                <w:szCs w:val="28"/>
              </w:rPr>
              <w:lastRenderedPageBreak/>
              <w:t>Учащиеся открывают д</w:t>
            </w:r>
            <w:r>
              <w:rPr>
                <w:rFonts w:eastAsia="Times New Roman" w:cs="Times New Roman"/>
                <w:i/>
                <w:iCs/>
                <w:sz w:val="28"/>
                <w:szCs w:val="28"/>
              </w:rPr>
              <w:t xml:space="preserve">невники, записывают домашнее задание, а затем внимательно слушают </w:t>
            </w:r>
            <w:r>
              <w:rPr>
                <w:rFonts w:eastAsia="Times New Roman" w:cs="Times New Roman"/>
                <w:i/>
                <w:iCs/>
                <w:sz w:val="28"/>
                <w:szCs w:val="28"/>
              </w:rPr>
              <w:lastRenderedPageBreak/>
              <w:t>инструктаж учителя.</w:t>
            </w:r>
          </w:p>
          <w:p w:rsidR="00AD4E56" w:rsidRDefault="00AD4E56">
            <w:pPr>
              <w:pStyle w:val="a8"/>
              <w:snapToGrid w:val="0"/>
              <w:rPr>
                <w:rFonts w:eastAsia="Times New Roman" w:cs="Times New Roman"/>
                <w:i/>
                <w:iCs/>
                <w:sz w:val="28"/>
                <w:szCs w:val="28"/>
              </w:rPr>
            </w:pPr>
          </w:p>
          <w:p w:rsidR="00AD4E56" w:rsidRDefault="00AD4E56">
            <w:pPr>
              <w:pStyle w:val="a8"/>
              <w:snapToGrid w:val="0"/>
              <w:rPr>
                <w:rFonts w:eastAsia="Times New Roman" w:cs="Times New Roman"/>
                <w:i/>
                <w:iCs/>
                <w:sz w:val="28"/>
                <w:szCs w:val="28"/>
              </w:rPr>
            </w:pPr>
          </w:p>
          <w:p w:rsidR="00AD4E56" w:rsidRDefault="00AD4E56">
            <w:pPr>
              <w:pStyle w:val="a8"/>
              <w:snapToGrid w:val="0"/>
              <w:rPr>
                <w:rFonts w:eastAsia="Times New Roman" w:cs="Times New Roman"/>
                <w:sz w:val="28"/>
                <w:szCs w:val="28"/>
              </w:rPr>
            </w:pPr>
          </w:p>
          <w:p w:rsidR="00AD4E56" w:rsidRDefault="00AD4E56">
            <w:pPr>
              <w:pStyle w:val="a8"/>
              <w:snapToGrid w:val="0"/>
              <w:rPr>
                <w:rFonts w:eastAsia="Times New Roman" w:cs="Times New Roman"/>
                <w:sz w:val="28"/>
                <w:szCs w:val="28"/>
              </w:rPr>
            </w:pPr>
          </w:p>
          <w:p w:rsidR="00AD4E56" w:rsidRDefault="00905712">
            <w:pPr>
              <w:pStyle w:val="a8"/>
              <w:snapToGrid w:val="0"/>
              <w:rPr>
                <w:rFonts w:eastAsia="Times New Roman" w:cs="Times New Roman"/>
                <w:i/>
                <w:iCs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– Нет.</w:t>
            </w:r>
          </w:p>
          <w:p w:rsidR="00AD4E56" w:rsidRDefault="00AD4E56">
            <w:pPr>
              <w:pStyle w:val="a8"/>
              <w:snapToGrid w:val="0"/>
              <w:rPr>
                <w:rFonts w:eastAsia="Times New Roman" w:cs="Times New Roman"/>
                <w:i/>
                <w:iCs/>
                <w:sz w:val="28"/>
                <w:szCs w:val="28"/>
              </w:rPr>
            </w:pPr>
          </w:p>
          <w:p w:rsidR="00AD4E56" w:rsidRDefault="00AD4E56">
            <w:pPr>
              <w:pStyle w:val="a8"/>
              <w:snapToGrid w:val="0"/>
            </w:pPr>
          </w:p>
          <w:p w:rsidR="00AD4E56" w:rsidRDefault="00905712">
            <w:pPr>
              <w:pStyle w:val="a8"/>
              <w:snapToGrid w:val="0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– До свидания.</w:t>
            </w:r>
          </w:p>
        </w:tc>
        <w:tc>
          <w:tcPr>
            <w:tcW w:w="16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D4E56" w:rsidRDefault="00905712">
            <w:pPr>
              <w:pStyle w:val="a8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Коммуникативные:</w:t>
            </w:r>
          </w:p>
          <w:p w:rsidR="00AD4E56" w:rsidRDefault="00905712">
            <w:pPr>
              <w:pStyle w:val="a8"/>
              <w:snapToGrid w:val="0"/>
              <w:rPr>
                <w:rFonts w:eastAsia="Times New Roman" w:cs="Times New Roman"/>
                <w:i/>
                <w:iCs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– уметь </w:t>
            </w:r>
            <w:r>
              <w:rPr>
                <w:rFonts w:eastAsia="Times New Roman" w:cs="Times New Roman"/>
                <w:sz w:val="28"/>
                <w:szCs w:val="28"/>
              </w:rPr>
              <w:lastRenderedPageBreak/>
              <w:t>оформлять свои мысли в устной форме, слушать и понимать речь других.</w:t>
            </w:r>
          </w:p>
        </w:tc>
        <w:tc>
          <w:tcPr>
            <w:tcW w:w="101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D4E56" w:rsidRDefault="00905712">
            <w:pPr>
              <w:pStyle w:val="a8"/>
              <w:snapToGrid w:val="0"/>
              <w:jc w:val="center"/>
            </w:pPr>
            <w:r>
              <w:rPr>
                <w:rFonts w:eastAsia="Times New Roman" w:cs="Times New Roman"/>
                <w:i/>
                <w:iCs/>
                <w:sz w:val="28"/>
                <w:szCs w:val="28"/>
              </w:rPr>
              <w:lastRenderedPageBreak/>
              <w:t>Слайд с д/з, учебни</w:t>
            </w:r>
            <w:r>
              <w:rPr>
                <w:rFonts w:eastAsia="Times New Roman" w:cs="Times New Roman"/>
                <w:i/>
                <w:iCs/>
                <w:sz w:val="28"/>
                <w:szCs w:val="28"/>
              </w:rPr>
              <w:lastRenderedPageBreak/>
              <w:t>к</w:t>
            </w:r>
          </w:p>
        </w:tc>
      </w:tr>
    </w:tbl>
    <w:p w:rsidR="00AD4E56" w:rsidRPr="00DC19FB" w:rsidRDefault="00AD4E56" w:rsidP="00DC19F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100" w:lineRule="atLeast"/>
        <w:rPr>
          <w:rFonts w:asciiTheme="minorHAnsi" w:eastAsia="Times-Bold" w:hAnsiTheme="minorHAnsi" w:cs="Times-Bold"/>
          <w:b/>
          <w:bCs/>
          <w:color w:val="000000"/>
          <w:sz w:val="20"/>
          <w:szCs w:val="20"/>
        </w:rPr>
      </w:pPr>
    </w:p>
    <w:p w:rsidR="00DC19FB" w:rsidRDefault="00DC19F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100" w:lineRule="atLeast"/>
        <w:rPr>
          <w:rFonts w:eastAsia="Times-Bold" w:cs="Times-Bold"/>
          <w:b/>
          <w:bCs/>
          <w:color w:val="000000"/>
          <w:sz w:val="28"/>
          <w:szCs w:val="28"/>
        </w:rPr>
      </w:pPr>
    </w:p>
    <w:p w:rsidR="00DC19FB" w:rsidRDefault="00DC19F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100" w:lineRule="atLeast"/>
        <w:rPr>
          <w:rFonts w:eastAsia="Times-Bold" w:cs="Times-Bold"/>
          <w:b/>
          <w:bCs/>
          <w:color w:val="000000"/>
          <w:sz w:val="28"/>
          <w:szCs w:val="28"/>
        </w:rPr>
      </w:pPr>
    </w:p>
    <w:p w:rsidR="00DC19FB" w:rsidRDefault="00DC19F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100" w:lineRule="atLeast"/>
        <w:rPr>
          <w:rFonts w:eastAsia="Times-Bold" w:cs="Times-Bold"/>
          <w:b/>
          <w:bCs/>
          <w:color w:val="000000"/>
          <w:sz w:val="28"/>
          <w:szCs w:val="28"/>
        </w:rPr>
      </w:pPr>
    </w:p>
    <w:p w:rsidR="00DC19FB" w:rsidRDefault="00DC19F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100" w:lineRule="atLeast"/>
        <w:rPr>
          <w:rFonts w:eastAsia="Times-Bold" w:cs="Times-Bold"/>
          <w:b/>
          <w:bCs/>
          <w:color w:val="000000"/>
          <w:sz w:val="28"/>
          <w:szCs w:val="28"/>
        </w:rPr>
      </w:pPr>
    </w:p>
    <w:p w:rsidR="00DC19FB" w:rsidRDefault="00DC19F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100" w:lineRule="atLeast"/>
        <w:rPr>
          <w:rFonts w:eastAsia="Times-Bold" w:cs="Times-Bold"/>
          <w:b/>
          <w:bCs/>
          <w:color w:val="000000"/>
          <w:sz w:val="28"/>
          <w:szCs w:val="28"/>
        </w:rPr>
      </w:pPr>
    </w:p>
    <w:p w:rsidR="00DC19FB" w:rsidRDefault="00DC19F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100" w:lineRule="atLeast"/>
        <w:rPr>
          <w:rFonts w:eastAsia="Times-Bold" w:cs="Times-Bold"/>
          <w:b/>
          <w:bCs/>
          <w:color w:val="000000"/>
          <w:sz w:val="28"/>
          <w:szCs w:val="28"/>
        </w:rPr>
      </w:pPr>
    </w:p>
    <w:p w:rsidR="00DC19FB" w:rsidRDefault="00DC19F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100" w:lineRule="atLeast"/>
        <w:rPr>
          <w:rFonts w:eastAsia="Times-Bold" w:cs="Times-Bold"/>
          <w:b/>
          <w:bCs/>
          <w:color w:val="000000"/>
          <w:sz w:val="28"/>
          <w:szCs w:val="28"/>
        </w:rPr>
      </w:pPr>
    </w:p>
    <w:p w:rsidR="00DC19FB" w:rsidRDefault="00DC19F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100" w:lineRule="atLeast"/>
        <w:rPr>
          <w:rFonts w:eastAsia="Times-Bold" w:cs="Times-Bold"/>
          <w:b/>
          <w:bCs/>
          <w:color w:val="000000"/>
          <w:sz w:val="28"/>
          <w:szCs w:val="28"/>
        </w:rPr>
      </w:pPr>
    </w:p>
    <w:p w:rsidR="00DC19FB" w:rsidRDefault="00DC19F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100" w:lineRule="atLeast"/>
        <w:rPr>
          <w:rFonts w:eastAsia="Times-Bold" w:cs="Times-Bold"/>
          <w:b/>
          <w:bCs/>
          <w:color w:val="000000"/>
          <w:sz w:val="28"/>
          <w:szCs w:val="28"/>
        </w:rPr>
      </w:pPr>
    </w:p>
    <w:p w:rsidR="00DC19FB" w:rsidRDefault="00DC19F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100" w:lineRule="atLeast"/>
        <w:rPr>
          <w:rFonts w:eastAsia="Times-Bold" w:cs="Times-Bold"/>
          <w:b/>
          <w:bCs/>
          <w:color w:val="000000"/>
          <w:sz w:val="28"/>
          <w:szCs w:val="28"/>
        </w:rPr>
      </w:pPr>
    </w:p>
    <w:p w:rsidR="00DC19FB" w:rsidRDefault="00DC19F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100" w:lineRule="atLeast"/>
        <w:rPr>
          <w:rFonts w:eastAsia="Times-Bold" w:cs="Times-Bold"/>
          <w:b/>
          <w:bCs/>
          <w:color w:val="000000"/>
          <w:sz w:val="28"/>
          <w:szCs w:val="28"/>
        </w:rPr>
      </w:pPr>
    </w:p>
    <w:p w:rsidR="00DC19FB" w:rsidRDefault="00DC19F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100" w:lineRule="atLeast"/>
        <w:rPr>
          <w:rFonts w:eastAsia="Times-Bold" w:cs="Times-Bold"/>
          <w:b/>
          <w:bCs/>
          <w:color w:val="000000"/>
          <w:sz w:val="28"/>
          <w:szCs w:val="28"/>
        </w:rPr>
      </w:pPr>
    </w:p>
    <w:p w:rsidR="00DC19FB" w:rsidRDefault="00DC19F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100" w:lineRule="atLeast"/>
        <w:rPr>
          <w:rFonts w:eastAsia="Times-Bold" w:cs="Times-Bold"/>
          <w:b/>
          <w:bCs/>
          <w:color w:val="000000"/>
          <w:sz w:val="28"/>
          <w:szCs w:val="28"/>
        </w:rPr>
      </w:pPr>
    </w:p>
    <w:p w:rsidR="00DC19FB" w:rsidRDefault="00DC19F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100" w:lineRule="atLeast"/>
        <w:rPr>
          <w:rFonts w:eastAsia="Times-Bold" w:cs="Times-Bold"/>
          <w:b/>
          <w:bCs/>
          <w:color w:val="000000"/>
          <w:sz w:val="28"/>
          <w:szCs w:val="28"/>
        </w:rPr>
      </w:pPr>
    </w:p>
    <w:p w:rsidR="00DC19FB" w:rsidRDefault="00DC19F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100" w:lineRule="atLeast"/>
        <w:rPr>
          <w:rFonts w:eastAsia="Times-Bold" w:cs="Times-Bold"/>
          <w:b/>
          <w:bCs/>
          <w:color w:val="000000"/>
          <w:sz w:val="28"/>
          <w:szCs w:val="28"/>
        </w:rPr>
      </w:pPr>
    </w:p>
    <w:p w:rsidR="00DC19FB" w:rsidRDefault="00DC19F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100" w:lineRule="atLeast"/>
        <w:rPr>
          <w:rFonts w:eastAsia="Times-Bold" w:cs="Times-Bold"/>
          <w:b/>
          <w:bCs/>
          <w:color w:val="000000"/>
          <w:sz w:val="28"/>
          <w:szCs w:val="28"/>
        </w:rPr>
      </w:pPr>
    </w:p>
    <w:p w:rsidR="00DC19FB" w:rsidRDefault="00DC19F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100" w:lineRule="atLeast"/>
        <w:rPr>
          <w:rFonts w:eastAsia="Times-Bold" w:cs="Times-Bold"/>
          <w:b/>
          <w:bCs/>
          <w:color w:val="000000"/>
          <w:sz w:val="28"/>
          <w:szCs w:val="28"/>
        </w:rPr>
      </w:pPr>
    </w:p>
    <w:p w:rsidR="00DC19FB" w:rsidRDefault="00DC19F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100" w:lineRule="atLeast"/>
        <w:rPr>
          <w:rFonts w:eastAsia="Times-Bold" w:cs="Times-Bold"/>
          <w:b/>
          <w:bCs/>
          <w:color w:val="000000"/>
          <w:sz w:val="28"/>
          <w:szCs w:val="28"/>
        </w:rPr>
      </w:pPr>
    </w:p>
    <w:p w:rsidR="00AD4E56" w:rsidRDefault="0090571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100" w:lineRule="atLeast"/>
        <w:rPr>
          <w:rFonts w:eastAsia="TimesNewRomanPSMT" w:cs="TimesNewRomanPSMT"/>
          <w:b/>
          <w:bCs/>
          <w:kern w:val="0"/>
          <w:sz w:val="28"/>
          <w:szCs w:val="28"/>
        </w:rPr>
      </w:pPr>
      <w:r>
        <w:rPr>
          <w:rFonts w:eastAsia="Times-Bold" w:cs="Times-Bold"/>
          <w:b/>
          <w:bCs/>
          <w:color w:val="000000"/>
          <w:sz w:val="28"/>
          <w:szCs w:val="28"/>
        </w:rPr>
        <w:lastRenderedPageBreak/>
        <w:tab/>
      </w:r>
      <w:r>
        <w:rPr>
          <w:rFonts w:eastAsia="Times-Bold" w:cs="Times-Bold"/>
          <w:b/>
          <w:bCs/>
          <w:color w:val="000000"/>
          <w:sz w:val="28"/>
          <w:szCs w:val="28"/>
        </w:rPr>
        <w:t xml:space="preserve">1. Компас – </w:t>
      </w:r>
      <w:r>
        <w:rPr>
          <w:rFonts w:eastAsia="Times-Bold" w:cs="Times-Bold"/>
          <w:color w:val="000000"/>
          <w:sz w:val="28"/>
          <w:szCs w:val="28"/>
        </w:rPr>
        <w:t>это_____________________________________________________________________________________.</w:t>
      </w:r>
    </w:p>
    <w:p w:rsidR="00AD4E56" w:rsidRDefault="0090571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100" w:lineRule="atLeast"/>
        <w:rPr>
          <w:rFonts w:eastAsia="TimesNewRomanPSMT" w:cs="TimesNewRomanPSMT"/>
          <w:kern w:val="0"/>
          <w:sz w:val="28"/>
          <w:szCs w:val="28"/>
        </w:rPr>
      </w:pPr>
      <w:r>
        <w:rPr>
          <w:rFonts w:eastAsia="TimesNewRomanPSMT" w:cs="TimesNewRomanPSMT"/>
          <w:b/>
          <w:bCs/>
          <w:kern w:val="0"/>
          <w:sz w:val="28"/>
          <w:szCs w:val="28"/>
        </w:rPr>
        <w:tab/>
        <w:t xml:space="preserve">2.  </w:t>
      </w:r>
      <w:r>
        <w:rPr>
          <w:rFonts w:eastAsia="TimesNewRomanPSMT" w:cs="TimesNewRomanPSMT"/>
          <w:kern w:val="0"/>
          <w:sz w:val="28"/>
          <w:szCs w:val="28"/>
        </w:rPr>
        <w:t xml:space="preserve">  1)  У берёзы кора белее и чище с </w:t>
      </w:r>
      <w:proofErr w:type="spellStart"/>
      <w:r>
        <w:rPr>
          <w:rFonts w:eastAsia="TimesNewRomanPSMT" w:cs="TimesNewRomanPSMT"/>
          <w:kern w:val="0"/>
          <w:sz w:val="28"/>
          <w:szCs w:val="28"/>
        </w:rPr>
        <w:t>___________стороны</w:t>
      </w:r>
      <w:proofErr w:type="spellEnd"/>
      <w:r>
        <w:rPr>
          <w:rFonts w:eastAsia="TimesNewRomanPSMT" w:cs="TimesNewRomanPSMT"/>
          <w:kern w:val="0"/>
          <w:sz w:val="28"/>
          <w:szCs w:val="28"/>
        </w:rPr>
        <w:t>, чем с _________ стороны</w:t>
      </w:r>
      <w:r>
        <w:rPr>
          <w:rFonts w:eastAsia="TimesNewRomanPSMT" w:cs="TimesNewRomanPSMT"/>
          <w:b/>
          <w:bCs/>
          <w:i/>
          <w:iCs/>
          <w:kern w:val="0"/>
          <w:sz w:val="28"/>
          <w:szCs w:val="28"/>
        </w:rPr>
        <w:t>.</w:t>
      </w:r>
      <w:r>
        <w:rPr>
          <w:rFonts w:eastAsia="TimesNewRomanPSMT" w:cs="TimesNewRomanPSMT"/>
          <w:kern w:val="0"/>
          <w:sz w:val="28"/>
          <w:szCs w:val="28"/>
        </w:rPr>
        <w:t xml:space="preserve"> </w:t>
      </w:r>
    </w:p>
    <w:p w:rsidR="00AD4E56" w:rsidRDefault="00905712">
      <w:pPr>
        <w:numPr>
          <w:ilvl w:val="2"/>
          <w:numId w:val="3"/>
        </w:numPr>
        <w:autoSpaceDE w:val="0"/>
        <w:rPr>
          <w:rFonts w:eastAsia="TimesNewRomanPSMT" w:cs="TimesNewRomanPSMT"/>
          <w:kern w:val="0"/>
          <w:sz w:val="28"/>
          <w:szCs w:val="28"/>
        </w:rPr>
      </w:pPr>
      <w:r>
        <w:rPr>
          <w:rFonts w:eastAsia="TimesNewRomanPSMT" w:cs="TimesNewRomanPSMT"/>
          <w:kern w:val="0"/>
          <w:sz w:val="28"/>
          <w:szCs w:val="28"/>
        </w:rPr>
        <w:t xml:space="preserve">Мхов и лишайников на камнях и деревьях больше с </w:t>
      </w:r>
      <w:r>
        <w:rPr>
          <w:rFonts w:eastAsia="TimesNewRomanPSMT" w:cs="TimesNewRomanPSMT"/>
          <w:b/>
          <w:bCs/>
          <w:i/>
          <w:iCs/>
          <w:kern w:val="0"/>
          <w:sz w:val="28"/>
          <w:szCs w:val="28"/>
        </w:rPr>
        <w:t>_________</w:t>
      </w:r>
      <w:r>
        <w:rPr>
          <w:rFonts w:eastAsia="TimesNewRomanPSMT" w:cs="TimesNewRomanPSMT"/>
          <w:kern w:val="0"/>
          <w:sz w:val="28"/>
          <w:szCs w:val="28"/>
        </w:rPr>
        <w:t xml:space="preserve"> стороны.</w:t>
      </w:r>
    </w:p>
    <w:p w:rsidR="00AD4E56" w:rsidRDefault="00905712">
      <w:pPr>
        <w:numPr>
          <w:ilvl w:val="2"/>
          <w:numId w:val="3"/>
        </w:numPr>
        <w:autoSpaceDE w:val="0"/>
        <w:rPr>
          <w:rFonts w:eastAsia="TimesNewRomanPSMT" w:cs="TimesNewRomanPSMT"/>
          <w:kern w:val="0"/>
          <w:sz w:val="28"/>
          <w:szCs w:val="28"/>
        </w:rPr>
      </w:pPr>
      <w:r>
        <w:rPr>
          <w:rFonts w:eastAsia="TimesNewRomanPSMT" w:cs="TimesNewRomanPSMT"/>
          <w:kern w:val="0"/>
          <w:sz w:val="28"/>
          <w:szCs w:val="28"/>
        </w:rPr>
        <w:t xml:space="preserve">Снег весной быстрее тает на </w:t>
      </w:r>
      <w:r>
        <w:rPr>
          <w:rFonts w:eastAsia="TimesNewRomanPSMT" w:cs="TimesNewRomanPSMT"/>
          <w:b/>
          <w:bCs/>
          <w:i/>
          <w:iCs/>
          <w:kern w:val="0"/>
          <w:sz w:val="28"/>
          <w:szCs w:val="28"/>
        </w:rPr>
        <w:t xml:space="preserve">___________ </w:t>
      </w:r>
      <w:r>
        <w:rPr>
          <w:rFonts w:eastAsia="TimesNewRomanPSMT" w:cs="TimesNewRomanPSMT"/>
          <w:kern w:val="0"/>
          <w:sz w:val="28"/>
          <w:szCs w:val="28"/>
        </w:rPr>
        <w:t>стороне склона.</w:t>
      </w:r>
    </w:p>
    <w:p w:rsidR="00AD4E56" w:rsidRDefault="00905712">
      <w:pPr>
        <w:numPr>
          <w:ilvl w:val="2"/>
          <w:numId w:val="3"/>
        </w:numPr>
        <w:autoSpaceDE w:val="0"/>
        <w:rPr>
          <w:rFonts w:eastAsia="TimesNewRomanPSMT" w:cs="TimesNewRomanPSMT"/>
          <w:kern w:val="0"/>
          <w:sz w:val="28"/>
          <w:szCs w:val="28"/>
        </w:rPr>
      </w:pPr>
      <w:r>
        <w:rPr>
          <w:rFonts w:eastAsia="TimesNewRomanPSMT" w:cs="TimesNewRomanPSMT"/>
          <w:kern w:val="0"/>
          <w:sz w:val="28"/>
          <w:szCs w:val="28"/>
        </w:rPr>
        <w:t xml:space="preserve">У отдельно стоящих деревьев ветви обычно длиннее и гуще </w:t>
      </w:r>
      <w:proofErr w:type="spellStart"/>
      <w:r>
        <w:rPr>
          <w:rFonts w:eastAsia="TimesNewRomanPSMT" w:cs="TimesNewRomanPSMT"/>
          <w:kern w:val="0"/>
          <w:sz w:val="28"/>
          <w:szCs w:val="28"/>
        </w:rPr>
        <w:t>с_____</w:t>
      </w:r>
      <w:r>
        <w:rPr>
          <w:rFonts w:eastAsia="TimesNewRomanPSMT" w:cs="TimesNewRomanPSMT"/>
          <w:b/>
          <w:bCs/>
          <w:i/>
          <w:iCs/>
          <w:kern w:val="0"/>
          <w:sz w:val="28"/>
          <w:szCs w:val="28"/>
        </w:rPr>
        <w:t>_______</w:t>
      </w:r>
      <w:r>
        <w:rPr>
          <w:rFonts w:eastAsia="TimesNewRomanPSMT" w:cs="TimesNewRomanPSMT"/>
          <w:kern w:val="0"/>
          <w:sz w:val="28"/>
          <w:szCs w:val="28"/>
        </w:rPr>
        <w:t>стороны</w:t>
      </w:r>
      <w:proofErr w:type="spellEnd"/>
      <w:r>
        <w:rPr>
          <w:rFonts w:eastAsia="TimesNewRomanPSMT" w:cs="TimesNewRomanPSMT"/>
          <w:kern w:val="0"/>
          <w:sz w:val="28"/>
          <w:szCs w:val="28"/>
        </w:rPr>
        <w:t>.</w:t>
      </w:r>
    </w:p>
    <w:p w:rsidR="00AD4E56" w:rsidRDefault="00905712">
      <w:pPr>
        <w:autoSpaceDE w:val="0"/>
        <w:rPr>
          <w:rFonts w:eastAsia="TimesNewRomanPSMT" w:cs="TimesNewRomanPSMT"/>
          <w:b/>
          <w:bCs/>
          <w:kern w:val="0"/>
          <w:sz w:val="28"/>
          <w:szCs w:val="28"/>
        </w:rPr>
      </w:pPr>
      <w:r>
        <w:rPr>
          <w:rFonts w:eastAsia="TimesNewRomanPSMT" w:cs="TimesNewRomanPSMT"/>
          <w:kern w:val="0"/>
          <w:sz w:val="28"/>
          <w:szCs w:val="28"/>
        </w:rPr>
        <w:t xml:space="preserve">               5)  В полдень солнце бывает на  ____________ 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285"/>
        <w:gridCol w:w="7285"/>
      </w:tblGrid>
      <w:tr w:rsidR="00AD4E56">
        <w:tc>
          <w:tcPr>
            <w:tcW w:w="7285" w:type="dxa"/>
            <w:shd w:val="clear" w:color="auto" w:fill="auto"/>
          </w:tcPr>
          <w:p w:rsidR="00AD4E56" w:rsidRDefault="00905712">
            <w:pPr>
              <w:autoSpaceDE w:val="0"/>
            </w:pPr>
            <w:r>
              <w:rPr>
                <w:rFonts w:eastAsia="TimesNewRomanPSMT" w:cs="TimesNewRomanPSMT"/>
                <w:b/>
                <w:bCs/>
                <w:kern w:val="0"/>
                <w:sz w:val="28"/>
                <w:szCs w:val="28"/>
              </w:rPr>
              <w:t xml:space="preserve">        3. Подпишите известные вам элементы компаса:</w:t>
            </w:r>
          </w:p>
          <w:p w:rsidR="00AD4E56" w:rsidRDefault="00EE405F">
            <w:pPr>
              <w:autoSpaceDE w:val="0"/>
              <w:rPr>
                <w:rFonts w:eastAsia="TimesNewRomanPSMT" w:cs="TimesNewRomanPSMT"/>
                <w:kern w:val="0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0" distR="0" simplePos="0" relativeHeight="251657216" behindDoc="0" locked="0" layoutInCell="1" allowOverlap="1">
                  <wp:simplePos x="0" y="0"/>
                  <wp:positionH relativeFrom="column">
                    <wp:posOffset>1280160</wp:posOffset>
                  </wp:positionH>
                  <wp:positionV relativeFrom="paragraph">
                    <wp:posOffset>66040</wp:posOffset>
                  </wp:positionV>
                  <wp:extent cx="1596390" cy="1607820"/>
                  <wp:effectExtent l="0" t="0" r="0" b="0"/>
                  <wp:wrapNone/>
                  <wp:docPr id="5" name="Рисуно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6390" cy="16078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D4E56" w:rsidRDefault="00AD4E56">
            <w:pPr>
              <w:autoSpaceDE w:val="0"/>
              <w:rPr>
                <w:rFonts w:eastAsia="TimesNewRomanPSMT" w:cs="TimesNewRomanPSMT"/>
                <w:kern w:val="0"/>
                <w:sz w:val="28"/>
                <w:szCs w:val="28"/>
              </w:rPr>
            </w:pPr>
          </w:p>
          <w:p w:rsidR="00AD4E56" w:rsidRDefault="00AD4E56">
            <w:pPr>
              <w:autoSpaceDE w:val="0"/>
              <w:rPr>
                <w:rFonts w:eastAsia="TimesNewRomanPSMT" w:cs="TimesNewRomanPSMT"/>
                <w:kern w:val="0"/>
                <w:sz w:val="28"/>
                <w:szCs w:val="28"/>
              </w:rPr>
            </w:pPr>
          </w:p>
          <w:p w:rsidR="00AD4E56" w:rsidRDefault="00AD4E56">
            <w:pPr>
              <w:autoSpaceDE w:val="0"/>
              <w:rPr>
                <w:rFonts w:eastAsia="TimesNewRomanPSMT" w:cs="TimesNewRomanPSMT"/>
                <w:kern w:val="0"/>
                <w:sz w:val="28"/>
                <w:szCs w:val="28"/>
              </w:rPr>
            </w:pPr>
          </w:p>
          <w:p w:rsidR="00AD4E56" w:rsidRDefault="00AD4E56">
            <w:pPr>
              <w:autoSpaceDE w:val="0"/>
              <w:rPr>
                <w:rFonts w:eastAsia="TimesNewRomanPSMT" w:cs="TimesNewRomanPSMT"/>
                <w:kern w:val="0"/>
                <w:sz w:val="28"/>
                <w:szCs w:val="28"/>
              </w:rPr>
            </w:pPr>
          </w:p>
          <w:p w:rsidR="00AD4E56" w:rsidRDefault="00AD4E56">
            <w:pPr>
              <w:autoSpaceDE w:val="0"/>
              <w:rPr>
                <w:rFonts w:eastAsia="TimesNewRomanPSMT" w:cs="TimesNewRomanPSMT"/>
                <w:kern w:val="0"/>
                <w:sz w:val="28"/>
                <w:szCs w:val="28"/>
              </w:rPr>
            </w:pPr>
          </w:p>
          <w:p w:rsidR="00AD4E56" w:rsidRDefault="00AD4E56">
            <w:pPr>
              <w:autoSpaceDE w:val="0"/>
              <w:rPr>
                <w:rFonts w:eastAsia="TimesNewRomanPSMT" w:cs="TimesNewRomanPSMT"/>
                <w:kern w:val="0"/>
                <w:sz w:val="28"/>
                <w:szCs w:val="28"/>
              </w:rPr>
            </w:pPr>
          </w:p>
          <w:p w:rsidR="00AD4E56" w:rsidRDefault="00AD4E56">
            <w:pPr>
              <w:autoSpaceDE w:val="0"/>
              <w:rPr>
                <w:rFonts w:eastAsia="TimesNewRomanPSMT" w:cs="TimesNewRomanPSMT"/>
                <w:kern w:val="0"/>
                <w:sz w:val="28"/>
                <w:szCs w:val="28"/>
              </w:rPr>
            </w:pPr>
          </w:p>
          <w:p w:rsidR="00AD4E56" w:rsidRDefault="00AD4E56">
            <w:pPr>
              <w:autoSpaceDE w:val="0"/>
              <w:rPr>
                <w:rFonts w:eastAsia="TimesNewRomanPSMT" w:cs="TimesNewRomanPSMT"/>
                <w:kern w:val="0"/>
                <w:sz w:val="28"/>
                <w:szCs w:val="28"/>
              </w:rPr>
            </w:pPr>
          </w:p>
        </w:tc>
        <w:tc>
          <w:tcPr>
            <w:tcW w:w="7285" w:type="dxa"/>
            <w:shd w:val="clear" w:color="auto" w:fill="auto"/>
          </w:tcPr>
          <w:p w:rsidR="00AD4E56" w:rsidRDefault="00905712">
            <w:r>
              <w:rPr>
                <w:b/>
                <w:bCs/>
                <w:sz w:val="28"/>
                <w:szCs w:val="28"/>
              </w:rPr>
              <w:t>4.Подпишите все основные и все промежуточные стороны горизонта:</w:t>
            </w:r>
          </w:p>
          <w:p w:rsidR="00AD4E56" w:rsidRDefault="00EE405F">
            <w:pPr>
              <w:rPr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904875</wp:posOffset>
                  </wp:positionH>
                  <wp:positionV relativeFrom="paragraph">
                    <wp:posOffset>58420</wp:posOffset>
                  </wp:positionV>
                  <wp:extent cx="2633345" cy="1782445"/>
                  <wp:effectExtent l="0" t="0" r="0" b="0"/>
                  <wp:wrapTopAndBottom/>
                  <wp:docPr id="4" name="Рисунок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3345" cy="17824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D4E56" w:rsidRDefault="00AD4E56">
            <w:pPr>
              <w:rPr>
                <w:b/>
                <w:bCs/>
                <w:sz w:val="28"/>
                <w:szCs w:val="28"/>
              </w:rPr>
            </w:pPr>
          </w:p>
        </w:tc>
      </w:tr>
    </w:tbl>
    <w:p w:rsidR="00AD4E56" w:rsidRDefault="00905712">
      <w:pPr>
        <w:autoSpaceDE w:val="0"/>
        <w:rPr>
          <w:rFonts w:eastAsia="TimesNewRomanPSMT" w:cs="TimesNewRomanPSMT"/>
          <w:b/>
          <w:bCs/>
          <w:kern w:val="0"/>
          <w:sz w:val="28"/>
          <w:szCs w:val="28"/>
        </w:rPr>
      </w:pPr>
      <w:r>
        <w:rPr>
          <w:rFonts w:eastAsia="TimesNewRomanPSMT" w:cs="TimesNewRomanPSMT"/>
          <w:b/>
          <w:bCs/>
          <w:kern w:val="0"/>
          <w:sz w:val="28"/>
          <w:szCs w:val="28"/>
        </w:rPr>
        <w:tab/>
        <w:t>5.Расположите в правильной последовательности:</w:t>
      </w:r>
    </w:p>
    <w:p w:rsidR="00AD4E56" w:rsidRDefault="00905712">
      <w:pPr>
        <w:autoSpaceDE w:val="0"/>
        <w:rPr>
          <w:rFonts w:eastAsia="TimesNewRomanPSMT" w:cs="TimesNewRomanPSMT"/>
          <w:kern w:val="0"/>
          <w:sz w:val="28"/>
          <w:szCs w:val="28"/>
        </w:rPr>
      </w:pPr>
      <w:r>
        <w:rPr>
          <w:rFonts w:eastAsia="TimesNewRomanPSMT" w:cs="TimesNewRomanPSMT"/>
          <w:b/>
          <w:bCs/>
          <w:kern w:val="0"/>
          <w:sz w:val="28"/>
          <w:szCs w:val="28"/>
        </w:rPr>
        <w:tab/>
      </w:r>
      <w:r>
        <w:rPr>
          <w:rFonts w:eastAsia="TimesNewRomanPSMT" w:cs="TimesNewRomanPSMT"/>
          <w:kern w:val="0"/>
          <w:sz w:val="28"/>
          <w:szCs w:val="28"/>
        </w:rPr>
        <w:t>___ поставить стрелку на предохранитель</w:t>
      </w:r>
    </w:p>
    <w:p w:rsidR="00AD4E56" w:rsidRDefault="00905712">
      <w:pPr>
        <w:autoSpaceDE w:val="0"/>
        <w:rPr>
          <w:rFonts w:eastAsia="TimesNewRomanPSMT" w:cs="TimesNewRomanPSMT"/>
          <w:kern w:val="0"/>
          <w:sz w:val="28"/>
          <w:szCs w:val="28"/>
        </w:rPr>
      </w:pPr>
      <w:r>
        <w:rPr>
          <w:rFonts w:eastAsia="TimesNewRomanPSMT" w:cs="TimesNewRomanPSMT"/>
          <w:kern w:val="0"/>
          <w:sz w:val="28"/>
          <w:szCs w:val="28"/>
        </w:rPr>
        <w:tab/>
        <w:t>___ оттянуть предохранитель и подождать, пока стрелка остановится</w:t>
      </w:r>
    </w:p>
    <w:p w:rsidR="00AD4E56" w:rsidRDefault="00905712">
      <w:pPr>
        <w:autoSpaceDE w:val="0"/>
        <w:rPr>
          <w:rFonts w:eastAsia="TimesNewRomanPSMT" w:cs="TimesNewRomanPSMT"/>
          <w:kern w:val="0"/>
          <w:sz w:val="28"/>
          <w:szCs w:val="28"/>
        </w:rPr>
      </w:pPr>
      <w:r>
        <w:rPr>
          <w:rFonts w:eastAsia="TimesNewRomanPSMT" w:cs="TimesNewRomanPSMT"/>
          <w:kern w:val="0"/>
          <w:sz w:val="28"/>
          <w:szCs w:val="28"/>
        </w:rPr>
        <w:tab/>
        <w:t xml:space="preserve">___ положить компас на </w:t>
      </w:r>
      <w:r>
        <w:rPr>
          <w:rFonts w:eastAsia="TimesNewRomanPSMT" w:cs="TimesNewRomanPSMT"/>
          <w:kern w:val="0"/>
          <w:sz w:val="28"/>
          <w:szCs w:val="28"/>
        </w:rPr>
        <w:t>ровную горизонтальную поверхность</w:t>
      </w:r>
    </w:p>
    <w:p w:rsidR="00AD4E56" w:rsidRDefault="00905712">
      <w:pPr>
        <w:autoSpaceDE w:val="0"/>
        <w:rPr>
          <w:rFonts w:eastAsia="TimesNewRomanPSMT" w:cs="TimesNewRomanPSMT"/>
          <w:kern w:val="0"/>
          <w:sz w:val="28"/>
          <w:szCs w:val="28"/>
        </w:rPr>
      </w:pPr>
      <w:r>
        <w:rPr>
          <w:rFonts w:eastAsia="TimesNewRomanPSMT" w:cs="TimesNewRomanPSMT"/>
          <w:kern w:val="0"/>
          <w:sz w:val="28"/>
          <w:szCs w:val="28"/>
        </w:rPr>
        <w:tab/>
        <w:t xml:space="preserve">___ повернуть компас так, чтобы синий конец стрелки совпал с буквой С, а красный – с буквой Ю. </w:t>
      </w:r>
    </w:p>
    <w:p w:rsidR="00AD4E56" w:rsidRDefault="00AD4E56">
      <w:pPr>
        <w:autoSpaceDE w:val="0"/>
        <w:rPr>
          <w:rFonts w:eastAsia="TimesNewRomanPSMT" w:cs="TimesNewRomanPSMT"/>
          <w:kern w:val="0"/>
          <w:sz w:val="28"/>
          <w:szCs w:val="28"/>
        </w:rPr>
      </w:pPr>
    </w:p>
    <w:sectPr w:rsidR="00AD4E5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134" w:right="1134" w:bottom="1134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405F" w:rsidRDefault="00EE405F" w:rsidP="00EE405F">
      <w:r>
        <w:separator/>
      </w:r>
    </w:p>
  </w:endnote>
  <w:endnote w:type="continuationSeparator" w:id="0">
    <w:p w:rsidR="00EE405F" w:rsidRDefault="00EE405F" w:rsidP="00EE4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OpenSymbol">
    <w:altName w:val="Arial Unicode MS"/>
    <w:panose1 w:val="020B0604020202020204"/>
    <w:charset w:val="8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TimesNewRomanPSMT">
    <w:altName w:val="Yu Gothic"/>
    <w:panose1 w:val="020B0604020202020204"/>
    <w:charset w:val="80"/>
    <w:family w:val="roman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">
    <w:altName w:val="Yu Gothic"/>
    <w:panose1 w:val="020B0604020202020204"/>
    <w:charset w:val="80"/>
    <w:family w:val="roman"/>
    <w:pitch w:val="default"/>
  </w:font>
  <w:font w:name="TimesNewRomanPS-BoldMT">
    <w:altName w:val="Yu Gothic"/>
    <w:panose1 w:val="020B0604020202020204"/>
    <w:charset w:val="80"/>
    <w:family w:val="roman"/>
    <w:pitch w:val="default"/>
  </w:font>
  <w:font w:name="Apple-Chancery">
    <w:panose1 w:val="020B0604020202020204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Bold">
    <w:altName w:val="Times New Roman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405F" w:rsidRDefault="00EE405F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405F" w:rsidRDefault="00EE405F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405F" w:rsidRDefault="00EE405F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405F" w:rsidRDefault="00EE405F" w:rsidP="00EE405F">
      <w:r>
        <w:separator/>
      </w:r>
    </w:p>
  </w:footnote>
  <w:footnote w:type="continuationSeparator" w:id="0">
    <w:p w:rsidR="00EE405F" w:rsidRDefault="00EE405F" w:rsidP="00EE40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405F" w:rsidRDefault="00EE405F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405F" w:rsidRDefault="00EE405F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405F" w:rsidRDefault="00EE405F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1C0A3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3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097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05F"/>
    <w:rsid w:val="00102198"/>
    <w:rsid w:val="001A17C2"/>
    <w:rsid w:val="003733C5"/>
    <w:rsid w:val="004754F9"/>
    <w:rsid w:val="00490542"/>
    <w:rsid w:val="006770D9"/>
    <w:rsid w:val="007154E0"/>
    <w:rsid w:val="0076363A"/>
    <w:rsid w:val="008056BF"/>
    <w:rsid w:val="009626A9"/>
    <w:rsid w:val="00AD4E56"/>
    <w:rsid w:val="00DB529B"/>
    <w:rsid w:val="00DC19FB"/>
    <w:rsid w:val="00EE4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285B6B84-FC36-FC4A-B04E-285E95DDA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SimSun" w:cs="Lucida Sans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OpenSymbol"/>
      <w:b/>
    </w:rPr>
  </w:style>
  <w:style w:type="character" w:customStyle="1" w:styleId="WW8Num1z1">
    <w:name w:val="WW8Num1z1"/>
    <w:rPr>
      <w:rFonts w:ascii="OpenSymbol" w:hAnsi="OpenSymbol" w:cs="OpenSymbol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OpenSymbol"/>
      <w:color w:val="000000"/>
      <w:spacing w:val="0"/>
      <w:kern w:val="1"/>
      <w:position w:val="0"/>
      <w:sz w:val="24"/>
      <w:vertAlign w:val="baseli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a3">
    <w:name w:val="Маркеры списка"/>
    <w:rPr>
      <w:rFonts w:ascii="OpenSymbol" w:eastAsia="OpenSymbol" w:hAnsi="OpenSymbol" w:cs="OpenSymbol"/>
    </w:rPr>
  </w:style>
  <w:style w:type="character" w:customStyle="1" w:styleId="a4">
    <w:name w:val="Символ нумерации"/>
  </w:style>
  <w:style w:type="character" w:customStyle="1" w:styleId="RTFNum21">
    <w:name w:val="RTF_Num 2 1"/>
  </w:style>
  <w:style w:type="character" w:customStyle="1" w:styleId="RTFNum31">
    <w:name w:val="RTF_Num 3 1"/>
  </w:style>
  <w:style w:type="paragraph" w:customStyle="1" w:styleId="1">
    <w:name w:val="Заголовок1"/>
    <w:basedOn w:val="a"/>
    <w:next w:val="a5"/>
    <w:pPr>
      <w:keepNext/>
      <w:spacing w:before="240" w:after="120"/>
    </w:pPr>
    <w:rPr>
      <w:rFonts w:ascii="Arial" w:hAnsi="Ari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</w:style>
  <w:style w:type="paragraph" w:customStyle="1" w:styleId="a7">
    <w:name w:val="Название"/>
    <w:basedOn w:val="a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pPr>
      <w:suppressLineNumbers/>
    </w:p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11">
    <w:name w:val="Абзац списка1"/>
    <w:basedOn w:val="a"/>
    <w:pPr>
      <w:ind w:left="720"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  <w:style w:type="paragraph" w:styleId="aa">
    <w:name w:val="header"/>
    <w:basedOn w:val="a"/>
    <w:link w:val="ab"/>
    <w:uiPriority w:val="99"/>
    <w:unhideWhenUsed/>
    <w:rsid w:val="00EE405F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b">
    <w:name w:val="Верхний колонтитул Знак"/>
    <w:basedOn w:val="a0"/>
    <w:link w:val="aa"/>
    <w:uiPriority w:val="99"/>
    <w:rsid w:val="00EE405F"/>
    <w:rPr>
      <w:rFonts w:eastAsia="SimSun" w:cs="Mangal"/>
      <w:kern w:val="1"/>
      <w:sz w:val="24"/>
      <w:szCs w:val="21"/>
      <w:lang w:eastAsia="hi-IN" w:bidi="hi-IN"/>
    </w:rPr>
  </w:style>
  <w:style w:type="paragraph" w:styleId="ac">
    <w:name w:val="footer"/>
    <w:basedOn w:val="a"/>
    <w:link w:val="ad"/>
    <w:uiPriority w:val="99"/>
    <w:unhideWhenUsed/>
    <w:rsid w:val="00EE405F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d">
    <w:name w:val="Нижний колонтитул Знак"/>
    <w:basedOn w:val="a0"/>
    <w:link w:val="ac"/>
    <w:uiPriority w:val="99"/>
    <w:rsid w:val="00EE405F"/>
    <w:rPr>
      <w:rFonts w:eastAsia="SimSu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2079</Words>
  <Characters>11856</Characters>
  <Application>Microsoft Office Word</Application>
  <DocSecurity>0</DocSecurity>
  <Lines>98</Lines>
  <Paragraphs>27</Paragraphs>
  <ScaleCrop>false</ScaleCrop>
  <Company/>
  <LinksUpToDate>false</LinksUpToDate>
  <CharactersWithSpaces>13908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Виктория Шмидт</cp:lastModifiedBy>
  <cp:revision>2</cp:revision>
  <cp:lastPrinted>2016-01-20T06:20:00Z</cp:lastPrinted>
  <dcterms:created xsi:type="dcterms:W3CDTF">2018-10-30T19:17:00Z</dcterms:created>
  <dcterms:modified xsi:type="dcterms:W3CDTF">2018-10-30T19:17:00Z</dcterms:modified>
</cp:coreProperties>
</file>