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272DB" w:rsidRPr="007272DB" w:rsidRDefault="007272DB" w:rsidP="007272DB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7272DB">
        <w:rPr>
          <w:rFonts w:ascii="Times New Roman" w:hAnsi="Times New Roman"/>
          <w:sz w:val="28"/>
          <w:szCs w:val="28"/>
        </w:rPr>
        <w:t xml:space="preserve"> </w:t>
      </w:r>
      <w:r w:rsidRPr="007272DB">
        <w:rPr>
          <w:rFonts w:ascii="Times New Roman" w:hAnsi="Times New Roman"/>
          <w:bCs/>
          <w:sz w:val="28"/>
          <w:szCs w:val="28"/>
        </w:rPr>
        <w:t>МИНИСТЕРСТВО ОБРАЗОВАНИЯ ОМСКОЙ ОБЛАСТИ</w:t>
      </w:r>
      <w:r w:rsidRPr="007272DB">
        <w:rPr>
          <w:rFonts w:ascii="Times New Roman" w:hAnsi="Times New Roman"/>
          <w:bCs/>
          <w:sz w:val="28"/>
          <w:szCs w:val="28"/>
        </w:rPr>
        <w:br/>
        <w:t xml:space="preserve">бюджетное профессиональное образовательное учреждение </w:t>
      </w:r>
      <w:r w:rsidRPr="007272DB">
        <w:rPr>
          <w:rFonts w:ascii="Times New Roman" w:hAnsi="Times New Roman"/>
          <w:bCs/>
          <w:sz w:val="28"/>
          <w:szCs w:val="28"/>
        </w:rPr>
        <w:br/>
        <w:t xml:space="preserve">Омской области </w:t>
      </w:r>
      <w:r w:rsidRPr="007272DB">
        <w:rPr>
          <w:rFonts w:ascii="Times New Roman" w:hAnsi="Times New Roman"/>
          <w:bCs/>
          <w:sz w:val="28"/>
          <w:szCs w:val="28"/>
        </w:rPr>
        <w:br/>
        <w:t>«ОМСКИЙ ТЕХНОЛОГИЧЕСКИЙ КОЛЛЕДЖ»</w:t>
      </w:r>
    </w:p>
    <w:p w:rsidR="007272DB" w:rsidRPr="007272DB" w:rsidRDefault="007272DB" w:rsidP="007272DB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72DB" w:rsidRPr="006A5F51" w:rsidRDefault="00D32760" w:rsidP="007272DB">
      <w:pPr>
        <w:spacing w:after="0"/>
        <w:ind w:left="2543"/>
        <w:jc w:val="right"/>
        <w:rPr>
          <w:rFonts w:ascii="Times New Roman" w:hAnsi="Times New Roman"/>
          <w:i/>
          <w:sz w:val="28"/>
          <w:szCs w:val="28"/>
        </w:rPr>
      </w:pPr>
      <w:r w:rsidRPr="006A5F51">
        <w:rPr>
          <w:rFonts w:ascii="Times New Roman" w:hAnsi="Times New Roman"/>
          <w:i/>
          <w:sz w:val="28"/>
          <w:szCs w:val="28"/>
        </w:rPr>
        <w:t>«</w:t>
      </w:r>
      <w:r w:rsidR="007272DB" w:rsidRPr="006A5F51">
        <w:rPr>
          <w:rFonts w:ascii="Times New Roman" w:hAnsi="Times New Roman"/>
          <w:i/>
          <w:sz w:val="28"/>
          <w:szCs w:val="28"/>
        </w:rPr>
        <w:t>Утверждаю</w:t>
      </w:r>
      <w:r w:rsidRPr="006A5F51">
        <w:rPr>
          <w:rFonts w:ascii="Times New Roman" w:hAnsi="Times New Roman"/>
          <w:i/>
          <w:sz w:val="28"/>
          <w:szCs w:val="28"/>
        </w:rPr>
        <w:t>»</w:t>
      </w:r>
    </w:p>
    <w:p w:rsidR="00FD33EA" w:rsidRPr="006A5F51" w:rsidRDefault="00FD33EA" w:rsidP="007272D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A5F51">
        <w:rPr>
          <w:rFonts w:ascii="Times New Roman" w:hAnsi="Times New Roman"/>
          <w:sz w:val="28"/>
          <w:szCs w:val="28"/>
        </w:rPr>
        <w:t xml:space="preserve"> Заведующий отделом по организации</w:t>
      </w:r>
    </w:p>
    <w:p w:rsidR="007272DB" w:rsidRPr="006A5F51" w:rsidRDefault="00FD33EA" w:rsidP="007272D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A5F51">
        <w:rPr>
          <w:rFonts w:ascii="Times New Roman" w:hAnsi="Times New Roman"/>
          <w:sz w:val="28"/>
          <w:szCs w:val="28"/>
        </w:rPr>
        <w:t xml:space="preserve"> воспитательной работы</w:t>
      </w:r>
    </w:p>
    <w:p w:rsidR="00FD33EA" w:rsidRPr="006A5F51" w:rsidRDefault="006A5F51" w:rsidP="006A5F51">
      <w:pPr>
        <w:tabs>
          <w:tab w:val="left" w:pos="5460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</w:t>
      </w:r>
      <w:r>
        <w:rPr>
          <w:rFonts w:ascii="Times New Roman" w:hAnsi="Times New Roman"/>
          <w:sz w:val="28"/>
          <w:szCs w:val="28"/>
        </w:rPr>
        <w:tab/>
        <w:t>М.Н. Фомина</w:t>
      </w:r>
    </w:p>
    <w:p w:rsidR="007272DB" w:rsidRPr="002238D1" w:rsidRDefault="006A5F51" w:rsidP="007272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b/>
          <w:caps/>
          <w:color w:val="FF0000"/>
          <w:sz w:val="28"/>
          <w:szCs w:val="28"/>
        </w:rPr>
      </w:pPr>
      <w:r>
        <w:rPr>
          <w:rFonts w:ascii="Times New Roman" w:hAnsi="Times New Roman"/>
          <w:b/>
          <w:caps/>
          <w:color w:val="FF0000"/>
          <w:sz w:val="28"/>
          <w:szCs w:val="28"/>
        </w:rPr>
        <w:t xml:space="preserve"> </w:t>
      </w: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FF7067">
        <w:rPr>
          <w:rFonts w:ascii="Times New Roman" w:hAnsi="Times New Roman"/>
          <w:sz w:val="28"/>
          <w:szCs w:val="28"/>
        </w:rPr>
        <w:t xml:space="preserve"> курса </w:t>
      </w:r>
    </w:p>
    <w:p w:rsidR="00BF6E58" w:rsidRDefault="00FF7067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582860">
        <w:rPr>
          <w:rFonts w:ascii="Times New Roman" w:hAnsi="Times New Roman"/>
          <w:sz w:val="28"/>
          <w:szCs w:val="28"/>
        </w:rPr>
        <w:t xml:space="preserve">туденческого сообщества </w:t>
      </w:r>
    </w:p>
    <w:p w:rsidR="00BF6E58" w:rsidRPr="007272DB" w:rsidRDefault="00582860" w:rsidP="00BF6E5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«Литературная </w:t>
      </w:r>
      <w:r w:rsidR="00BF6E58" w:rsidRPr="007272DB">
        <w:rPr>
          <w:rFonts w:ascii="Times New Roman" w:hAnsi="Times New Roman"/>
          <w:b/>
          <w:i/>
          <w:sz w:val="28"/>
          <w:szCs w:val="28"/>
        </w:rPr>
        <w:t xml:space="preserve"> гостиная»</w:t>
      </w:r>
    </w:p>
    <w:p w:rsidR="00BF6E58" w:rsidRPr="00D32760" w:rsidRDefault="006A5F51" w:rsidP="00BF6E58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2017-2018</w:t>
      </w:r>
      <w:r w:rsidR="00BF6E58" w:rsidRPr="00D32760">
        <w:rPr>
          <w:rFonts w:ascii="Times New Roman" w:hAnsi="Times New Roman"/>
          <w:color w:val="000000" w:themeColor="text1"/>
          <w:sz w:val="28"/>
          <w:szCs w:val="28"/>
        </w:rPr>
        <w:t xml:space="preserve"> учебный год</w:t>
      </w:r>
    </w:p>
    <w:p w:rsidR="00BF6E58" w:rsidRPr="00D32760" w:rsidRDefault="00BF6E58" w:rsidP="00BF6E58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F6E58" w:rsidRDefault="00BF6E58" w:rsidP="007272DB">
      <w:pPr>
        <w:spacing w:after="0"/>
        <w:rPr>
          <w:rFonts w:ascii="Times New Roman" w:hAnsi="Times New Roman"/>
          <w:sz w:val="28"/>
          <w:szCs w:val="28"/>
        </w:rPr>
      </w:pP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Default="00D32760" w:rsidP="0058286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</w:t>
      </w:r>
      <w:r w:rsidR="00BF6E58">
        <w:rPr>
          <w:rFonts w:ascii="Times New Roman" w:hAnsi="Times New Roman"/>
          <w:sz w:val="28"/>
          <w:szCs w:val="28"/>
        </w:rPr>
        <w:t xml:space="preserve">: </w:t>
      </w:r>
      <w:r w:rsidR="00ED2B1A">
        <w:rPr>
          <w:rFonts w:ascii="Times New Roman" w:hAnsi="Times New Roman"/>
          <w:sz w:val="28"/>
          <w:szCs w:val="28"/>
        </w:rPr>
        <w:t>Беспалова И.А.</w:t>
      </w: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Default="00BF6E58" w:rsidP="007272DB">
      <w:pPr>
        <w:spacing w:after="0"/>
        <w:rPr>
          <w:rFonts w:ascii="Times New Roman" w:hAnsi="Times New Roman"/>
          <w:sz w:val="28"/>
          <w:szCs w:val="28"/>
        </w:rPr>
      </w:pP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Pr="003D3CEC" w:rsidRDefault="00BF6E58" w:rsidP="00BF6E5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D3CEC">
        <w:rPr>
          <w:rFonts w:ascii="Times New Roman" w:hAnsi="Times New Roman"/>
          <w:i/>
          <w:sz w:val="28"/>
          <w:szCs w:val="28"/>
        </w:rPr>
        <w:t>«Согласовано»</w:t>
      </w:r>
    </w:p>
    <w:p w:rsidR="007272DB" w:rsidRDefault="00ED2B1A" w:rsidP="00BF6E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ЦМК </w:t>
      </w:r>
      <w:proofErr w:type="spellStart"/>
      <w:r>
        <w:rPr>
          <w:rFonts w:ascii="Times New Roman" w:hAnsi="Times New Roman"/>
          <w:sz w:val="28"/>
          <w:szCs w:val="28"/>
        </w:rPr>
        <w:t>экон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матем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и ест. </w:t>
      </w:r>
      <w:r w:rsidR="00C019E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аучных дисциплин</w:t>
      </w:r>
      <w:r w:rsidR="00C019E8">
        <w:rPr>
          <w:rFonts w:ascii="Times New Roman" w:hAnsi="Times New Roman"/>
          <w:sz w:val="28"/>
          <w:szCs w:val="28"/>
        </w:rPr>
        <w:t>.</w:t>
      </w:r>
    </w:p>
    <w:p w:rsidR="00BF6E58" w:rsidRDefault="00BF6E58" w:rsidP="00BF6E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 w:rsidR="007272DB">
        <w:rPr>
          <w:rFonts w:ascii="Times New Roman" w:hAnsi="Times New Roman"/>
          <w:sz w:val="28"/>
          <w:szCs w:val="28"/>
        </w:rPr>
        <w:t>№</w:t>
      </w:r>
      <w:r w:rsidR="002238D1">
        <w:rPr>
          <w:rFonts w:ascii="Times New Roman" w:hAnsi="Times New Roman"/>
          <w:sz w:val="28"/>
          <w:szCs w:val="28"/>
        </w:rPr>
        <w:t xml:space="preserve"> 2 </w:t>
      </w:r>
      <w:r w:rsidR="007272DB">
        <w:rPr>
          <w:rFonts w:ascii="Times New Roman" w:hAnsi="Times New Roman"/>
          <w:sz w:val="28"/>
          <w:szCs w:val="28"/>
        </w:rPr>
        <w:t xml:space="preserve">от </w:t>
      </w:r>
      <w:r w:rsidR="00ED2B1A">
        <w:rPr>
          <w:rFonts w:ascii="Times New Roman" w:hAnsi="Times New Roman"/>
          <w:sz w:val="28"/>
          <w:szCs w:val="28"/>
        </w:rPr>
        <w:t>12</w:t>
      </w:r>
      <w:r w:rsidR="002238D1">
        <w:rPr>
          <w:rFonts w:ascii="Times New Roman" w:hAnsi="Times New Roman"/>
          <w:sz w:val="28"/>
          <w:szCs w:val="28"/>
        </w:rPr>
        <w:t>.10.</w:t>
      </w:r>
      <w:r w:rsidR="007272DB">
        <w:rPr>
          <w:rFonts w:ascii="Times New Roman" w:hAnsi="Times New Roman"/>
          <w:sz w:val="28"/>
          <w:szCs w:val="28"/>
        </w:rPr>
        <w:t>2017 г.</w:t>
      </w:r>
    </w:p>
    <w:p w:rsidR="00BF6E58" w:rsidRDefault="00ED2B1A" w:rsidP="00BF6E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ЦМК Беспалова И.А.</w:t>
      </w:r>
    </w:p>
    <w:p w:rsidR="00BF6E58" w:rsidRDefault="007272DB" w:rsidP="00BF6E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ED2B1A">
        <w:rPr>
          <w:rFonts w:ascii="Times New Roman" w:hAnsi="Times New Roman"/>
          <w:sz w:val="28"/>
          <w:szCs w:val="28"/>
        </w:rPr>
        <w:t xml:space="preserve"> </w:t>
      </w: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Default="00BF6E58" w:rsidP="00BF6E5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Default="007272DB" w:rsidP="007272D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Омск 2017</w:t>
      </w:r>
    </w:p>
    <w:p w:rsidR="00ED2B1A" w:rsidRDefault="00ED2B1A" w:rsidP="007272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F6E58" w:rsidRPr="002238D1" w:rsidRDefault="00BF6E58" w:rsidP="004651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4066">
        <w:rPr>
          <w:rFonts w:ascii="Times New Roman" w:hAnsi="Times New Roman"/>
          <w:color w:val="FF0000"/>
          <w:sz w:val="28"/>
          <w:szCs w:val="28"/>
        </w:rPr>
        <w:lastRenderedPageBreak/>
        <w:tab/>
      </w:r>
      <w:r w:rsidR="00F7387C" w:rsidRPr="002238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F7067" w:rsidRDefault="00FF7067" w:rsidP="00FF70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7067">
        <w:rPr>
          <w:rFonts w:ascii="Times New Roman" w:hAnsi="Times New Roman"/>
          <w:b/>
          <w:sz w:val="28"/>
          <w:szCs w:val="28"/>
        </w:rPr>
        <w:t xml:space="preserve">ПРОГРАММА КУРСА ВНЕУРОЧНОЙ ДЕЯТЕЛЬНОСТИ </w:t>
      </w:r>
      <w:r w:rsidR="004651C9">
        <w:rPr>
          <w:rFonts w:ascii="Times New Roman" w:hAnsi="Times New Roman"/>
          <w:b/>
          <w:sz w:val="28"/>
          <w:szCs w:val="28"/>
        </w:rPr>
        <w:t xml:space="preserve"> </w:t>
      </w:r>
    </w:p>
    <w:p w:rsidR="00FF7067" w:rsidRPr="00FF7067" w:rsidRDefault="004651C9" w:rsidP="00465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Студенческого сообщества  </w:t>
      </w:r>
      <w:r w:rsidR="00FF7067" w:rsidRPr="00FF7067">
        <w:rPr>
          <w:rFonts w:ascii="Times New Roman" w:hAnsi="Times New Roman"/>
          <w:b/>
          <w:sz w:val="28"/>
          <w:szCs w:val="28"/>
        </w:rPr>
        <w:t>«Литературная гостиная»</w:t>
      </w:r>
    </w:p>
    <w:p w:rsidR="00FF7067" w:rsidRPr="00FF7067" w:rsidRDefault="00FF7067" w:rsidP="004651C9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FF7067" w:rsidRDefault="00FF7067" w:rsidP="00FF7067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F7067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651C9" w:rsidRDefault="004651C9" w:rsidP="00FF7067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651C9" w:rsidRPr="00C31474" w:rsidRDefault="004651C9" w:rsidP="004651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2960">
        <w:rPr>
          <w:rFonts w:ascii="Times New Roman" w:hAnsi="Times New Roman"/>
          <w:color w:val="000000"/>
          <w:sz w:val="28"/>
          <w:szCs w:val="28"/>
        </w:rPr>
        <w:t xml:space="preserve">Работа </w:t>
      </w:r>
      <w:r>
        <w:rPr>
          <w:rFonts w:ascii="Times New Roman" w:hAnsi="Times New Roman"/>
          <w:color w:val="000000"/>
          <w:sz w:val="28"/>
          <w:szCs w:val="28"/>
        </w:rPr>
        <w:t xml:space="preserve">  студенческого сообщества  «Литературная </w:t>
      </w:r>
      <w:r w:rsidRPr="00C31474">
        <w:rPr>
          <w:rFonts w:ascii="Times New Roman" w:hAnsi="Times New Roman"/>
          <w:color w:val="000000"/>
          <w:sz w:val="28"/>
          <w:szCs w:val="28"/>
        </w:rPr>
        <w:t xml:space="preserve"> гостиная»  направлена на расширение знаний  студентов </w:t>
      </w:r>
      <w:r>
        <w:rPr>
          <w:rFonts w:ascii="Times New Roman" w:hAnsi="Times New Roman"/>
          <w:color w:val="000000"/>
          <w:sz w:val="28"/>
          <w:szCs w:val="28"/>
        </w:rPr>
        <w:t>о литературе своей страны и зарубежной литературе, формирование интереса к жизни и творчестве известных поэтов прошлого и настоящего. В</w:t>
      </w:r>
      <w:r w:rsidRPr="00C31474">
        <w:rPr>
          <w:rFonts w:ascii="Times New Roman" w:hAnsi="Times New Roman"/>
          <w:color w:val="000000"/>
          <w:sz w:val="28"/>
          <w:szCs w:val="28"/>
        </w:rPr>
        <w:t>оспит</w:t>
      </w:r>
      <w:r>
        <w:rPr>
          <w:rFonts w:ascii="Times New Roman" w:hAnsi="Times New Roman"/>
          <w:color w:val="000000"/>
          <w:sz w:val="28"/>
          <w:szCs w:val="28"/>
        </w:rPr>
        <w:t>ание  чувства</w:t>
      </w:r>
      <w:r w:rsidRPr="00C31474">
        <w:rPr>
          <w:rFonts w:ascii="Times New Roman" w:hAnsi="Times New Roman"/>
          <w:color w:val="000000"/>
          <w:sz w:val="28"/>
          <w:szCs w:val="28"/>
        </w:rPr>
        <w:t xml:space="preserve"> гордости за своих </w:t>
      </w:r>
      <w:r>
        <w:rPr>
          <w:rFonts w:ascii="Times New Roman" w:hAnsi="Times New Roman"/>
          <w:color w:val="000000"/>
          <w:sz w:val="28"/>
          <w:szCs w:val="28"/>
        </w:rPr>
        <w:t xml:space="preserve">сограждан, </w:t>
      </w:r>
      <w:r w:rsidRPr="00C31474">
        <w:rPr>
          <w:rFonts w:ascii="Times New Roman" w:hAnsi="Times New Roman"/>
          <w:color w:val="000000"/>
          <w:sz w:val="28"/>
          <w:szCs w:val="28"/>
        </w:rPr>
        <w:t>зем</w:t>
      </w:r>
      <w:r>
        <w:rPr>
          <w:rFonts w:ascii="Times New Roman" w:hAnsi="Times New Roman"/>
          <w:color w:val="000000"/>
          <w:sz w:val="28"/>
          <w:szCs w:val="28"/>
        </w:rPr>
        <w:t xml:space="preserve">ляков, способствование  формированию чувств </w:t>
      </w:r>
      <w:r w:rsidRPr="00C31474">
        <w:rPr>
          <w:rFonts w:ascii="Times New Roman" w:hAnsi="Times New Roman"/>
          <w:color w:val="000000"/>
          <w:sz w:val="28"/>
          <w:szCs w:val="28"/>
        </w:rPr>
        <w:t xml:space="preserve"> родст</w:t>
      </w:r>
      <w:r>
        <w:rPr>
          <w:rFonts w:ascii="Times New Roman" w:hAnsi="Times New Roman"/>
          <w:color w:val="000000"/>
          <w:sz w:val="28"/>
          <w:szCs w:val="28"/>
        </w:rPr>
        <w:t>ва и  уважения  к  своим соотечественникам.</w:t>
      </w:r>
    </w:p>
    <w:p w:rsidR="004651C9" w:rsidRPr="00C31474" w:rsidRDefault="004651C9" w:rsidP="004651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Pr="00DF29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студенческого сообщества  «Литературная  гостиная» </w:t>
      </w:r>
      <w:r w:rsidRPr="00DF29AD">
        <w:rPr>
          <w:rFonts w:ascii="Times New Roman" w:hAnsi="Times New Roman"/>
          <w:sz w:val="28"/>
          <w:szCs w:val="28"/>
        </w:rPr>
        <w:t>призван</w:t>
      </w:r>
      <w:r>
        <w:rPr>
          <w:rFonts w:ascii="Times New Roman" w:hAnsi="Times New Roman"/>
          <w:sz w:val="28"/>
          <w:szCs w:val="28"/>
        </w:rPr>
        <w:t>а</w:t>
      </w:r>
      <w:r w:rsidRPr="00DF29AD">
        <w:rPr>
          <w:rFonts w:ascii="Times New Roman" w:hAnsi="Times New Roman"/>
          <w:sz w:val="28"/>
          <w:szCs w:val="28"/>
        </w:rPr>
        <w:t xml:space="preserve"> помочь </w:t>
      </w:r>
      <w:r>
        <w:rPr>
          <w:rFonts w:ascii="Times New Roman" w:hAnsi="Times New Roman"/>
          <w:sz w:val="28"/>
          <w:szCs w:val="28"/>
        </w:rPr>
        <w:t>преподавателю</w:t>
      </w:r>
      <w:r w:rsidRPr="00DF29A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760">
        <w:rPr>
          <w:rFonts w:ascii="Times New Roman" w:hAnsi="Times New Roman"/>
          <w:color w:val="000000" w:themeColor="text1"/>
          <w:sz w:val="28"/>
          <w:szCs w:val="28"/>
        </w:rPr>
        <w:t>учебное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9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29AD">
        <w:rPr>
          <w:rFonts w:ascii="Times New Roman" w:hAnsi="Times New Roman"/>
          <w:sz w:val="28"/>
          <w:szCs w:val="28"/>
        </w:rPr>
        <w:t>вне</w:t>
      </w:r>
      <w:r>
        <w:rPr>
          <w:rFonts w:ascii="Times New Roman" w:hAnsi="Times New Roman"/>
          <w:sz w:val="28"/>
          <w:szCs w:val="28"/>
        </w:rPr>
        <w:t>учебное</w:t>
      </w:r>
      <w:proofErr w:type="spellEnd"/>
      <w:r w:rsidRPr="00DF29AD">
        <w:rPr>
          <w:rFonts w:ascii="Times New Roman" w:hAnsi="Times New Roman"/>
          <w:sz w:val="28"/>
          <w:szCs w:val="28"/>
        </w:rPr>
        <w:t xml:space="preserve"> время созда</w:t>
      </w:r>
      <w:r>
        <w:rPr>
          <w:rFonts w:ascii="Times New Roman" w:hAnsi="Times New Roman"/>
          <w:sz w:val="28"/>
          <w:szCs w:val="28"/>
        </w:rPr>
        <w:t>ва</w:t>
      </w:r>
      <w:r w:rsidRPr="00DF29AD">
        <w:rPr>
          <w:rFonts w:ascii="Times New Roman" w:hAnsi="Times New Roman"/>
          <w:sz w:val="28"/>
          <w:szCs w:val="28"/>
        </w:rPr>
        <w:t xml:space="preserve">ть условия для </w:t>
      </w:r>
      <w:r>
        <w:rPr>
          <w:rFonts w:ascii="Times New Roman" w:hAnsi="Times New Roman"/>
          <w:sz w:val="28"/>
          <w:szCs w:val="28"/>
        </w:rPr>
        <w:t xml:space="preserve">формирования и совершенствование  общих компетенций студентов, </w:t>
      </w:r>
      <w:r w:rsidRPr="00C31474">
        <w:rPr>
          <w:rFonts w:ascii="Times New Roman" w:hAnsi="Times New Roman"/>
          <w:color w:val="000000"/>
          <w:sz w:val="28"/>
          <w:szCs w:val="28"/>
        </w:rPr>
        <w:t>способствует овладению  навыками исследовательской работы, использования    информационных технологий.</w:t>
      </w:r>
    </w:p>
    <w:p w:rsidR="004651C9" w:rsidRPr="00C31474" w:rsidRDefault="004651C9" w:rsidP="004651C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данной  программы</w:t>
      </w:r>
      <w:r w:rsidRPr="00DF29AD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едполагает   развитие личности студента</w:t>
      </w:r>
      <w:r w:rsidRPr="00DF29AD">
        <w:rPr>
          <w:rFonts w:ascii="Times New Roman" w:hAnsi="Times New Roman"/>
          <w:sz w:val="28"/>
          <w:szCs w:val="28"/>
        </w:rPr>
        <w:t xml:space="preserve"> путем активизации познавательных способностей и реализации их устойчивого интереса к </w:t>
      </w:r>
      <w:r>
        <w:rPr>
          <w:rFonts w:ascii="Times New Roman" w:hAnsi="Times New Roman"/>
          <w:sz w:val="28"/>
          <w:szCs w:val="28"/>
        </w:rPr>
        <w:t>литературе вообще и к отечественной и зарубежной поэзии в частности.</w:t>
      </w:r>
    </w:p>
    <w:p w:rsidR="004651C9" w:rsidRPr="00D32760" w:rsidRDefault="004651C9" w:rsidP="004651C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работе литературной гостиной </w:t>
      </w:r>
      <w:r w:rsidRPr="00CE717A">
        <w:rPr>
          <w:rFonts w:ascii="Times New Roman" w:hAnsi="Times New Roman"/>
          <w:color w:val="000000"/>
          <w:sz w:val="28"/>
          <w:szCs w:val="28"/>
        </w:rPr>
        <w:t xml:space="preserve"> участвуют студенты </w:t>
      </w:r>
      <w:r>
        <w:rPr>
          <w:rFonts w:ascii="Times New Roman" w:hAnsi="Times New Roman"/>
          <w:color w:val="000000"/>
          <w:sz w:val="28"/>
          <w:szCs w:val="28"/>
        </w:rPr>
        <w:t>Омского технологического колледжа, последних курсов обучения.</w:t>
      </w:r>
      <w:r w:rsidRPr="00CE717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Постоянный состав участников кружка -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019E8">
        <w:rPr>
          <w:rFonts w:ascii="Times New Roman" w:hAnsi="Times New Roman"/>
          <w:color w:val="000000" w:themeColor="text1"/>
          <w:sz w:val="28"/>
          <w:szCs w:val="28"/>
        </w:rPr>
        <w:t>10-15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32760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Кроме постоянных членов </w:t>
      </w:r>
      <w:r w:rsidRPr="00D32760">
        <w:rPr>
          <w:rFonts w:ascii="Times New Roman" w:hAnsi="Times New Roman"/>
          <w:color w:val="000000" w:themeColor="text1"/>
          <w:sz w:val="28"/>
          <w:szCs w:val="28"/>
        </w:rPr>
        <w:t xml:space="preserve">предполагается привлечение широкого круга студентов для участия в мероприятиях разного уровня и формата. </w:t>
      </w:r>
    </w:p>
    <w:p w:rsidR="004651C9" w:rsidRPr="00FF7067" w:rsidRDefault="004651C9" w:rsidP="004651C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F7067" w:rsidRPr="00FF7067" w:rsidRDefault="00FF7067" w:rsidP="00465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067">
        <w:rPr>
          <w:rFonts w:ascii="Times New Roman" w:hAnsi="Times New Roman"/>
          <w:b/>
          <w:i/>
          <w:sz w:val="28"/>
          <w:szCs w:val="28"/>
        </w:rPr>
        <w:t>Актуальность программы</w:t>
      </w:r>
      <w:r w:rsidRPr="00FF7067">
        <w:rPr>
          <w:rFonts w:ascii="Times New Roman" w:hAnsi="Times New Roman"/>
          <w:i/>
          <w:sz w:val="28"/>
          <w:szCs w:val="28"/>
        </w:rPr>
        <w:t xml:space="preserve">: </w:t>
      </w:r>
      <w:r w:rsidRPr="00FF7067">
        <w:rPr>
          <w:rFonts w:ascii="Times New Roman" w:hAnsi="Times New Roman"/>
          <w:sz w:val="28"/>
          <w:szCs w:val="28"/>
        </w:rPr>
        <w:t>Значимость русской и зарубежной  поэзии для формирования личности студента</w:t>
      </w:r>
    </w:p>
    <w:p w:rsidR="004651C9" w:rsidRDefault="004651C9" w:rsidP="00FF7067">
      <w:pPr>
        <w:suppressAutoHyphens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F7067" w:rsidRPr="00FF7067" w:rsidRDefault="00FF7067" w:rsidP="00FF7067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ar-SA"/>
        </w:rPr>
      </w:pPr>
      <w:r w:rsidRPr="00FF7067">
        <w:rPr>
          <w:rFonts w:ascii="Times New Roman" w:hAnsi="Times New Roman"/>
          <w:b/>
          <w:i/>
          <w:sz w:val="28"/>
          <w:szCs w:val="28"/>
        </w:rPr>
        <w:t>Цель программы:</w:t>
      </w:r>
    </w:p>
    <w:p w:rsidR="00FF7067" w:rsidRPr="00FF7067" w:rsidRDefault="00FF7067" w:rsidP="00FF7067">
      <w:pPr>
        <w:tabs>
          <w:tab w:val="left" w:pos="561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sz w:val="28"/>
          <w:szCs w:val="28"/>
          <w:lang w:eastAsia="ru-RU"/>
        </w:rPr>
        <w:t>1. Познакомить студентов с истори</w:t>
      </w:r>
      <w:r w:rsidR="00101CFD">
        <w:rPr>
          <w:rFonts w:ascii="Times New Roman" w:eastAsia="Times New Roman" w:hAnsi="Times New Roman"/>
          <w:sz w:val="28"/>
          <w:szCs w:val="28"/>
          <w:lang w:eastAsia="ru-RU"/>
        </w:rPr>
        <w:t>ей России 19 -20 века (</w:t>
      </w:r>
      <w:r w:rsidRPr="00FF7067">
        <w:rPr>
          <w:rFonts w:ascii="Times New Roman" w:eastAsia="Times New Roman" w:hAnsi="Times New Roman"/>
          <w:sz w:val="28"/>
          <w:szCs w:val="28"/>
          <w:lang w:eastAsia="ru-RU"/>
        </w:rPr>
        <w:t>через поэзию)</w:t>
      </w:r>
    </w:p>
    <w:p w:rsidR="00FF7067" w:rsidRPr="00FF7067" w:rsidRDefault="00FF7067" w:rsidP="00FF7067">
      <w:pPr>
        <w:tabs>
          <w:tab w:val="left" w:pos="561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sz w:val="28"/>
          <w:szCs w:val="28"/>
          <w:lang w:eastAsia="ru-RU"/>
        </w:rPr>
        <w:t>2. Узнать, насколько студенты знакомы с темами – творчество и жизнь поэтов серебреного века: В. Брюсов. А. Ахматова В. Маяковский. М. Цветаева. Поэтами военных лет и военной тематике.</w:t>
      </w:r>
    </w:p>
    <w:p w:rsidR="00FF7067" w:rsidRPr="00FF7067" w:rsidRDefault="00FF7067" w:rsidP="00FF7067">
      <w:pPr>
        <w:tabs>
          <w:tab w:val="left" w:pos="561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sz w:val="28"/>
          <w:szCs w:val="28"/>
          <w:lang w:eastAsia="ru-RU"/>
        </w:rPr>
        <w:t>3. Познакомить  участников студенческого сообщества и гостей с разными этапами жизни великих поэтов.</w:t>
      </w:r>
    </w:p>
    <w:p w:rsidR="00FF7067" w:rsidRPr="00FF7067" w:rsidRDefault="00FF7067" w:rsidP="00FF7067">
      <w:pPr>
        <w:tabs>
          <w:tab w:val="left" w:pos="561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sz w:val="28"/>
          <w:szCs w:val="28"/>
          <w:lang w:eastAsia="ru-RU"/>
        </w:rPr>
        <w:t>4. Привлечь внимание студентов к прекрасной поэзии серебреного века и не только.</w:t>
      </w:r>
    </w:p>
    <w:p w:rsidR="00FF7067" w:rsidRPr="00FF7067" w:rsidRDefault="00FF7067" w:rsidP="00FF7067">
      <w:pPr>
        <w:tabs>
          <w:tab w:val="left" w:pos="561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sz w:val="28"/>
          <w:szCs w:val="28"/>
          <w:lang w:eastAsia="ru-RU"/>
        </w:rPr>
        <w:t>5.Воспитание умения выступать перед аудиторией, делиться своими мыслями, чувствами.</w:t>
      </w:r>
    </w:p>
    <w:p w:rsidR="00FF7067" w:rsidRPr="00FF7067" w:rsidRDefault="00FF7067" w:rsidP="00FF7067">
      <w:pPr>
        <w:tabs>
          <w:tab w:val="left" w:pos="561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sz w:val="28"/>
          <w:szCs w:val="28"/>
          <w:lang w:eastAsia="ru-RU"/>
        </w:rPr>
        <w:t xml:space="preserve">6. Воспитание соприкосновения с вечным и прекрасными ценностями. </w:t>
      </w:r>
    </w:p>
    <w:p w:rsidR="00FF7067" w:rsidRPr="00FF7067" w:rsidRDefault="00FF7067" w:rsidP="00FF7067">
      <w:pPr>
        <w:tabs>
          <w:tab w:val="left" w:pos="561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 Воспитание умения слушать и любить великую поэзию.</w:t>
      </w:r>
    </w:p>
    <w:p w:rsidR="00FF7067" w:rsidRPr="00FF7067" w:rsidRDefault="00FF7067" w:rsidP="00FF706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FF7067" w:rsidRPr="00FF7067" w:rsidRDefault="00FF7067" w:rsidP="00FF706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Задачи программы:</w:t>
      </w:r>
    </w:p>
    <w:p w:rsidR="00FF7067" w:rsidRPr="00FF7067" w:rsidRDefault="004651C9" w:rsidP="00FF706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1.Н</w:t>
      </w:r>
      <w:r w:rsidR="00FF7067" w:rsidRPr="00FF7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аучить студентов работать с первоисточниками.</w:t>
      </w:r>
    </w:p>
    <w:p w:rsidR="00FF7067" w:rsidRPr="00FF7067" w:rsidRDefault="00FF7067" w:rsidP="00FF706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2.Развить способность ораторского мастерства.</w:t>
      </w:r>
    </w:p>
    <w:p w:rsidR="00FF7067" w:rsidRPr="00FF7067" w:rsidRDefault="00FF7067" w:rsidP="00FF706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Привить навыки публичного выступления.</w:t>
      </w:r>
    </w:p>
    <w:p w:rsidR="00FF7067" w:rsidRPr="00FF7067" w:rsidRDefault="00FF7067" w:rsidP="00FF7067">
      <w:pPr>
        <w:spacing w:after="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4651C9" w:rsidRDefault="00FF7067" w:rsidP="00FF7067">
      <w:pPr>
        <w:spacing w:after="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Ценностные ориентиры содержания программы</w:t>
      </w:r>
      <w:r w:rsidRPr="00FF706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: </w:t>
      </w:r>
    </w:p>
    <w:p w:rsidR="00FF7067" w:rsidRPr="00FF7067" w:rsidRDefault="004651C9" w:rsidP="00FF7067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1.</w:t>
      </w:r>
      <w:r w:rsidR="00FF7067" w:rsidRPr="00FF7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Привить любовь  к отечественной и мировой поэзии.</w:t>
      </w:r>
    </w:p>
    <w:p w:rsidR="00FF7067" w:rsidRPr="00FF7067" w:rsidRDefault="004651C9" w:rsidP="00FF7067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51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FF7067" w:rsidRPr="00FF7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Воспитать чувство гордости за своих соотечественников и за свою РОДИНУ.</w:t>
      </w:r>
    </w:p>
    <w:p w:rsidR="00FF7067" w:rsidRPr="00FF7067" w:rsidRDefault="00FF7067" w:rsidP="00FF7067">
      <w:pPr>
        <w:spacing w:after="0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FF7067" w:rsidRPr="00FF7067" w:rsidRDefault="00FF7067" w:rsidP="00FF7067">
      <w:pPr>
        <w:spacing w:after="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Срок реализации программы, продолжительность занятий</w:t>
      </w:r>
      <w:r w:rsidRPr="00FF706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:</w:t>
      </w:r>
    </w:p>
    <w:p w:rsidR="004651C9" w:rsidRPr="004651C9" w:rsidRDefault="00FF7067" w:rsidP="004651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7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 учебный </w:t>
      </w:r>
      <w:proofErr w:type="gramStart"/>
      <w:r w:rsidRPr="00FF7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</w:t>
      </w:r>
      <w:r w:rsidR="004651C9" w:rsidRPr="004651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101CFD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="004651C9" w:rsidRPr="004651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101CFD" w:rsidRPr="004651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объёме</w:t>
      </w:r>
      <w:r w:rsidR="004651C9" w:rsidRPr="004651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51C9" w:rsidRPr="00FF7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651C9" w:rsidRPr="004651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 часов</w:t>
      </w:r>
      <w:r w:rsidR="004651C9" w:rsidRPr="00465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651C9" w:rsidRPr="004651C9" w:rsidRDefault="004651C9" w:rsidP="004651C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651C9">
        <w:rPr>
          <w:rFonts w:ascii="Times New Roman" w:hAnsi="Times New Roman"/>
          <w:color w:val="000000" w:themeColor="text1"/>
          <w:sz w:val="28"/>
          <w:szCs w:val="28"/>
        </w:rPr>
        <w:t xml:space="preserve">Занятия проводятся 1 раз в 2 недели в кабинетах №33 (корпус 1) </w:t>
      </w:r>
    </w:p>
    <w:p w:rsidR="004651C9" w:rsidRPr="00FF7067" w:rsidRDefault="004651C9" w:rsidP="004651C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F7067" w:rsidRPr="00FF7067" w:rsidRDefault="00FF7067" w:rsidP="00FF7067">
      <w:pPr>
        <w:spacing w:after="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F7067" w:rsidRPr="00FF7067" w:rsidRDefault="00FF7067" w:rsidP="00FF7067">
      <w:pPr>
        <w:spacing w:after="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Методы деятельности, виды деятельности</w:t>
      </w:r>
      <w:r w:rsidRPr="00FF706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:  </w:t>
      </w:r>
    </w:p>
    <w:p w:rsidR="00FF7067" w:rsidRPr="00FF7067" w:rsidRDefault="00FF7067" w:rsidP="00FF7067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беседы с использованием мультимедиа, литературных произведений, портретов изв</w:t>
      </w:r>
      <w:r w:rsidR="004651C9" w:rsidRPr="004651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естных поэтов.</w:t>
      </w:r>
    </w:p>
    <w:p w:rsidR="00FF7067" w:rsidRPr="00FF7067" w:rsidRDefault="00FF7067" w:rsidP="00FF7067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51C9" w:rsidRDefault="00FF7067" w:rsidP="00FF7067">
      <w:pPr>
        <w:spacing w:after="0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Форма подведения итогов работы:</w:t>
      </w:r>
      <w:r w:rsidRPr="00FF7067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</w:p>
    <w:p w:rsidR="00FF7067" w:rsidRPr="00FF7067" w:rsidRDefault="00FF7067" w:rsidP="00FF7067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открытые внеклассные мероприятия внутри коллежского и меж коллежского уровня</w:t>
      </w:r>
    </w:p>
    <w:p w:rsidR="00FF7067" w:rsidRPr="00FF7067" w:rsidRDefault="00FF7067" w:rsidP="00FF7067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FF7067" w:rsidRPr="00FF7067" w:rsidRDefault="00FF7067" w:rsidP="00FF70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F70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Учебно-тематический план </w:t>
      </w:r>
    </w:p>
    <w:p w:rsidR="00FF7067" w:rsidRPr="00FF7067" w:rsidRDefault="00FF7067" w:rsidP="00FF706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1254"/>
        <w:gridCol w:w="3261"/>
        <w:gridCol w:w="3261"/>
      </w:tblGrid>
      <w:tr w:rsidR="00FF7067" w:rsidRPr="00FF7067" w:rsidTr="007E5A15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067" w:rsidRPr="00FF7067" w:rsidRDefault="00FF7067" w:rsidP="00FF706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067" w:rsidRPr="00FF7067" w:rsidRDefault="00FF7067" w:rsidP="00FF706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FF7067">
              <w:rPr>
                <w:rFonts w:ascii="Times New Roman" w:hAnsi="Times New Roman"/>
                <w:b/>
                <w:i/>
                <w:sz w:val="28"/>
                <w:szCs w:val="28"/>
              </w:rPr>
              <w:t>Форма организации обучения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Срок проведения</w:t>
            </w:r>
          </w:p>
        </w:tc>
      </w:tr>
      <w:tr w:rsidR="00FF7067" w:rsidRPr="00FF7067" w:rsidTr="007E5A15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1.Знакомство со студентами желающими участвовать в литературной гостиной.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FF7067" w:rsidRPr="00FF7067" w:rsidTr="007E5A15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2.Подготовка литературного вечера: «Мой любимый серебряный век».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Репетиции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Литературный вечер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Октябрь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Выступление в рамках открытой недели в декабре</w:t>
            </w:r>
          </w:p>
        </w:tc>
      </w:tr>
      <w:tr w:rsidR="00FF7067" w:rsidRPr="00FF7067" w:rsidTr="007E5A15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3. Подготовка </w:t>
            </w: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литературной беседы «Моим стихам, написанным так рано», посвященная М.И. Цветаевой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Репетиции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Литературная встреча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Выступление в рамках открытой недели в декабре</w:t>
            </w:r>
          </w:p>
        </w:tc>
      </w:tr>
      <w:tr w:rsidR="00FF7067" w:rsidRPr="00FF7067" w:rsidTr="007E5A15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DE5292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4.Вечерни</w:t>
            </w:r>
            <w:r w:rsidR="00FF7067"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 посиделки при свечах «Татьянин день»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Репетиции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Посиделки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январь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Выступление в рамках открытой недели в декабре </w:t>
            </w:r>
          </w:p>
        </w:tc>
      </w:tr>
      <w:tr w:rsidR="00FF7067" w:rsidRPr="00FF7067" w:rsidTr="007E5A15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 Встреча при свечах «</w:t>
            </w:r>
            <w:proofErr w:type="gramStart"/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 свидание</w:t>
            </w:r>
            <w:proofErr w:type="gramEnd"/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мальчики»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Репетиции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Литературная встреча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Февраль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Выступление в рамках праздника 23 февраля.</w:t>
            </w:r>
          </w:p>
        </w:tc>
      </w:tr>
      <w:tr w:rsidR="00FF7067" w:rsidRPr="00FF7067" w:rsidTr="007E5A15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6. Встреча в литературной гостиной «Весенний март»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Репетиции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Литературная гостиная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Март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Выступление в рамках праздника 8 марта</w:t>
            </w:r>
          </w:p>
        </w:tc>
      </w:tr>
      <w:tr w:rsidR="00FF7067" w:rsidRPr="00FF7067" w:rsidTr="007E5A15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7. Встреча в литературной гостиной «Этот День Победы»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Репетиции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Литературная встреча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Мая</w:t>
            </w:r>
          </w:p>
          <w:p w:rsidR="00FF7067" w:rsidRPr="00FF7067" w:rsidRDefault="00FF7067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Выступление в рамках праздника 9 мая</w:t>
            </w:r>
          </w:p>
        </w:tc>
      </w:tr>
      <w:tr w:rsidR="004651C9" w:rsidRPr="00FF7067" w:rsidTr="007E5A15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C9" w:rsidRPr="00FF7067" w:rsidRDefault="004651C9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C9" w:rsidRPr="00FF7067" w:rsidRDefault="004651C9" w:rsidP="00FF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C9" w:rsidRPr="00FF7067" w:rsidRDefault="004651C9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1C9" w:rsidRPr="00FF7067" w:rsidRDefault="004651C9" w:rsidP="00FF7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F6E58" w:rsidRPr="00541F3B" w:rsidRDefault="00BF6E58" w:rsidP="00BF6E58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238D1" w:rsidRPr="00113716" w:rsidRDefault="00BF6E58" w:rsidP="002238D1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11371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Основное содержание программы.</w:t>
      </w:r>
    </w:p>
    <w:p w:rsidR="00BF6E58" w:rsidRPr="00B257A9" w:rsidRDefault="00B257A9" w:rsidP="00BF6E5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Встреча 1</w:t>
      </w:r>
    </w:p>
    <w:p w:rsidR="00BF6E58" w:rsidRPr="005A260C" w:rsidRDefault="00BF6E58" w:rsidP="00BF6E58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 xml:space="preserve">Теория.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651C9">
        <w:rPr>
          <w:rFonts w:ascii="Times New Roman" w:hAnsi="Times New Roman"/>
          <w:color w:val="000000"/>
          <w:sz w:val="28"/>
          <w:szCs w:val="28"/>
        </w:rPr>
        <w:t xml:space="preserve">Организация работы студенческого сообщества  «Литературная гостиная». </w:t>
      </w:r>
      <w:r w:rsidRPr="005A260C">
        <w:rPr>
          <w:rFonts w:ascii="Times New Roman" w:hAnsi="Times New Roman"/>
          <w:color w:val="000000"/>
          <w:sz w:val="28"/>
          <w:szCs w:val="28"/>
        </w:rPr>
        <w:t xml:space="preserve">Цели, задачи работы. Формы занятий. Режим работы. </w:t>
      </w:r>
      <w:r w:rsidR="004651C9">
        <w:rPr>
          <w:rFonts w:ascii="Times New Roman" w:hAnsi="Times New Roman"/>
          <w:color w:val="000000"/>
          <w:sz w:val="28"/>
          <w:szCs w:val="28"/>
        </w:rPr>
        <w:t xml:space="preserve">Краткое описание основных этапов работы литературной </w:t>
      </w:r>
      <w:proofErr w:type="gramStart"/>
      <w:r w:rsidR="004651C9">
        <w:rPr>
          <w:rFonts w:ascii="Times New Roman" w:hAnsi="Times New Roman"/>
          <w:color w:val="000000"/>
          <w:sz w:val="28"/>
          <w:szCs w:val="28"/>
        </w:rPr>
        <w:t>гостиной.</w:t>
      </w:r>
      <w:r w:rsidRPr="005A260C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BF6E58" w:rsidRPr="00113716" w:rsidRDefault="00BF6E58" w:rsidP="00BF6E58">
      <w:pPr>
        <w:spacing w:after="0"/>
        <w:ind w:left="360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F6E58" w:rsidRPr="00A224AC" w:rsidRDefault="00BF6E58" w:rsidP="00BF6E58">
      <w:pPr>
        <w:spacing w:after="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B257A9">
        <w:rPr>
          <w:rFonts w:ascii="Times New Roman" w:hAnsi="Times New Roman"/>
          <w:b/>
          <w:color w:val="000000"/>
          <w:sz w:val="28"/>
          <w:szCs w:val="28"/>
        </w:rPr>
        <w:t xml:space="preserve">Встреча 2.  </w:t>
      </w:r>
      <w:r w:rsidR="004651C9">
        <w:rPr>
          <w:rFonts w:ascii="Times New Roman" w:hAnsi="Times New Roman"/>
          <w:b/>
          <w:color w:val="000000"/>
          <w:sz w:val="28"/>
          <w:szCs w:val="28"/>
        </w:rPr>
        <w:t>Поэзия серебреного века.</w:t>
      </w:r>
    </w:p>
    <w:p w:rsidR="00BF6E58" w:rsidRPr="002238D1" w:rsidRDefault="00BF6E5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 xml:space="preserve">Теория. </w:t>
      </w:r>
      <w:r w:rsidR="004651C9" w:rsidRPr="00F122E1">
        <w:rPr>
          <w:rFonts w:ascii="Times New Roman" w:hAnsi="Times New Roman"/>
          <w:color w:val="000000"/>
          <w:sz w:val="28"/>
          <w:szCs w:val="28"/>
        </w:rPr>
        <w:t>Понятие серебреный век. Основные представители серебреного века.</w:t>
      </w:r>
      <w:r w:rsidRPr="00F122E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122E1" w:rsidRPr="00F122E1">
        <w:rPr>
          <w:rFonts w:ascii="Times New Roman" w:hAnsi="Times New Roman"/>
          <w:color w:val="000000"/>
          <w:sz w:val="28"/>
          <w:szCs w:val="28"/>
        </w:rPr>
        <w:t xml:space="preserve">Выбор наиболее любимых поэтов этого периода. </w:t>
      </w:r>
      <w:r w:rsidRPr="00F122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22E1" w:rsidRPr="00F122E1">
        <w:rPr>
          <w:rFonts w:ascii="Times New Roman" w:hAnsi="Times New Roman"/>
          <w:color w:val="000000"/>
          <w:sz w:val="28"/>
          <w:szCs w:val="28"/>
        </w:rPr>
        <w:t xml:space="preserve"> Основные этапы жизни любимых поэтов.   Трудности и особенности социальной жизни в этот период.</w:t>
      </w:r>
      <w:r w:rsidRPr="00F122E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122E1" w:rsidRPr="00F122E1">
        <w:rPr>
          <w:rFonts w:ascii="Times New Roman" w:hAnsi="Times New Roman"/>
          <w:color w:val="000000"/>
          <w:sz w:val="28"/>
          <w:szCs w:val="28"/>
        </w:rPr>
        <w:t>Стихи поэтов этого периода.</w:t>
      </w:r>
      <w:r w:rsidRPr="00F122E1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BF6E58" w:rsidRPr="002238D1" w:rsidRDefault="00BF6E5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>Практика.</w:t>
      </w:r>
    </w:p>
    <w:p w:rsidR="00BF6E58" w:rsidRPr="00A224AC" w:rsidRDefault="00BF6E58" w:rsidP="00BF6E58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A224AC">
        <w:rPr>
          <w:rFonts w:ascii="Times New Roman" w:hAnsi="Times New Roman"/>
          <w:color w:val="000000"/>
          <w:sz w:val="28"/>
          <w:szCs w:val="28"/>
        </w:rPr>
        <w:t xml:space="preserve">Поиск информации </w:t>
      </w:r>
      <w:r w:rsidR="00B257A9">
        <w:rPr>
          <w:rFonts w:ascii="Times New Roman" w:hAnsi="Times New Roman"/>
          <w:color w:val="000000"/>
          <w:sz w:val="28"/>
          <w:szCs w:val="28"/>
        </w:rPr>
        <w:t xml:space="preserve">о жизни и творчестве поэтов серебреного века. Поиск и подготовка стихов великих поэтов. Подготовка презентаций о каждом поэте. Подготовка </w:t>
      </w:r>
      <w:r w:rsidR="00DE5292">
        <w:rPr>
          <w:rFonts w:ascii="Times New Roman" w:hAnsi="Times New Roman"/>
          <w:color w:val="000000"/>
          <w:sz w:val="28"/>
          <w:szCs w:val="28"/>
        </w:rPr>
        <w:t xml:space="preserve">и проведение </w:t>
      </w:r>
      <w:r w:rsidR="00B257A9">
        <w:rPr>
          <w:rFonts w:ascii="Times New Roman" w:hAnsi="Times New Roman"/>
          <w:color w:val="000000"/>
          <w:sz w:val="28"/>
          <w:szCs w:val="28"/>
        </w:rPr>
        <w:t>открытого внеклассного меро</w:t>
      </w:r>
      <w:r w:rsidR="00101CFD">
        <w:rPr>
          <w:rFonts w:ascii="Times New Roman" w:hAnsi="Times New Roman"/>
          <w:color w:val="000000"/>
          <w:sz w:val="28"/>
          <w:szCs w:val="28"/>
        </w:rPr>
        <w:t>приятия литературная гостиная «</w:t>
      </w:r>
      <w:r w:rsidR="00B257A9">
        <w:rPr>
          <w:rFonts w:ascii="Times New Roman" w:hAnsi="Times New Roman"/>
          <w:color w:val="000000"/>
          <w:sz w:val="28"/>
          <w:szCs w:val="28"/>
        </w:rPr>
        <w:t>Мой любимый серебренный век»</w:t>
      </w:r>
    </w:p>
    <w:p w:rsidR="00BF6E58" w:rsidRDefault="00BF6E58" w:rsidP="00BF6E58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257A9" w:rsidRPr="00A224AC" w:rsidRDefault="00B257A9" w:rsidP="00BF6E58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6E58" w:rsidRPr="00FF36A8" w:rsidRDefault="00B257A9" w:rsidP="00BF6E58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Встреча 3.</w:t>
      </w:r>
      <w:r w:rsidRPr="00B257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F70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«Моим стихам, написанным так рано», посвященная </w:t>
      </w:r>
      <w:r w:rsidRPr="00FF36A8">
        <w:rPr>
          <w:rFonts w:ascii="Times New Roman" w:eastAsia="Times New Roman" w:hAnsi="Times New Roman"/>
          <w:b/>
          <w:color w:val="000000"/>
          <w:sz w:val="28"/>
          <w:szCs w:val="28"/>
        </w:rPr>
        <w:t>125 –</w:t>
      </w:r>
      <w:proofErr w:type="spellStart"/>
      <w:r w:rsidRPr="00FF36A8">
        <w:rPr>
          <w:rFonts w:ascii="Times New Roman" w:eastAsia="Times New Roman" w:hAnsi="Times New Roman"/>
          <w:b/>
          <w:color w:val="000000"/>
          <w:sz w:val="28"/>
          <w:szCs w:val="28"/>
        </w:rPr>
        <w:t>летию</w:t>
      </w:r>
      <w:proofErr w:type="spellEnd"/>
      <w:r w:rsidRPr="00FF36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со дня рождения </w:t>
      </w:r>
      <w:r w:rsidRPr="00FF7067">
        <w:rPr>
          <w:rFonts w:ascii="Times New Roman" w:eastAsia="Times New Roman" w:hAnsi="Times New Roman"/>
          <w:b/>
          <w:color w:val="000000"/>
          <w:sz w:val="28"/>
          <w:szCs w:val="28"/>
        </w:rPr>
        <w:t>М.И. Цветаевой</w:t>
      </w:r>
    </w:p>
    <w:p w:rsidR="00FF36A8" w:rsidRDefault="00FF36A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F6E58" w:rsidRPr="002238D1" w:rsidRDefault="00BF6E5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 xml:space="preserve">Теория. </w:t>
      </w:r>
    </w:p>
    <w:p w:rsidR="00BF6E58" w:rsidRPr="004718FE" w:rsidRDefault="00B257A9" w:rsidP="00BF6E58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Основные этапы жизни М.И. Цветаевой.  Жизнь до и после Октябрьского </w:t>
      </w:r>
      <w:r w:rsidR="00DE5292">
        <w:rPr>
          <w:rFonts w:ascii="Times New Roman" w:hAnsi="Times New Roman"/>
          <w:color w:val="000000"/>
          <w:sz w:val="28"/>
          <w:szCs w:val="28"/>
        </w:rPr>
        <w:t>переворота</w:t>
      </w:r>
      <w:r>
        <w:rPr>
          <w:rFonts w:ascii="Times New Roman" w:hAnsi="Times New Roman"/>
          <w:color w:val="000000"/>
          <w:sz w:val="28"/>
          <w:szCs w:val="28"/>
        </w:rPr>
        <w:t xml:space="preserve"> боль</w:t>
      </w:r>
      <w:r w:rsidR="00DE5292">
        <w:rPr>
          <w:rFonts w:ascii="Times New Roman" w:hAnsi="Times New Roman"/>
          <w:color w:val="000000"/>
          <w:sz w:val="28"/>
          <w:szCs w:val="28"/>
        </w:rPr>
        <w:t xml:space="preserve">шевиков. Жизнь в эмиграции. Возвращение на Родину. Стихи разных этапов жизни М.И. Цветаевой. Жизнь после смерти </w:t>
      </w:r>
      <w:r w:rsidR="00101CFD">
        <w:rPr>
          <w:rFonts w:ascii="Times New Roman" w:hAnsi="Times New Roman"/>
          <w:color w:val="000000"/>
          <w:sz w:val="28"/>
          <w:szCs w:val="28"/>
        </w:rPr>
        <w:t>(воспоминания</w:t>
      </w:r>
      <w:r w:rsidR="00DE5292">
        <w:rPr>
          <w:rFonts w:ascii="Times New Roman" w:hAnsi="Times New Roman"/>
          <w:color w:val="000000"/>
          <w:sz w:val="28"/>
          <w:szCs w:val="28"/>
        </w:rPr>
        <w:t xml:space="preserve"> о М.И. Цветаевой)</w:t>
      </w:r>
    </w:p>
    <w:p w:rsidR="00BF6E58" w:rsidRPr="002238D1" w:rsidRDefault="00BF6E5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 xml:space="preserve">Практика.                                                                                   </w:t>
      </w:r>
    </w:p>
    <w:p w:rsidR="00BF6E58" w:rsidRDefault="00DE5292" w:rsidP="002306CA">
      <w:pPr>
        <w:spacing w:after="0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24AC">
        <w:rPr>
          <w:rFonts w:ascii="Times New Roman" w:hAnsi="Times New Roman"/>
          <w:color w:val="000000"/>
          <w:sz w:val="28"/>
          <w:szCs w:val="28"/>
        </w:rPr>
        <w:t xml:space="preserve">Поиск информации </w:t>
      </w:r>
      <w:r>
        <w:rPr>
          <w:rFonts w:ascii="Times New Roman" w:hAnsi="Times New Roman"/>
          <w:color w:val="000000"/>
          <w:sz w:val="28"/>
          <w:szCs w:val="28"/>
        </w:rPr>
        <w:t xml:space="preserve">о жизни и творчестве великого поэта М.И. </w:t>
      </w:r>
      <w:r w:rsidR="00101CFD">
        <w:rPr>
          <w:rFonts w:ascii="Times New Roman" w:hAnsi="Times New Roman"/>
          <w:color w:val="000000"/>
          <w:sz w:val="28"/>
          <w:szCs w:val="28"/>
        </w:rPr>
        <w:t>Цветаева.</w:t>
      </w:r>
      <w:r>
        <w:rPr>
          <w:rFonts w:ascii="Times New Roman" w:hAnsi="Times New Roman"/>
          <w:color w:val="000000"/>
          <w:sz w:val="28"/>
          <w:szCs w:val="28"/>
        </w:rPr>
        <w:t xml:space="preserve"> Поиск и подготовка исполнения  стихов разных этапов жизни М.И. Цветаевой. Подготовка презентаций о жизни и творчестве великого поэта М.И. Цветаевой. Подготовка и проведение открытого внеклассного мероприятия литературная гостиная </w:t>
      </w:r>
      <w:r w:rsidRPr="00FF7067">
        <w:rPr>
          <w:rFonts w:ascii="Times New Roman" w:eastAsia="Times New Roman" w:hAnsi="Times New Roman"/>
          <w:color w:val="000000"/>
          <w:sz w:val="28"/>
          <w:szCs w:val="28"/>
        </w:rPr>
        <w:t xml:space="preserve">«Моим стихам, написанным так рано», посвященная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125 –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летию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 дня рождения </w:t>
      </w:r>
      <w:r w:rsidRPr="00FF7067">
        <w:rPr>
          <w:rFonts w:ascii="Times New Roman" w:eastAsia="Times New Roman" w:hAnsi="Times New Roman"/>
          <w:color w:val="000000"/>
          <w:sz w:val="28"/>
          <w:szCs w:val="28"/>
        </w:rPr>
        <w:t>М.И. Цветаевой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FF36A8" w:rsidRPr="002306CA" w:rsidRDefault="00FF36A8" w:rsidP="002306CA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5292" w:rsidRPr="00FF36A8" w:rsidRDefault="00DE5292" w:rsidP="00BF6E58">
      <w:pPr>
        <w:spacing w:after="0"/>
        <w:ind w:left="36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Встреча 4.</w:t>
      </w:r>
      <w:r w:rsidR="00BF6E58" w:rsidRPr="0003407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F36A8">
        <w:rPr>
          <w:rFonts w:ascii="Times New Roman" w:eastAsia="Times New Roman" w:hAnsi="Times New Roman"/>
          <w:b/>
          <w:color w:val="000000"/>
          <w:sz w:val="28"/>
          <w:szCs w:val="28"/>
        </w:rPr>
        <w:t>Вечерние</w:t>
      </w:r>
      <w:r w:rsidRPr="00FF70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посиделки при свечах «Татьянин день</w:t>
      </w:r>
      <w:r w:rsidRPr="00FF36A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FF7067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FF36A8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:rsidR="00BF6E58" w:rsidRPr="002238D1" w:rsidRDefault="00BF6E5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>Теория.</w:t>
      </w:r>
    </w:p>
    <w:p w:rsidR="00BF6E58" w:rsidRPr="0003407F" w:rsidRDefault="00BF6E58" w:rsidP="00BF6E58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3407F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зучение </w:t>
      </w:r>
      <w:r w:rsidR="00DE5292">
        <w:rPr>
          <w:rFonts w:ascii="Times New Roman" w:hAnsi="Times New Roman"/>
          <w:color w:val="000000"/>
          <w:sz w:val="28"/>
          <w:szCs w:val="28"/>
        </w:rPr>
        <w:t xml:space="preserve">истории происхождения праздника « Татьянин день». История студенчества в разных </w:t>
      </w:r>
      <w:r w:rsidR="00101CFD">
        <w:rPr>
          <w:rFonts w:ascii="Times New Roman" w:hAnsi="Times New Roman"/>
          <w:color w:val="000000"/>
          <w:sz w:val="28"/>
          <w:szCs w:val="28"/>
        </w:rPr>
        <w:t>эпохах.</w:t>
      </w:r>
      <w:r w:rsidR="00DE5292">
        <w:rPr>
          <w:rFonts w:ascii="Times New Roman" w:hAnsi="Times New Roman"/>
          <w:color w:val="000000"/>
          <w:sz w:val="28"/>
          <w:szCs w:val="28"/>
        </w:rPr>
        <w:t xml:space="preserve"> Подборка любимых стихов прошлого и настоящего.</w:t>
      </w:r>
    </w:p>
    <w:p w:rsidR="00BF6E58" w:rsidRDefault="00BF6E5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>Практика.</w:t>
      </w:r>
    </w:p>
    <w:p w:rsidR="00BF6E58" w:rsidRDefault="00DE5292" w:rsidP="002306CA">
      <w:pPr>
        <w:spacing w:after="0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Поиск информации о празднике « Татьянин день». Поиск и подготовка стихов любимых поэтов. Подго</w:t>
      </w:r>
      <w:r w:rsidR="002306CA">
        <w:rPr>
          <w:rFonts w:ascii="Times New Roman" w:hAnsi="Times New Roman"/>
          <w:color w:val="000000"/>
          <w:sz w:val="28"/>
          <w:szCs w:val="28"/>
        </w:rPr>
        <w:t>товка презентации о истории празднования Татьяниного в России</w:t>
      </w:r>
      <w:r>
        <w:rPr>
          <w:rFonts w:ascii="Times New Roman" w:hAnsi="Times New Roman"/>
          <w:color w:val="000000"/>
          <w:sz w:val="28"/>
          <w:szCs w:val="28"/>
        </w:rPr>
        <w:t>. Подготовка и проведение открытого внеклассного мероприятия литературная гостиная «</w:t>
      </w:r>
      <w:r w:rsidR="002306CA" w:rsidRPr="00FF7067">
        <w:rPr>
          <w:rFonts w:ascii="Times New Roman" w:eastAsia="Times New Roman" w:hAnsi="Times New Roman"/>
          <w:color w:val="000000"/>
          <w:sz w:val="28"/>
          <w:szCs w:val="28"/>
        </w:rPr>
        <w:t>Вечерние посиделки при свечах «Татьянин день</w:t>
      </w:r>
      <w:r w:rsidR="002306C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306CA" w:rsidRPr="00FF7067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2306CA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FF36A8" w:rsidRPr="002306CA" w:rsidRDefault="00FF36A8" w:rsidP="002306CA">
      <w:pPr>
        <w:spacing w:after="0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6E58" w:rsidRPr="002306CA" w:rsidRDefault="002306CA" w:rsidP="00BF6E58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Встреча 5.</w:t>
      </w:r>
      <w:r w:rsidR="00BF6E58" w:rsidRPr="00EA1E7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F7067">
        <w:rPr>
          <w:rFonts w:ascii="Times New Roman" w:eastAsia="Times New Roman" w:hAnsi="Times New Roman"/>
          <w:b/>
          <w:color w:val="000000"/>
          <w:sz w:val="28"/>
          <w:szCs w:val="28"/>
        </w:rPr>
        <w:t>Встреча при свечах «</w:t>
      </w:r>
      <w:r w:rsidR="00101CFD" w:rsidRPr="00FF7067">
        <w:rPr>
          <w:rFonts w:ascii="Times New Roman" w:eastAsia="Times New Roman" w:hAnsi="Times New Roman"/>
          <w:b/>
          <w:color w:val="000000"/>
          <w:sz w:val="28"/>
          <w:szCs w:val="28"/>
        </w:rPr>
        <w:t>До свидания</w:t>
      </w:r>
      <w:r w:rsidRPr="00FF70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мальчики»</w:t>
      </w:r>
    </w:p>
    <w:p w:rsidR="00FF36A8" w:rsidRDefault="00BF6E5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>Теория.</w:t>
      </w:r>
      <w:r w:rsidR="00FF36A8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BF6E58" w:rsidRPr="00FF36A8" w:rsidRDefault="00FF36A8" w:rsidP="00BF6E58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F36A8">
        <w:rPr>
          <w:rFonts w:ascii="Times New Roman" w:hAnsi="Times New Roman"/>
          <w:color w:val="000000"/>
          <w:sz w:val="28"/>
          <w:szCs w:val="28"/>
        </w:rPr>
        <w:t xml:space="preserve">История развития Вооруженных сил </w:t>
      </w:r>
      <w:r w:rsidR="00101CFD" w:rsidRPr="00FF36A8">
        <w:rPr>
          <w:rFonts w:ascii="Times New Roman" w:hAnsi="Times New Roman"/>
          <w:color w:val="000000"/>
          <w:sz w:val="28"/>
          <w:szCs w:val="28"/>
        </w:rPr>
        <w:t>России,</w:t>
      </w:r>
      <w:r w:rsidRPr="00FF36A8">
        <w:rPr>
          <w:rFonts w:ascii="Times New Roman" w:hAnsi="Times New Roman"/>
          <w:color w:val="000000"/>
          <w:sz w:val="28"/>
          <w:szCs w:val="28"/>
        </w:rPr>
        <w:t xml:space="preserve"> разные этапы.</w:t>
      </w:r>
    </w:p>
    <w:p w:rsidR="00FF36A8" w:rsidRPr="00FF36A8" w:rsidRDefault="00FF36A8" w:rsidP="00BF6E58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F36A8">
        <w:rPr>
          <w:rFonts w:ascii="Times New Roman" w:hAnsi="Times New Roman"/>
          <w:color w:val="000000"/>
          <w:sz w:val="28"/>
          <w:szCs w:val="28"/>
        </w:rPr>
        <w:t xml:space="preserve">Имена великих полководцев и военных России. </w:t>
      </w:r>
      <w:r>
        <w:rPr>
          <w:rFonts w:ascii="Times New Roman" w:hAnsi="Times New Roman"/>
          <w:color w:val="000000"/>
          <w:sz w:val="28"/>
          <w:szCs w:val="28"/>
        </w:rPr>
        <w:t xml:space="preserve">Военная поэзия. Выбор любимых военных поэтов. Изучение их творчества. Подготовка стихов </w:t>
      </w:r>
      <w:r w:rsidR="00101CFD">
        <w:rPr>
          <w:rFonts w:ascii="Times New Roman" w:hAnsi="Times New Roman"/>
          <w:color w:val="000000"/>
          <w:sz w:val="28"/>
          <w:szCs w:val="28"/>
        </w:rPr>
        <w:t>к открытому внеклассному мероприятию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F6E58" w:rsidRPr="002238D1" w:rsidRDefault="00BF6E5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>Практика.</w:t>
      </w:r>
    </w:p>
    <w:p w:rsidR="00FF36A8" w:rsidRPr="002306CA" w:rsidRDefault="00FF36A8" w:rsidP="00FF36A8">
      <w:pPr>
        <w:spacing w:after="0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Поиск информации о истории развития Вооруженных сил России. Поиск и подготовка стихов любимых  военных поэтов. Подготовка презентации о великих  военных разных эпох России. Изучение их биографии. Поиск и подготовка стихов для открытого внеклассного мероприятия. Подготовка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и проведение открытого внеклассного мероприятия литературная гостиная «</w:t>
      </w:r>
      <w:r w:rsidRPr="00FF7067">
        <w:rPr>
          <w:rFonts w:ascii="Times New Roman" w:eastAsia="Times New Roman" w:hAnsi="Times New Roman"/>
          <w:color w:val="000000"/>
          <w:sz w:val="28"/>
          <w:szCs w:val="28"/>
        </w:rPr>
        <w:t>Встреча при свечах «</w:t>
      </w:r>
      <w:r w:rsidR="00101CFD" w:rsidRPr="00FF7067">
        <w:rPr>
          <w:rFonts w:ascii="Times New Roman" w:eastAsia="Times New Roman" w:hAnsi="Times New Roman"/>
          <w:color w:val="000000"/>
          <w:sz w:val="28"/>
          <w:szCs w:val="28"/>
        </w:rPr>
        <w:t>До свидания</w:t>
      </w:r>
      <w:r w:rsidRPr="00FF7067">
        <w:rPr>
          <w:rFonts w:ascii="Times New Roman" w:eastAsia="Times New Roman" w:hAnsi="Times New Roman"/>
          <w:color w:val="000000"/>
          <w:sz w:val="28"/>
          <w:szCs w:val="28"/>
        </w:rPr>
        <w:t xml:space="preserve"> мальчики</w:t>
      </w:r>
      <w:r w:rsidRPr="00FF7067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FF7067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BF6E58" w:rsidRPr="003D3CEC" w:rsidRDefault="00BF6E58" w:rsidP="00BF6E58">
      <w:pPr>
        <w:spacing w:after="0"/>
        <w:ind w:left="360"/>
        <w:jc w:val="both"/>
        <w:rPr>
          <w:rFonts w:ascii="Times New Roman" w:hAnsi="Times New Roman"/>
          <w:b/>
          <w:color w:val="00B050"/>
          <w:sz w:val="28"/>
          <w:szCs w:val="28"/>
        </w:rPr>
      </w:pPr>
    </w:p>
    <w:p w:rsidR="00BF6E58" w:rsidRPr="00FF36A8" w:rsidRDefault="00FF36A8" w:rsidP="00BF6E58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Встреча 6.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36A8">
        <w:rPr>
          <w:rFonts w:ascii="Times New Roman" w:hAnsi="Times New Roman"/>
          <w:b/>
          <w:color w:val="000000"/>
          <w:sz w:val="28"/>
          <w:szCs w:val="28"/>
        </w:rPr>
        <w:t>« Весенний март»</w:t>
      </w:r>
    </w:p>
    <w:p w:rsidR="00BF6E58" w:rsidRDefault="00BF6E5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>Теория.</w:t>
      </w:r>
    </w:p>
    <w:p w:rsidR="00FF36A8" w:rsidRPr="00FF4698" w:rsidRDefault="00FF36A8" w:rsidP="00BF6E58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F4698">
        <w:rPr>
          <w:rFonts w:ascii="Times New Roman" w:hAnsi="Times New Roman"/>
          <w:color w:val="000000"/>
          <w:sz w:val="28"/>
          <w:szCs w:val="28"/>
        </w:rPr>
        <w:t xml:space="preserve"> Понятие «Любовная поэзия»…</w:t>
      </w:r>
      <w:r w:rsidR="00786951" w:rsidRPr="00FF4698">
        <w:rPr>
          <w:rFonts w:ascii="Times New Roman" w:hAnsi="Times New Roman"/>
          <w:color w:val="000000"/>
          <w:sz w:val="28"/>
          <w:szCs w:val="28"/>
        </w:rPr>
        <w:t>Нравственные понятия: верность, любовь,…  Любовные истории разных эпох…</w:t>
      </w:r>
      <w:r w:rsidR="00FF4698">
        <w:rPr>
          <w:rFonts w:ascii="Times New Roman" w:hAnsi="Times New Roman"/>
          <w:color w:val="000000"/>
          <w:sz w:val="28"/>
          <w:szCs w:val="28"/>
        </w:rPr>
        <w:t>Петрарка</w:t>
      </w:r>
      <w:r w:rsidR="00786951" w:rsidRPr="00FF4698">
        <w:rPr>
          <w:rFonts w:ascii="Times New Roman" w:hAnsi="Times New Roman"/>
          <w:color w:val="000000"/>
          <w:sz w:val="28"/>
          <w:szCs w:val="28"/>
        </w:rPr>
        <w:t xml:space="preserve"> и Лаура.</w:t>
      </w:r>
      <w:r w:rsidR="00FF4698" w:rsidRPr="00FF4698">
        <w:rPr>
          <w:rFonts w:ascii="inherit" w:hAnsi="inherit" w:cs="Arial"/>
          <w:bCs/>
          <w:i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FF4698" w:rsidRPr="00FF4698">
        <w:rPr>
          <w:rFonts w:ascii="inherit" w:hAnsi="inherit" w:cs="Arial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Марии и Пьера Кюри, Петра и </w:t>
      </w:r>
      <w:proofErr w:type="spellStart"/>
      <w:r w:rsidR="00FF4698" w:rsidRPr="00FF4698">
        <w:rPr>
          <w:rFonts w:ascii="inherit" w:hAnsi="inherit" w:cs="Arial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Февронии</w:t>
      </w:r>
      <w:proofErr w:type="spellEnd"/>
      <w:r w:rsidR="00FF4698" w:rsidRPr="00FF4698">
        <w:rPr>
          <w:rFonts w:ascii="inherit" w:hAnsi="inherit" w:cs="Arial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…</w:t>
      </w:r>
      <w:r w:rsidR="00FF4698">
        <w:rPr>
          <w:rFonts w:ascii="inherit" w:hAnsi="inherit" w:cs="Arial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Истории будут рассказаны в сопрово</w:t>
      </w:r>
      <w:r w:rsidR="00101CFD">
        <w:rPr>
          <w:rFonts w:ascii="inherit" w:hAnsi="inherit" w:cs="Arial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ждении любимых стихов и музыки.</w:t>
      </w:r>
    </w:p>
    <w:p w:rsidR="00BF6E58" w:rsidRPr="00FF4698" w:rsidRDefault="00BF6E5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F4698">
        <w:rPr>
          <w:rFonts w:ascii="Times New Roman" w:hAnsi="Times New Roman"/>
          <w:b/>
          <w:i/>
          <w:color w:val="000000"/>
          <w:sz w:val="28"/>
          <w:szCs w:val="28"/>
        </w:rPr>
        <w:t>Практика.</w:t>
      </w:r>
    </w:p>
    <w:p w:rsidR="00FF4698" w:rsidRDefault="00FF4698" w:rsidP="00FF4698">
      <w:pPr>
        <w:spacing w:after="0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F4698">
        <w:rPr>
          <w:rFonts w:ascii="Times New Roman" w:hAnsi="Times New Roman"/>
          <w:color w:val="000000"/>
          <w:sz w:val="28"/>
          <w:szCs w:val="28"/>
        </w:rPr>
        <w:t>Подборка историй, проработка материала по великим именам прошлого. Подготовка презентаций по основным историям. Поиск и подготовка исполнения любимых стихов. Подготовка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проведение открытого внеклассного мероприятия литературная гостиная «</w:t>
      </w:r>
      <w:r w:rsidRPr="00FF7067">
        <w:rPr>
          <w:rFonts w:ascii="Times New Roman" w:eastAsia="Times New Roman" w:hAnsi="Times New Roman"/>
          <w:color w:val="000000"/>
          <w:sz w:val="28"/>
          <w:szCs w:val="28"/>
        </w:rPr>
        <w:t>Вечерние пос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иделки при свечах «Весенний март </w:t>
      </w:r>
      <w:r w:rsidRPr="00FF7067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BF6E58" w:rsidRPr="00C77C70" w:rsidRDefault="00BF6E58" w:rsidP="00BF6E58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6E58" w:rsidRPr="00FF4698" w:rsidRDefault="00BF6E58" w:rsidP="00FF4698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323FA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23F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4698">
        <w:rPr>
          <w:rFonts w:ascii="Times New Roman" w:hAnsi="Times New Roman"/>
          <w:b/>
          <w:color w:val="000000"/>
          <w:sz w:val="28"/>
          <w:szCs w:val="28"/>
        </w:rPr>
        <w:t xml:space="preserve">   Встреча 7.</w:t>
      </w:r>
      <w:r w:rsidR="00FF4698" w:rsidRPr="00FF469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F4698" w:rsidRPr="00FF7067">
        <w:rPr>
          <w:rFonts w:ascii="Times New Roman" w:eastAsia="Times New Roman" w:hAnsi="Times New Roman"/>
          <w:b/>
          <w:color w:val="000000"/>
          <w:sz w:val="28"/>
          <w:szCs w:val="28"/>
        </w:rPr>
        <w:t>«Этот День Победы»</w:t>
      </w:r>
      <w:r w:rsidRPr="00323FAE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</w:p>
    <w:p w:rsidR="00BF6E58" w:rsidRPr="002238D1" w:rsidRDefault="00BF6E58" w:rsidP="00BF6E58">
      <w:pPr>
        <w:spacing w:after="0"/>
        <w:ind w:left="36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>Теория.</w:t>
      </w:r>
    </w:p>
    <w:p w:rsidR="00BF6E58" w:rsidRPr="00CF277C" w:rsidRDefault="00BF6E58" w:rsidP="00916609">
      <w:pPr>
        <w:tabs>
          <w:tab w:val="left" w:pos="-567"/>
        </w:tabs>
        <w:snapToGri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323FAE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916609">
        <w:rPr>
          <w:rFonts w:ascii="Times New Roman" w:hAnsi="Times New Roman"/>
          <w:color w:val="000000"/>
          <w:sz w:val="28"/>
          <w:szCs w:val="28"/>
        </w:rPr>
        <w:t>отдельных этапов Великой Отечественной войны. Война и поэзия. Поэты войны. Поэзия войны.</w:t>
      </w:r>
    </w:p>
    <w:p w:rsidR="00BF6E58" w:rsidRPr="002238D1" w:rsidRDefault="00BF6E58" w:rsidP="00BF6E58">
      <w:pPr>
        <w:tabs>
          <w:tab w:val="left" w:pos="-567"/>
        </w:tabs>
        <w:spacing w:after="0"/>
        <w:ind w:left="426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238D1">
        <w:rPr>
          <w:rFonts w:ascii="Times New Roman" w:hAnsi="Times New Roman"/>
          <w:b/>
          <w:i/>
          <w:color w:val="000000"/>
          <w:sz w:val="28"/>
          <w:szCs w:val="28"/>
        </w:rPr>
        <w:t>Практика.</w:t>
      </w:r>
    </w:p>
    <w:p w:rsidR="00916609" w:rsidRDefault="00916609" w:rsidP="00916609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Поиск информации о</w:t>
      </w:r>
      <w:r w:rsidRPr="0091660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этапов Великой Отечественной войны. Поиск и подготовка стихов военных  поэтов. Подготовка презентации о поэтах Великой Отечественной войны. Подготовка и проведение открытого внеклассного мероприятия литературная гостиная </w:t>
      </w:r>
      <w:r w:rsidRPr="00FF7067">
        <w:rPr>
          <w:rFonts w:ascii="Times New Roman" w:eastAsia="Times New Roman" w:hAnsi="Times New Roman"/>
          <w:color w:val="000000"/>
          <w:sz w:val="28"/>
          <w:szCs w:val="28"/>
        </w:rPr>
        <w:t>«Этот День Победы»</w:t>
      </w:r>
      <w:r w:rsidRPr="00323FAE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BF6E58" w:rsidRPr="008624F6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:rsidR="00916609" w:rsidRDefault="00916609" w:rsidP="00916609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16609" w:rsidRDefault="00916609" w:rsidP="00916609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6E58" w:rsidRDefault="00BF6E58" w:rsidP="00916609">
      <w:pPr>
        <w:spacing w:after="0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624F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программы.</w:t>
      </w:r>
    </w:p>
    <w:p w:rsidR="00BF6E58" w:rsidRPr="008624F6" w:rsidRDefault="00BF6E58" w:rsidP="00BF6E58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</w:rPr>
      </w:pPr>
    </w:p>
    <w:p w:rsidR="00BF6E58" w:rsidRPr="008624F6" w:rsidRDefault="00BF6E58" w:rsidP="00BF6E58">
      <w:pPr>
        <w:pStyle w:val="a4"/>
        <w:spacing w:after="0"/>
        <w:jc w:val="both"/>
        <w:rPr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 </w:t>
      </w:r>
      <w:r>
        <w:rPr>
          <w:bCs/>
          <w:i/>
          <w:color w:val="000000"/>
          <w:sz w:val="28"/>
          <w:szCs w:val="28"/>
        </w:rPr>
        <w:tab/>
      </w:r>
      <w:r w:rsidRPr="008624F6">
        <w:rPr>
          <w:bCs/>
          <w:i/>
          <w:color w:val="000000"/>
          <w:sz w:val="28"/>
          <w:szCs w:val="28"/>
        </w:rPr>
        <w:t>Педагогическое сопровождение программы:</w:t>
      </w:r>
    </w:p>
    <w:p w:rsidR="00BF6E58" w:rsidRPr="008624F6" w:rsidRDefault="002238D1" w:rsidP="00916609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ф</w:t>
      </w:r>
      <w:r w:rsidR="00BF6E58" w:rsidRPr="008624F6">
        <w:rPr>
          <w:rFonts w:ascii="Times New Roman" w:hAnsi="Times New Roman"/>
          <w:bCs/>
          <w:color w:val="000000"/>
          <w:sz w:val="28"/>
          <w:szCs w:val="28"/>
        </w:rPr>
        <w:t xml:space="preserve">ормы и методы работы: </w:t>
      </w:r>
      <w:r w:rsidR="00BF6E58" w:rsidRPr="008624F6">
        <w:rPr>
          <w:rFonts w:ascii="Times New Roman" w:hAnsi="Times New Roman"/>
          <w:color w:val="000000"/>
          <w:sz w:val="28"/>
          <w:szCs w:val="28"/>
        </w:rPr>
        <w:t xml:space="preserve">беседы, викторины, конкурсы, </w:t>
      </w:r>
      <w:r w:rsidR="00916609">
        <w:rPr>
          <w:rFonts w:ascii="Times New Roman" w:hAnsi="Times New Roman"/>
          <w:color w:val="000000"/>
          <w:sz w:val="28"/>
          <w:szCs w:val="28"/>
        </w:rPr>
        <w:t>открытые внеклассные мероприятия.</w:t>
      </w:r>
    </w:p>
    <w:p w:rsidR="002238D1" w:rsidRDefault="00BF6E58" w:rsidP="00BF6E58">
      <w:pPr>
        <w:pStyle w:val="a4"/>
        <w:spacing w:after="0"/>
        <w:ind w:firstLine="708"/>
        <w:jc w:val="both"/>
        <w:rPr>
          <w:color w:val="000000"/>
          <w:sz w:val="28"/>
          <w:szCs w:val="28"/>
        </w:rPr>
      </w:pPr>
      <w:r w:rsidRPr="008624F6">
        <w:rPr>
          <w:bCs/>
          <w:i/>
          <w:color w:val="000000"/>
          <w:sz w:val="28"/>
          <w:szCs w:val="28"/>
        </w:rPr>
        <w:t>Дидактический материал:</w:t>
      </w:r>
      <w:r w:rsidRPr="008624F6">
        <w:rPr>
          <w:color w:val="000000"/>
          <w:sz w:val="28"/>
          <w:szCs w:val="28"/>
        </w:rPr>
        <w:t xml:space="preserve"> </w:t>
      </w:r>
    </w:p>
    <w:p w:rsidR="00BF6E58" w:rsidRDefault="00BF6E58" w:rsidP="00BF6E58">
      <w:pPr>
        <w:pStyle w:val="a4"/>
        <w:spacing w:after="0"/>
        <w:ind w:firstLine="708"/>
        <w:jc w:val="both"/>
        <w:rPr>
          <w:color w:val="000000"/>
          <w:sz w:val="28"/>
          <w:szCs w:val="28"/>
        </w:rPr>
      </w:pPr>
      <w:r w:rsidRPr="008624F6">
        <w:rPr>
          <w:color w:val="000000"/>
          <w:sz w:val="28"/>
          <w:szCs w:val="28"/>
        </w:rPr>
        <w:t xml:space="preserve">при работе по программе </w:t>
      </w:r>
      <w:r w:rsidRPr="006C385B">
        <w:rPr>
          <w:color w:val="000000"/>
          <w:sz w:val="28"/>
          <w:szCs w:val="28"/>
        </w:rPr>
        <w:t>используются:</w:t>
      </w:r>
      <w:r w:rsidR="00916609">
        <w:rPr>
          <w:color w:val="000000"/>
          <w:sz w:val="28"/>
          <w:szCs w:val="28"/>
        </w:rPr>
        <w:t xml:space="preserve"> книги, брошюры</w:t>
      </w:r>
      <w:r>
        <w:rPr>
          <w:color w:val="000000"/>
          <w:sz w:val="28"/>
          <w:szCs w:val="28"/>
        </w:rPr>
        <w:t>, сведения и</w:t>
      </w:r>
      <w:r w:rsidR="00916609">
        <w:rPr>
          <w:color w:val="000000"/>
          <w:sz w:val="28"/>
          <w:szCs w:val="28"/>
        </w:rPr>
        <w:t>з Интернета и других источников</w:t>
      </w:r>
      <w:r>
        <w:rPr>
          <w:color w:val="000000"/>
          <w:sz w:val="28"/>
          <w:szCs w:val="28"/>
        </w:rPr>
        <w:t xml:space="preserve"> </w:t>
      </w:r>
      <w:r w:rsidR="00916609">
        <w:rPr>
          <w:color w:val="000000"/>
          <w:sz w:val="28"/>
          <w:szCs w:val="28"/>
        </w:rPr>
        <w:t>о великих</w:t>
      </w:r>
      <w:r w:rsidRPr="008624F6">
        <w:rPr>
          <w:color w:val="000000"/>
          <w:sz w:val="28"/>
          <w:szCs w:val="28"/>
        </w:rPr>
        <w:t xml:space="preserve"> людях</w:t>
      </w:r>
      <w:r w:rsidR="00916609">
        <w:rPr>
          <w:color w:val="000000"/>
          <w:sz w:val="28"/>
          <w:szCs w:val="28"/>
        </w:rPr>
        <w:t xml:space="preserve"> России и мира</w:t>
      </w:r>
      <w:r>
        <w:rPr>
          <w:color w:val="000000"/>
          <w:sz w:val="28"/>
          <w:szCs w:val="28"/>
        </w:rPr>
        <w:t xml:space="preserve">, культурном и духовном наследии. </w:t>
      </w:r>
      <w:r w:rsidRPr="008624F6">
        <w:rPr>
          <w:color w:val="000000"/>
          <w:sz w:val="28"/>
          <w:szCs w:val="28"/>
        </w:rPr>
        <w:t xml:space="preserve"> </w:t>
      </w:r>
    </w:p>
    <w:p w:rsidR="00BF6E58" w:rsidRDefault="00BF6E58" w:rsidP="00BF6E58">
      <w:pPr>
        <w:spacing w:after="0"/>
        <w:rPr>
          <w:rFonts w:ascii="Times New Roman" w:hAnsi="Times New Roman"/>
          <w:color w:val="00B050"/>
          <w:sz w:val="28"/>
          <w:szCs w:val="28"/>
        </w:rPr>
      </w:pPr>
    </w:p>
    <w:p w:rsidR="00916609" w:rsidRDefault="00916609" w:rsidP="00BF6E58">
      <w:pPr>
        <w:spacing w:after="0"/>
        <w:rPr>
          <w:rFonts w:ascii="Times New Roman" w:hAnsi="Times New Roman"/>
          <w:color w:val="00B050"/>
          <w:sz w:val="28"/>
          <w:szCs w:val="28"/>
        </w:rPr>
      </w:pPr>
    </w:p>
    <w:p w:rsidR="00916609" w:rsidRPr="003D3CEC" w:rsidRDefault="00916609" w:rsidP="00BF6E58">
      <w:pPr>
        <w:spacing w:after="0"/>
        <w:rPr>
          <w:rFonts w:ascii="Times New Roman" w:hAnsi="Times New Roman"/>
          <w:color w:val="00B050"/>
          <w:sz w:val="28"/>
          <w:szCs w:val="28"/>
        </w:rPr>
      </w:pPr>
    </w:p>
    <w:p w:rsidR="00BF6E58" w:rsidRPr="003D3CEC" w:rsidRDefault="00BF6E58" w:rsidP="00BF6E58">
      <w:pPr>
        <w:spacing w:after="0"/>
        <w:rPr>
          <w:rFonts w:ascii="Times New Roman" w:hAnsi="Times New Roman"/>
          <w:color w:val="00B050"/>
          <w:sz w:val="28"/>
          <w:szCs w:val="28"/>
        </w:rPr>
      </w:pPr>
    </w:p>
    <w:p w:rsidR="00BF6E58" w:rsidRPr="008547CF" w:rsidRDefault="008547CF" w:rsidP="001749D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7CF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Литература</w:t>
      </w:r>
      <w:r w:rsidR="00BF6E58" w:rsidRPr="008547CF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BF6E58" w:rsidRPr="008547CF" w:rsidRDefault="00101CFD" w:rsidP="00BF6E58">
      <w:pPr>
        <w:spacing w:after="0" w:line="240" w:lineRule="auto"/>
        <w:ind w:left="426" w:hanging="426"/>
        <w:rPr>
          <w:rFonts w:ascii="Times New Roman" w:hAnsi="Times New Roman"/>
          <w:color w:val="000000" w:themeColor="text1"/>
          <w:sz w:val="28"/>
          <w:szCs w:val="28"/>
        </w:rPr>
      </w:pPr>
      <w:r w:rsidRPr="008547CF">
        <w:rPr>
          <w:rFonts w:ascii="Times New Roman" w:hAnsi="Times New Roman"/>
          <w:color w:val="000000" w:themeColor="text1"/>
          <w:sz w:val="28"/>
          <w:szCs w:val="28"/>
        </w:rPr>
        <w:t>1. Сборник</w:t>
      </w:r>
      <w:r w:rsidR="001F6E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1F6E2B">
        <w:rPr>
          <w:rFonts w:ascii="Times New Roman" w:hAnsi="Times New Roman"/>
          <w:color w:val="000000" w:themeColor="text1"/>
          <w:sz w:val="28"/>
          <w:szCs w:val="28"/>
        </w:rPr>
        <w:t>« Серебреный</w:t>
      </w:r>
      <w:proofErr w:type="gramEnd"/>
      <w:r w:rsidR="001F6E2B">
        <w:rPr>
          <w:rFonts w:ascii="Times New Roman" w:hAnsi="Times New Roman"/>
          <w:color w:val="000000" w:themeColor="text1"/>
          <w:sz w:val="28"/>
          <w:szCs w:val="28"/>
        </w:rPr>
        <w:t xml:space="preserve"> век русской поэзии» -М.: « Фолио»,2014 г.-123с.</w:t>
      </w:r>
    </w:p>
    <w:p w:rsidR="00BF6E58" w:rsidRPr="008547CF" w:rsidRDefault="00BF6E58" w:rsidP="004A6A2D">
      <w:p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47C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4A6A2D" w:rsidRPr="008547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19E8">
        <w:rPr>
          <w:rFonts w:ascii="Times New Roman" w:hAnsi="Times New Roman"/>
          <w:color w:val="000000" w:themeColor="text1"/>
          <w:sz w:val="28"/>
          <w:szCs w:val="28"/>
        </w:rPr>
        <w:t xml:space="preserve">Марина Цветаева Стихи и </w:t>
      </w:r>
      <w:r w:rsidR="00101CFD">
        <w:rPr>
          <w:rFonts w:ascii="Times New Roman" w:hAnsi="Times New Roman"/>
          <w:color w:val="000000" w:themeColor="text1"/>
          <w:sz w:val="28"/>
          <w:szCs w:val="28"/>
        </w:rPr>
        <w:t>поэмы. -</w:t>
      </w:r>
      <w:r w:rsidR="00C019E8">
        <w:rPr>
          <w:rFonts w:ascii="Times New Roman" w:hAnsi="Times New Roman"/>
          <w:color w:val="000000" w:themeColor="text1"/>
          <w:sz w:val="28"/>
          <w:szCs w:val="28"/>
        </w:rPr>
        <w:t>М.: «Молодая гвардия»,1999г.-237с.</w:t>
      </w:r>
    </w:p>
    <w:p w:rsidR="00BF6E58" w:rsidRDefault="00C019E8" w:rsidP="00BF6E5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Е. Кюри « Мария Кюри»- М.: « Атом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из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дат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», 1997г-325с.</w:t>
      </w:r>
    </w:p>
    <w:p w:rsidR="00C019E8" w:rsidRPr="008547CF" w:rsidRDefault="00C019E8" w:rsidP="00BF6E5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Первая </w:t>
      </w:r>
      <w:r w:rsidR="00101CFD">
        <w:rPr>
          <w:rFonts w:ascii="Times New Roman" w:hAnsi="Times New Roman"/>
          <w:color w:val="000000" w:themeColor="text1"/>
          <w:sz w:val="28"/>
          <w:szCs w:val="28"/>
        </w:rPr>
        <w:t>любовь.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Сборник стихов.-М.: «Эксмо»,2012г.-346с.</w:t>
      </w:r>
    </w:p>
    <w:p w:rsidR="00BF6E58" w:rsidRPr="008547CF" w:rsidRDefault="00BF6E58" w:rsidP="008547CF">
      <w:pPr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F6E58" w:rsidRPr="008547CF" w:rsidRDefault="00BF6E58" w:rsidP="00BF6E58">
      <w:pPr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53097" w:rsidRPr="008547CF" w:rsidRDefault="008547CF" w:rsidP="00261B23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47C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sectPr w:rsidR="00F53097" w:rsidRPr="008547CF" w:rsidSect="00F9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E58"/>
    <w:rsid w:val="00090420"/>
    <w:rsid w:val="00101CFD"/>
    <w:rsid w:val="001077CE"/>
    <w:rsid w:val="001749D1"/>
    <w:rsid w:val="001B7DB6"/>
    <w:rsid w:val="001F6E2B"/>
    <w:rsid w:val="002238D1"/>
    <w:rsid w:val="002306CA"/>
    <w:rsid w:val="00261B23"/>
    <w:rsid w:val="0036298B"/>
    <w:rsid w:val="003A47DF"/>
    <w:rsid w:val="00405DBF"/>
    <w:rsid w:val="00460730"/>
    <w:rsid w:val="004651C9"/>
    <w:rsid w:val="004A6A2D"/>
    <w:rsid w:val="004D2BAC"/>
    <w:rsid w:val="00501EB9"/>
    <w:rsid w:val="00582860"/>
    <w:rsid w:val="0066714E"/>
    <w:rsid w:val="006A5F51"/>
    <w:rsid w:val="007272DB"/>
    <w:rsid w:val="0077466F"/>
    <w:rsid w:val="00786951"/>
    <w:rsid w:val="007B79ED"/>
    <w:rsid w:val="00824296"/>
    <w:rsid w:val="008547CF"/>
    <w:rsid w:val="00916609"/>
    <w:rsid w:val="00A36AAB"/>
    <w:rsid w:val="00B257A9"/>
    <w:rsid w:val="00B36D24"/>
    <w:rsid w:val="00B72DE0"/>
    <w:rsid w:val="00BF4555"/>
    <w:rsid w:val="00BF6E58"/>
    <w:rsid w:val="00C019E8"/>
    <w:rsid w:val="00D32760"/>
    <w:rsid w:val="00D44137"/>
    <w:rsid w:val="00DE5292"/>
    <w:rsid w:val="00ED2B1A"/>
    <w:rsid w:val="00F122E1"/>
    <w:rsid w:val="00F4699C"/>
    <w:rsid w:val="00F53097"/>
    <w:rsid w:val="00F7387C"/>
    <w:rsid w:val="00FD33EA"/>
    <w:rsid w:val="00FF36A8"/>
    <w:rsid w:val="00FF469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89088-772A-411D-BE06-18F3A691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F6E58"/>
    <w:pPr>
      <w:keepNext/>
      <w:pageBreakBefore/>
      <w:numPr>
        <w:numId w:val="1"/>
      </w:numPr>
      <w:suppressAutoHyphens/>
      <w:spacing w:after="0" w:line="360" w:lineRule="auto"/>
      <w:ind w:left="0" w:firstLine="284"/>
      <w:jc w:val="center"/>
      <w:outlineLvl w:val="0"/>
    </w:pPr>
    <w:rPr>
      <w:rFonts w:ascii="Times New Roman" w:eastAsia="Times New Roman" w:hAnsi="Times New Roman"/>
      <w:b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E58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styleId="a3">
    <w:name w:val="Emphasis"/>
    <w:basedOn w:val="a0"/>
    <w:qFormat/>
    <w:rsid w:val="00BF6E58"/>
    <w:rPr>
      <w:i/>
      <w:iCs/>
    </w:rPr>
  </w:style>
  <w:style w:type="paragraph" w:styleId="a4">
    <w:name w:val="Body Text"/>
    <w:basedOn w:val="a"/>
    <w:link w:val="a5"/>
    <w:rsid w:val="00BF6E58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BF6E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rsid w:val="00BF6E58"/>
    <w:pPr>
      <w:suppressAutoHyphens/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List"/>
    <w:basedOn w:val="a"/>
    <w:rsid w:val="00BF6E58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A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5F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31</cp:revision>
  <cp:lastPrinted>2017-10-13T08:19:00Z</cp:lastPrinted>
  <dcterms:created xsi:type="dcterms:W3CDTF">2017-09-26T03:51:00Z</dcterms:created>
  <dcterms:modified xsi:type="dcterms:W3CDTF">2017-11-10T05:23:00Z</dcterms:modified>
</cp:coreProperties>
</file>