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bookmarkStart w:id="0" w:name="page1"/>
      <w:bookmarkEnd w:id="0"/>
      <w:r w:rsidRPr="00C45C1E">
        <w:rPr>
          <w:rFonts w:ascii="Times New Roman" w:hAnsi="Times New Roman" w:cs="Times New Roman"/>
          <w:sz w:val="24"/>
          <w:szCs w:val="28"/>
          <w:lang w:eastAsia="ru-RU"/>
        </w:rPr>
        <w:t>Бюджетное профессиональное образовательное учреждение Вологодской области</w:t>
      </w:r>
    </w:p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C45C1E">
        <w:rPr>
          <w:rFonts w:ascii="Times New Roman" w:hAnsi="Times New Roman" w:cs="Times New Roman"/>
          <w:sz w:val="24"/>
          <w:szCs w:val="28"/>
          <w:lang w:eastAsia="ru-RU"/>
        </w:rPr>
        <w:t>«Череповецкий медицинский колледж имени Н.М. Амосова»</w:t>
      </w:r>
    </w:p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C45C1E">
        <w:rPr>
          <w:rFonts w:ascii="Times New Roman" w:hAnsi="Times New Roman" w:cs="Times New Roman"/>
          <w:sz w:val="24"/>
          <w:szCs w:val="28"/>
          <w:lang w:eastAsia="ru-RU"/>
        </w:rPr>
        <w:t xml:space="preserve">(БПОУ </w:t>
      </w:r>
      <w:proofErr w:type="gramStart"/>
      <w:r w:rsidRPr="00C45C1E">
        <w:rPr>
          <w:rFonts w:ascii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C45C1E">
        <w:rPr>
          <w:rFonts w:ascii="Times New Roman" w:hAnsi="Times New Roman" w:cs="Times New Roman"/>
          <w:sz w:val="24"/>
          <w:szCs w:val="28"/>
          <w:lang w:eastAsia="ru-RU"/>
        </w:rPr>
        <w:t xml:space="preserve"> «Череповецкий медицинский колледж имени Н.М. Амосова»)</w:t>
      </w:r>
    </w:p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71F89" w:rsidRPr="00C45C1E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69"/>
        <w:gridCol w:w="4501"/>
      </w:tblGrid>
      <w:tr w:rsidR="00771F89" w:rsidRPr="00C45C1E" w:rsidTr="00771F89">
        <w:tc>
          <w:tcPr>
            <w:tcW w:w="5070" w:type="dxa"/>
            <w:hideMark/>
          </w:tcPr>
          <w:p w:rsidR="00771F89" w:rsidRPr="00C45C1E" w:rsidRDefault="00771F89">
            <w:pPr>
              <w:suppressAutoHyphens w:val="0"/>
              <w:spacing w:after="5" w:line="268" w:lineRule="auto"/>
              <w:ind w:right="6"/>
              <w:jc w:val="both"/>
              <w:rPr>
                <w:rFonts w:ascii="Times New Roman" w:hAnsi="Times New Roman" w:cs="Times New Roman"/>
                <w:color w:val="FFFFFF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FFFFFF"/>
                <w:sz w:val="24"/>
                <w:szCs w:val="28"/>
                <w:lang w:eastAsia="ru-RU"/>
              </w:rPr>
              <w:t>СОГЛАСОВАНО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rPr>
                <w:rFonts w:ascii="Times New Roman" w:hAnsi="Times New Roman" w:cs="Times New Roman"/>
                <w:color w:val="FFFFFF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FFFFFF"/>
                <w:sz w:val="24"/>
                <w:szCs w:val="28"/>
                <w:lang w:eastAsia="ru-RU"/>
              </w:rPr>
              <w:t xml:space="preserve">Начальник лабораторной службы – 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rPr>
                <w:rFonts w:ascii="Times New Roman" w:hAnsi="Times New Roman" w:cs="Times New Roman"/>
                <w:color w:val="FFFFFF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FFFFFF"/>
                <w:sz w:val="24"/>
                <w:szCs w:val="28"/>
                <w:lang w:eastAsia="ru-RU"/>
              </w:rPr>
              <w:t>врач клинической диагностики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501" w:type="dxa"/>
            <w:hideMark/>
          </w:tcPr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УТВЕРЖДАЮ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Директор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БПОУ </w:t>
            </w:r>
            <w:proofErr w:type="gramStart"/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ВО</w:t>
            </w:r>
            <w:proofErr w:type="gramEnd"/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«Череповецкий медицинский колледж имени Н.М. Амосова»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_______________ А.М. Александрова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«______»________________20____г.</w:t>
            </w:r>
          </w:p>
        </w:tc>
      </w:tr>
    </w:tbl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ФОНД ОЦЕНОЧНЫХ СРЕДСТВ </w:t>
      </w: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t>ПО УЧЕБНОЙ ДИСЦИПЛИНЕ</w:t>
      </w: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t>ОГСЭ.04 ФИЗИЧЕСКАЯ КУЛЬТУРА</w:t>
      </w: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771F89" w:rsidRPr="00DB45F7" w:rsidTr="00771F89">
        <w:trPr>
          <w:jc w:val="center"/>
        </w:trPr>
        <w:tc>
          <w:tcPr>
            <w:tcW w:w="9571" w:type="dxa"/>
            <w:hideMark/>
          </w:tcPr>
          <w:p w:rsidR="00771F89" w:rsidRPr="00DB45F7" w:rsidRDefault="00107BE7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Специальность 34.02.01 С</w:t>
            </w:r>
            <w:r w:rsidR="00771F89" w:rsidRPr="00DB45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r w:rsidRPr="00DB45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стринское дело (базов</w:t>
            </w:r>
            <w:r w:rsidR="00771F89" w:rsidRPr="00DB45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ая подготовка)</w:t>
            </w:r>
          </w:p>
          <w:p w:rsidR="00771F89" w:rsidRPr="00DB45F7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профессиональная образовательная программа</w:t>
            </w:r>
          </w:p>
          <w:p w:rsidR="00771F89" w:rsidRPr="00DB45F7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 профессионального образования</w:t>
            </w:r>
          </w:p>
          <w:p w:rsidR="00771F89" w:rsidRPr="00DB45F7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подготовки специалистов среднего звена</w:t>
            </w:r>
          </w:p>
        </w:tc>
      </w:tr>
      <w:tr w:rsidR="00771F89" w:rsidRPr="00DB45F7" w:rsidTr="00771F89">
        <w:trPr>
          <w:jc w:val="center"/>
        </w:trPr>
        <w:tc>
          <w:tcPr>
            <w:tcW w:w="9571" w:type="dxa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Квалификация: </w:t>
            </w:r>
            <w:r w:rsidR="00107BE7"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сестра/Медицинский брат</w:t>
            </w:r>
          </w:p>
          <w:p w:rsidR="00771F89" w:rsidRPr="00DB45F7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обучения: очная</w:t>
            </w:r>
          </w:p>
          <w:p w:rsidR="00771F89" w:rsidRPr="00DB45F7" w:rsidRDefault="00107BE7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Нормативный срок обучения – 2</w:t>
            </w:r>
            <w:r w:rsidR="00771F89"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10 месяцев</w:t>
            </w:r>
          </w:p>
          <w:p w:rsidR="00771F89" w:rsidRPr="00DB45F7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</w:tbl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771F89" w:rsidRPr="00C45C1E" w:rsidTr="00771F89">
        <w:tc>
          <w:tcPr>
            <w:tcW w:w="5495" w:type="dxa"/>
            <w:hideMark/>
          </w:tcPr>
          <w:p w:rsidR="00771F89" w:rsidRPr="00C45C1E" w:rsidRDefault="00771F89">
            <w:pPr>
              <w:suppressAutoHyphens w:val="0"/>
              <w:spacing w:after="5" w:line="268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СОГЛАСОВАНО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Заместитель директора 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научно-методической работе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_______________М.А. </w:t>
            </w:r>
            <w:proofErr w:type="spellStart"/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Жаров</w:t>
            </w:r>
            <w:proofErr w:type="spellEnd"/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«______»________________20____г.</w:t>
            </w:r>
          </w:p>
        </w:tc>
        <w:tc>
          <w:tcPr>
            <w:tcW w:w="4076" w:type="dxa"/>
            <w:hideMark/>
          </w:tcPr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СОГЛАСОВАНО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Заместитель директора 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по учебной работе</w:t>
            </w:r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_______________ Е.А. </w:t>
            </w:r>
            <w:proofErr w:type="spellStart"/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Дмитриева</w:t>
            </w:r>
            <w:proofErr w:type="spellEnd"/>
          </w:p>
          <w:p w:rsidR="00771F89" w:rsidRPr="00C45C1E" w:rsidRDefault="00771F89">
            <w:pPr>
              <w:suppressAutoHyphens w:val="0"/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C45C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«______»________________20____г.</w:t>
            </w:r>
          </w:p>
        </w:tc>
      </w:tr>
    </w:tbl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A12" w:rsidRDefault="00097A12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A12" w:rsidRDefault="00097A12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t>г. Череповец</w:t>
      </w: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t>2018 год</w:t>
      </w:r>
      <w:r w:rsidRPr="00DB45F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71F89" w:rsidRPr="00097A12" w:rsidRDefault="00771F89" w:rsidP="00771F89">
      <w:pPr>
        <w:suppressAutoHyphens w:val="0"/>
        <w:spacing w:after="0" w:line="240" w:lineRule="auto"/>
        <w:ind w:left="-709" w:right="991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 w:rsidRPr="00097A12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Фонд оценочных средств </w:t>
      </w:r>
      <w:r w:rsidRPr="00097A12">
        <w:rPr>
          <w:rFonts w:ascii="Times New Roman" w:eastAsia="Calibri" w:hAnsi="Times New Roman" w:cs="Times New Roman"/>
          <w:sz w:val="24"/>
          <w:szCs w:val="28"/>
          <w:lang w:eastAsia="en-US"/>
        </w:rPr>
        <w:t>разработан на</w:t>
      </w:r>
      <w:r w:rsidRPr="00097A12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097A12">
        <w:rPr>
          <w:rFonts w:ascii="Times New Roman" w:eastAsia="Calibri" w:hAnsi="Times New Roman" w:cs="Times New Roman"/>
          <w:sz w:val="24"/>
          <w:szCs w:val="28"/>
          <w:lang w:eastAsia="en-US"/>
        </w:rPr>
        <w:t>основе Федерального государственного образовательного</w:t>
      </w:r>
      <w:r w:rsidRPr="00097A12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097A1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стандарта среднего профессионального образования </w:t>
      </w:r>
      <w:r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по специальности </w:t>
      </w:r>
      <w:r w:rsidRPr="00097A12">
        <w:rPr>
          <w:rFonts w:ascii="Times New Roman" w:hAnsi="Times New Roman" w:cs="Times New Roman"/>
          <w:sz w:val="24"/>
          <w:szCs w:val="28"/>
          <w:lang w:eastAsia="ru-RU"/>
        </w:rPr>
        <w:t>3</w:t>
      </w:r>
      <w:r w:rsidR="00107BE7" w:rsidRPr="00097A12">
        <w:rPr>
          <w:rFonts w:ascii="Times New Roman" w:hAnsi="Times New Roman" w:cs="Times New Roman"/>
          <w:sz w:val="24"/>
          <w:szCs w:val="28"/>
          <w:lang w:eastAsia="ru-RU"/>
        </w:rPr>
        <w:t>4</w:t>
      </w:r>
      <w:r w:rsidRPr="00097A12">
        <w:rPr>
          <w:rFonts w:ascii="Times New Roman" w:hAnsi="Times New Roman" w:cs="Times New Roman"/>
          <w:sz w:val="24"/>
          <w:szCs w:val="28"/>
          <w:lang w:eastAsia="ru-RU"/>
        </w:rPr>
        <w:t xml:space="preserve">.02.01 </w:t>
      </w:r>
      <w:r w:rsidR="00107BE7" w:rsidRPr="00097A12">
        <w:rPr>
          <w:rFonts w:ascii="Times New Roman" w:hAnsi="Times New Roman" w:cs="Times New Roman"/>
          <w:sz w:val="24"/>
          <w:szCs w:val="28"/>
          <w:lang w:eastAsia="ru-RU"/>
        </w:rPr>
        <w:t>Сестринско</w:t>
      </w:r>
      <w:r w:rsidRPr="00097A12">
        <w:rPr>
          <w:rFonts w:ascii="Times New Roman" w:hAnsi="Times New Roman" w:cs="Times New Roman"/>
          <w:sz w:val="24"/>
          <w:szCs w:val="28"/>
          <w:lang w:eastAsia="ru-RU"/>
        </w:rPr>
        <w:t>е дело</w:t>
      </w:r>
      <w:r w:rsidR="00B1288B" w:rsidRPr="00097A12">
        <w:rPr>
          <w:rFonts w:ascii="Times New Roman" w:hAnsi="Times New Roman" w:cs="Times New Roman"/>
          <w:sz w:val="24"/>
          <w:szCs w:val="28"/>
          <w:lang w:eastAsia="ru-RU"/>
        </w:rPr>
        <w:t xml:space="preserve"> (базовая подготовка)</w:t>
      </w:r>
      <w:r w:rsidR="008846D6" w:rsidRPr="00097A12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771F89" w:rsidRPr="00097A12" w:rsidRDefault="00771F89" w:rsidP="00771F89">
      <w:pPr>
        <w:suppressAutoHyphens w:val="0"/>
        <w:spacing w:after="0" w:line="240" w:lineRule="auto"/>
        <w:ind w:left="-709" w:right="991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71F89" w:rsidRPr="00097A12" w:rsidRDefault="00771F89" w:rsidP="00771F89">
      <w:pPr>
        <w:suppressAutoHyphens w:val="0"/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Организация-разработчик:</w:t>
      </w:r>
    </w:p>
    <w:p w:rsidR="00771F89" w:rsidRPr="00097A12" w:rsidRDefault="00771F89" w:rsidP="00771F89">
      <w:pPr>
        <w:suppressAutoHyphens w:val="0"/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БПОУ </w:t>
      </w:r>
      <w:proofErr w:type="gramStart"/>
      <w:r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ВО</w:t>
      </w:r>
      <w:proofErr w:type="gramEnd"/>
      <w:r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«Череповецкий медицинский колледж имени Н.М. Амосова»</w:t>
      </w:r>
      <w:r w:rsidR="008846D6"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.</w:t>
      </w:r>
    </w:p>
    <w:p w:rsidR="00771F89" w:rsidRPr="00097A12" w:rsidRDefault="00771F89" w:rsidP="00771F89">
      <w:pPr>
        <w:suppressAutoHyphens w:val="0"/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</w:p>
    <w:p w:rsidR="00771F89" w:rsidRPr="00097A12" w:rsidRDefault="00771F89" w:rsidP="00771F89">
      <w:pPr>
        <w:suppressAutoHyphens w:val="0"/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Разработчик:</w:t>
      </w:r>
    </w:p>
    <w:p w:rsidR="00771F89" w:rsidRPr="00097A12" w:rsidRDefault="00771F89" w:rsidP="00B24D44">
      <w:pPr>
        <w:suppressAutoHyphens w:val="0"/>
        <w:autoSpaceDE w:val="0"/>
        <w:autoSpaceDN w:val="0"/>
        <w:adjustRightInd w:val="0"/>
        <w:spacing w:after="0" w:line="240" w:lineRule="auto"/>
        <w:ind w:left="-709" w:right="991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 w:rsidRPr="00097A12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Рощина А.Н., преподаватель высшей квалификационной категории</w:t>
      </w:r>
      <w:r w:rsidR="00B24D44" w:rsidRPr="00097A12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24D44"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БПОУ </w:t>
      </w:r>
      <w:proofErr w:type="gramStart"/>
      <w:r w:rsidR="00B24D44"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ВО</w:t>
      </w:r>
      <w:proofErr w:type="gramEnd"/>
      <w:r w:rsidR="00B24D44" w:rsidRPr="00097A12"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«Череповецкий медицинский колледж имени Н.М. Амосова»</w:t>
      </w:r>
      <w:r w:rsidRPr="00097A12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771F89" w:rsidRPr="00097A12" w:rsidRDefault="00771F89" w:rsidP="00771F89">
      <w:pPr>
        <w:suppressAutoHyphens w:val="0"/>
        <w:spacing w:after="0" w:line="240" w:lineRule="auto"/>
        <w:ind w:left="-709" w:right="991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:rsidR="00771F89" w:rsidRPr="00097A12" w:rsidRDefault="00771F89" w:rsidP="00771F89">
      <w:pPr>
        <w:suppressAutoHyphens w:val="0"/>
        <w:spacing w:after="0" w:line="240" w:lineRule="auto"/>
        <w:ind w:left="-709" w:right="991"/>
        <w:rPr>
          <w:rFonts w:ascii="Times New Roman" w:hAnsi="Times New Roman" w:cs="Times New Roman"/>
          <w:sz w:val="24"/>
          <w:szCs w:val="28"/>
          <w:lang w:eastAsia="ru-RU"/>
        </w:rPr>
      </w:pPr>
    </w:p>
    <w:tbl>
      <w:tblPr>
        <w:tblpPr w:leftFromText="180" w:rightFromText="180" w:vertAnchor="text" w:horzAnchor="page" w:tblpX="1189" w:tblpY="108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771F89" w:rsidRPr="00097A12" w:rsidTr="00771F89">
        <w:trPr>
          <w:trHeight w:val="1707"/>
        </w:trPr>
        <w:tc>
          <w:tcPr>
            <w:tcW w:w="4077" w:type="dxa"/>
          </w:tcPr>
          <w:p w:rsidR="00771F89" w:rsidRPr="00097A12" w:rsidRDefault="00771F89">
            <w:pPr>
              <w:suppressAutoHyphens w:val="0"/>
              <w:spacing w:after="0" w:line="240" w:lineRule="auto"/>
              <w:ind w:left="-709" w:right="991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771F89" w:rsidRPr="00097A12" w:rsidRDefault="00771F89">
            <w:pPr>
              <w:suppressAutoHyphens w:val="0"/>
              <w:spacing w:after="0" w:line="240" w:lineRule="auto"/>
              <w:ind w:left="-709" w:right="991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962" w:type="dxa"/>
            <w:hideMark/>
          </w:tcPr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Рассмотрено</w:t>
            </w:r>
          </w:p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 заседании ЦМК </w:t>
            </w:r>
            <w:r w:rsidR="00884D60"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«ОГСЭ»</w:t>
            </w:r>
          </w:p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Протокол №___от «____»____20___г.</w:t>
            </w:r>
          </w:p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Председатель ______Е. Ц. Поталовская</w:t>
            </w:r>
          </w:p>
        </w:tc>
      </w:tr>
      <w:tr w:rsidR="00771F89" w:rsidRPr="00097A12" w:rsidTr="00771F89">
        <w:trPr>
          <w:trHeight w:val="849"/>
        </w:trPr>
        <w:tc>
          <w:tcPr>
            <w:tcW w:w="4077" w:type="dxa"/>
          </w:tcPr>
          <w:p w:rsidR="00771F89" w:rsidRPr="00097A12" w:rsidRDefault="00771F89">
            <w:pPr>
              <w:suppressAutoHyphens w:val="0"/>
              <w:spacing w:after="0" w:line="240" w:lineRule="auto"/>
              <w:ind w:left="-709" w:right="991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962" w:type="dxa"/>
            <w:hideMark/>
          </w:tcPr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Рассмотрено и одобрено</w:t>
            </w:r>
          </w:p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заседании Методического совета</w:t>
            </w:r>
          </w:p>
          <w:p w:rsidR="00771F89" w:rsidRPr="00097A12" w:rsidRDefault="00771F89">
            <w:pPr>
              <w:suppressAutoHyphens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97A1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Протокол №___от «____»____20___г.</w:t>
            </w:r>
          </w:p>
        </w:tc>
      </w:tr>
    </w:tbl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ind w:left="-709" w:right="991"/>
        <w:jc w:val="center"/>
        <w:rPr>
          <w:rFonts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71F89" w:rsidRPr="00DB45F7" w:rsidRDefault="00771F89" w:rsidP="00771F89">
      <w:pPr>
        <w:suppressAutoHyphens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771F89" w:rsidRPr="00DB45F7" w:rsidRDefault="00771F89" w:rsidP="00771F89">
      <w:pPr>
        <w:suppressAutoHyphens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771F89" w:rsidRPr="00DB45F7" w:rsidTr="00771F89">
        <w:trPr>
          <w:gridAfter w:val="1"/>
          <w:wAfter w:w="1383" w:type="dxa"/>
        </w:trPr>
        <w:tc>
          <w:tcPr>
            <w:tcW w:w="1383" w:type="dxa"/>
            <w:hideMark/>
          </w:tcPr>
          <w:p w:rsidR="00771F89" w:rsidRPr="00DB45F7" w:rsidRDefault="00771F89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F89" w:rsidRPr="00DB45F7" w:rsidTr="00771F89">
        <w:tc>
          <w:tcPr>
            <w:tcW w:w="8188" w:type="dxa"/>
            <w:hideMark/>
          </w:tcPr>
          <w:p w:rsidR="00771F89" w:rsidRPr="00DB45F7" w:rsidRDefault="00771F8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Паспорт фонда оценочных средств</w:t>
            </w:r>
            <w:r w:rsidR="00865C1F"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3" w:type="dxa"/>
            <w:hideMark/>
          </w:tcPr>
          <w:p w:rsidR="00771F89" w:rsidRPr="00DB45F7" w:rsidRDefault="00C7721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71F89" w:rsidRPr="00DB45F7" w:rsidTr="00771F89">
        <w:tc>
          <w:tcPr>
            <w:tcW w:w="8188" w:type="dxa"/>
            <w:hideMark/>
          </w:tcPr>
          <w:p w:rsidR="00771F89" w:rsidRPr="00DB45F7" w:rsidRDefault="00771F8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Перечень оценочных средств по разделам и темам</w:t>
            </w:r>
            <w:r w:rsidR="00865C1F"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3" w:type="dxa"/>
            <w:hideMark/>
          </w:tcPr>
          <w:p w:rsidR="00771F89" w:rsidRPr="00DB45F7" w:rsidRDefault="00C7721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71F89" w:rsidRPr="00DB45F7" w:rsidTr="00771F89">
        <w:tc>
          <w:tcPr>
            <w:tcW w:w="8188" w:type="dxa"/>
            <w:hideMark/>
          </w:tcPr>
          <w:p w:rsidR="00771F89" w:rsidRPr="00DB45F7" w:rsidRDefault="00771F8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Контрольно-измерительные материалы для текущего контроля по дисциплине</w:t>
            </w:r>
            <w:r w:rsidR="00865C1F"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3" w:type="dxa"/>
          </w:tcPr>
          <w:p w:rsidR="00771F89" w:rsidRPr="00DB45F7" w:rsidRDefault="00771F89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1F89" w:rsidRPr="00DB45F7" w:rsidRDefault="00C7721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71F89" w:rsidRPr="00DB45F7" w:rsidTr="00771F89">
        <w:tc>
          <w:tcPr>
            <w:tcW w:w="8188" w:type="dxa"/>
            <w:hideMark/>
          </w:tcPr>
          <w:p w:rsidR="00771F89" w:rsidRPr="00DB45F7" w:rsidRDefault="00771F8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Контрольно-измерительные материалы для промежуточной аттестации по дисциплине</w:t>
            </w:r>
            <w:r w:rsidR="00865C1F"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3" w:type="dxa"/>
          </w:tcPr>
          <w:p w:rsidR="00771F89" w:rsidRPr="00DB45F7" w:rsidRDefault="00771F89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1F89" w:rsidRPr="00DB45F7" w:rsidRDefault="00771F89" w:rsidP="00C7721D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721D" w:rsidRPr="00DB45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771F89" w:rsidRPr="00DB45F7" w:rsidRDefault="00771F89" w:rsidP="00771F89">
      <w:pPr>
        <w:suppressAutoHyphens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71F89" w:rsidRPr="00DB45F7" w:rsidRDefault="00771F89" w:rsidP="00771F89">
      <w:pPr>
        <w:numPr>
          <w:ilvl w:val="0"/>
          <w:numId w:val="2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GoBack"/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ПАСПОРТ ФОНДА ОЦЕНОЧНЫХ СРЕДСТВ</w:t>
      </w:r>
    </w:p>
    <w:p w:rsidR="00771F89" w:rsidRPr="00DB45F7" w:rsidRDefault="00771F89" w:rsidP="00771F89">
      <w:pPr>
        <w:suppressAutoHyphens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t>1.1 Область применения оценочных средств</w:t>
      </w:r>
    </w:p>
    <w:p w:rsidR="00771F89" w:rsidRPr="00DB45F7" w:rsidRDefault="00771F89" w:rsidP="00771F8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 (ФОС) предназначен для контроля и оценки образовательных достижений обучающихся, освоивших программу учебной дисциплины ОГСЭ.04</w:t>
      </w:r>
      <w:r w:rsidR="00DE38D5" w:rsidRPr="00DB45F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B45F7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Физическая культура.</w:t>
      </w:r>
    </w:p>
    <w:p w:rsidR="00771F89" w:rsidRPr="00DB45F7" w:rsidRDefault="00771F89" w:rsidP="00771F8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t>ФОС включает контрольные материалы для проведения текущего контроля и промежуточной аттестации в форме дифференцированного зачета.</w:t>
      </w:r>
    </w:p>
    <w:p w:rsidR="00771F89" w:rsidRPr="00DB45F7" w:rsidRDefault="00771F89" w:rsidP="00771F8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sz w:val="28"/>
          <w:szCs w:val="28"/>
          <w:lang w:eastAsia="ru-RU"/>
        </w:rPr>
        <w:t xml:space="preserve">ФОС </w:t>
      </w:r>
      <w:proofErr w:type="gramStart"/>
      <w:r w:rsidRPr="00DB45F7">
        <w:rPr>
          <w:rFonts w:ascii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DB45F7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положений: основной профессиональной образовательной программы по специальности 3</w:t>
      </w:r>
      <w:r w:rsidR="00692DDB" w:rsidRPr="00DB45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B45F7">
        <w:rPr>
          <w:rFonts w:ascii="Times New Roman" w:hAnsi="Times New Roman" w:cs="Times New Roman"/>
          <w:sz w:val="28"/>
          <w:szCs w:val="28"/>
          <w:lang w:eastAsia="ru-RU"/>
        </w:rPr>
        <w:t xml:space="preserve">.02.01 </w:t>
      </w:r>
      <w:r w:rsidR="00692DDB" w:rsidRPr="00DB45F7">
        <w:rPr>
          <w:rFonts w:ascii="Times New Roman" w:hAnsi="Times New Roman" w:cs="Times New Roman"/>
          <w:sz w:val="28"/>
          <w:szCs w:val="28"/>
          <w:lang w:eastAsia="ru-RU"/>
        </w:rPr>
        <w:t>Сестринск</w:t>
      </w:r>
      <w:r w:rsidRPr="00DB45F7">
        <w:rPr>
          <w:rFonts w:ascii="Times New Roman" w:hAnsi="Times New Roman" w:cs="Times New Roman"/>
          <w:sz w:val="28"/>
          <w:szCs w:val="28"/>
          <w:lang w:eastAsia="ru-RU"/>
        </w:rPr>
        <w:t>ое дело</w:t>
      </w:r>
      <w:r w:rsidR="00B1288B" w:rsidRPr="00DB45F7">
        <w:rPr>
          <w:rFonts w:ascii="Times New Roman" w:hAnsi="Times New Roman" w:cs="Times New Roman"/>
          <w:sz w:val="28"/>
          <w:szCs w:val="28"/>
          <w:lang w:eastAsia="ru-RU"/>
        </w:rPr>
        <w:t xml:space="preserve"> (базовая подготовка)</w:t>
      </w:r>
      <w:r w:rsidRPr="00DB45F7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программы учебной дисциплины </w:t>
      </w:r>
      <w:r w:rsidR="00DE38D5" w:rsidRPr="00DB45F7">
        <w:rPr>
          <w:rFonts w:ascii="Times New Roman" w:hAnsi="Times New Roman" w:cs="Times New Roman"/>
          <w:sz w:val="28"/>
          <w:szCs w:val="28"/>
          <w:lang w:eastAsia="ru-RU"/>
        </w:rPr>
        <w:t>ОГСЭ.04. Физическая культура.</w:t>
      </w:r>
    </w:p>
    <w:bookmarkEnd w:id="1"/>
    <w:p w:rsidR="00771F89" w:rsidRPr="00DB45F7" w:rsidRDefault="00771F89" w:rsidP="00771F89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t>1.2 Требования к результатам освоения учебной дисциплины</w:t>
      </w:r>
    </w:p>
    <w:p w:rsidR="00771F89" w:rsidRPr="00DB45F7" w:rsidRDefault="00771F89" w:rsidP="00771F89">
      <w:pPr>
        <w:tabs>
          <w:tab w:val="left" w:pos="284"/>
        </w:tabs>
        <w:spacing w:after="5" w:line="26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Обучающийся должен уметь: </w:t>
      </w:r>
    </w:p>
    <w:p w:rsidR="00771F89" w:rsidRPr="00DB45F7" w:rsidRDefault="00771F89" w:rsidP="00771F89">
      <w:pPr>
        <w:numPr>
          <w:ilvl w:val="0"/>
          <w:numId w:val="3"/>
        </w:numPr>
        <w:tabs>
          <w:tab w:val="left" w:pos="284"/>
        </w:tabs>
        <w:suppressAutoHyphens w:val="0"/>
        <w:spacing w:after="5" w:line="266" w:lineRule="auto"/>
        <w:ind w:left="0" w:right="1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целей. </w:t>
      </w:r>
    </w:p>
    <w:p w:rsidR="00771F89" w:rsidRPr="00DB45F7" w:rsidRDefault="00771F89" w:rsidP="00771F89">
      <w:pPr>
        <w:tabs>
          <w:tab w:val="left" w:pos="284"/>
        </w:tabs>
        <w:spacing w:after="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5F7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Обучающийся должен знать:</w:t>
      </w:r>
      <w:r w:rsidRPr="00DB45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1F89" w:rsidRPr="00DB45F7" w:rsidRDefault="00771F89" w:rsidP="00771F89">
      <w:pPr>
        <w:numPr>
          <w:ilvl w:val="0"/>
          <w:numId w:val="3"/>
        </w:numPr>
        <w:tabs>
          <w:tab w:val="left" w:pos="284"/>
        </w:tabs>
        <w:suppressAutoHyphens w:val="0"/>
        <w:spacing w:after="5" w:line="266" w:lineRule="auto"/>
        <w:ind w:left="0" w:right="1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роли физической культуры в общекультурном, профессиональном и социальном развитии человека; </w:t>
      </w:r>
    </w:p>
    <w:p w:rsidR="00771F89" w:rsidRPr="00DB45F7" w:rsidRDefault="00771F89" w:rsidP="00771F89">
      <w:pPr>
        <w:numPr>
          <w:ilvl w:val="0"/>
          <w:numId w:val="3"/>
        </w:numPr>
        <w:tabs>
          <w:tab w:val="left" w:pos="284"/>
        </w:tabs>
        <w:suppressAutoHyphens w:val="0"/>
        <w:spacing w:after="5" w:line="266" w:lineRule="auto"/>
        <w:ind w:left="0" w:right="1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основы здорового образа жизни </w:t>
      </w:r>
    </w:p>
    <w:p w:rsidR="00771F89" w:rsidRPr="00DB45F7" w:rsidRDefault="00771F89" w:rsidP="00771F89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1F89" w:rsidRPr="00DB45F7" w:rsidRDefault="00771F89" w:rsidP="00771F8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t>1.3 Перечень компетенций, формируемых дисциплиной</w:t>
      </w:r>
    </w:p>
    <w:p w:rsidR="00771F89" w:rsidRPr="00DB45F7" w:rsidRDefault="00771F89" w:rsidP="00771F89">
      <w:pPr>
        <w:suppressAutoHyphens w:val="0"/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f1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762"/>
      </w:tblGrid>
      <w:tr w:rsidR="00833A73" w:rsidRPr="00DB45F7" w:rsidTr="00833A73">
        <w:trPr>
          <w:tblHeader/>
        </w:trPr>
        <w:tc>
          <w:tcPr>
            <w:tcW w:w="1809" w:type="dxa"/>
            <w:vAlign w:val="center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Код компетенции</w:t>
            </w:r>
          </w:p>
        </w:tc>
        <w:tc>
          <w:tcPr>
            <w:tcW w:w="7762" w:type="dxa"/>
            <w:vAlign w:val="center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Формулировка компетенции</w:t>
            </w:r>
          </w:p>
        </w:tc>
      </w:tr>
      <w:tr w:rsidR="00833A73" w:rsidRPr="00DB45F7" w:rsidTr="00833A73">
        <w:trPr>
          <w:trHeight w:val="232"/>
        </w:trPr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7762" w:type="dxa"/>
          </w:tcPr>
          <w:p w:rsidR="00833A73" w:rsidRPr="00DB45F7" w:rsidRDefault="00833A73" w:rsidP="00374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 долже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на) обладать </w:t>
            </w: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общими компетенциями,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включающими в себя способность: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возложенных на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него профессиональных задач, а также для своего профессионального и личностного развития.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Брать ответственность за работу членов команды (подчиненных), за результат выполнения заданий.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833A73" w:rsidRPr="00DB45F7" w:rsidTr="00833A73">
        <w:tc>
          <w:tcPr>
            <w:tcW w:w="1809" w:type="dxa"/>
          </w:tcPr>
          <w:p w:rsidR="00833A73" w:rsidRPr="00DB45F7" w:rsidRDefault="00833A73" w:rsidP="0037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7762" w:type="dxa"/>
          </w:tcPr>
          <w:p w:rsidR="00833A73" w:rsidRPr="00DB45F7" w:rsidRDefault="00833A73" w:rsidP="00374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771F89" w:rsidRPr="00DB45F7" w:rsidRDefault="00771F89" w:rsidP="00771F89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45F7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771F89" w:rsidRPr="00DB45F7" w:rsidRDefault="00771F89" w:rsidP="00771F89">
      <w:pPr>
        <w:spacing w:after="2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5F7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5F018298" wp14:editId="57FBD8CF">
                <wp:simplePos x="0" y="0"/>
                <wp:positionH relativeFrom="column">
                  <wp:posOffset>4732020</wp:posOffset>
                </wp:positionH>
                <wp:positionV relativeFrom="paragraph">
                  <wp:posOffset>55245</wp:posOffset>
                </wp:positionV>
                <wp:extent cx="1461135" cy="41275"/>
                <wp:effectExtent l="7620" t="7620" r="7620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41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F89" w:rsidRDefault="00771F89" w:rsidP="00771F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72.6pt;margin-top:4.35pt;width:115.05pt;height:3.2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" stroked="f">
                <v:fill opacity="0"/>
                <v:textbox inset="0,0,0,0">
                  <w:txbxContent>
                    <w:p w:rsidR="00771F89" w:rsidRDefault="00771F89" w:rsidP="00771F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45F7">
        <w:rPr>
          <w:rFonts w:ascii="Times New Roman" w:hAnsi="Times New Roman" w:cs="Times New Roman"/>
          <w:b/>
          <w:sz w:val="28"/>
          <w:szCs w:val="28"/>
        </w:rPr>
        <w:t>2. ПЕРЕЧЕНЬ ОЦЕНОЧНЫХ СРЕДСТВ ПО РАЗДЕЛАМ</w:t>
      </w:r>
    </w:p>
    <w:tbl>
      <w:tblPr>
        <w:tblW w:w="9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835"/>
        <w:gridCol w:w="2250"/>
      </w:tblGrid>
      <w:tr w:rsidR="00771F89" w:rsidRPr="00DB45F7" w:rsidTr="00DB45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Контролируемые разделы дисциплины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Код контролируемой компетенции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оценочного средства </w:t>
            </w:r>
          </w:p>
        </w:tc>
      </w:tr>
      <w:tr w:rsidR="00771F89" w:rsidRPr="00DB45F7" w:rsidTr="00DB45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I. </w:t>
            </w:r>
          </w:p>
          <w:p w:rsidR="00771F89" w:rsidRPr="00DB45F7" w:rsidRDefault="00771F89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формирования</w:t>
            </w:r>
          </w:p>
          <w:p w:rsidR="00771F89" w:rsidRPr="00DB45F7" w:rsidRDefault="00771F89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 личности</w:t>
            </w:r>
          </w:p>
          <w:p w:rsidR="00771F89" w:rsidRPr="00DB45F7" w:rsidRDefault="00771F89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Cs/>
                <w:sz w:val="28"/>
                <w:szCs w:val="28"/>
              </w:rPr>
              <w:t>Тема 1.1. 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6374C4" w:rsidP="006374C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1,3,6,</w:t>
            </w:r>
            <w:r w:rsidR="00771F89" w:rsidRPr="00DB4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374C4" w:rsidRPr="00DB45F7" w:rsidTr="00DB45F7">
        <w:trPr>
          <w:trHeight w:val="8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74C4" w:rsidRPr="00DB45F7" w:rsidRDefault="006374C4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74C4" w:rsidRPr="00DB45F7" w:rsidRDefault="006374C4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II. </w:t>
            </w:r>
          </w:p>
          <w:p w:rsidR="006374C4" w:rsidRPr="00DB45F7" w:rsidRDefault="006374C4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  <w:r w:rsidRPr="00DB45F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4C4" w:rsidRPr="00DB45F7" w:rsidRDefault="006374C4">
            <w:pPr>
              <w:tabs>
                <w:tab w:val="left" w:pos="-59"/>
                <w:tab w:val="left" w:pos="21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-41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Тема 2.5. Контрольные нормативы по легкой атлетике.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4C4" w:rsidRPr="00DB45F7" w:rsidRDefault="006374C4" w:rsidP="00525354">
            <w:pPr>
              <w:jc w:val="center"/>
              <w:rPr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1,3,6,13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4C4" w:rsidRPr="00DB45F7" w:rsidRDefault="0063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6374C4" w:rsidRPr="00DB45F7" w:rsidRDefault="0063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Реферат для студентов СМГ</w:t>
            </w:r>
          </w:p>
        </w:tc>
      </w:tr>
      <w:tr w:rsidR="006374C4" w:rsidRPr="00DB45F7" w:rsidTr="00DB45F7">
        <w:trPr>
          <w:trHeight w:val="1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74C4" w:rsidRPr="00DB45F7" w:rsidRDefault="006374C4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74C4" w:rsidRPr="00DB45F7" w:rsidRDefault="006374C4">
            <w:pPr>
              <w:autoSpaceDE w:val="0"/>
              <w:spacing w:after="0" w:line="240" w:lineRule="atLeast"/>
              <w:rPr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</w:t>
            </w: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</w:p>
          <w:p w:rsidR="006374C4" w:rsidRPr="00DB45F7" w:rsidRDefault="006374C4">
            <w:pPr>
              <w:pStyle w:val="4"/>
              <w:spacing w:line="240" w:lineRule="atLeast"/>
              <w:rPr>
                <w:sz w:val="28"/>
              </w:rPr>
            </w:pPr>
            <w:r w:rsidRPr="00DB45F7">
              <w:rPr>
                <w:sz w:val="28"/>
              </w:rPr>
              <w:t>3.</w:t>
            </w:r>
            <w:r w:rsidRPr="00DB45F7">
              <w:rPr>
                <w:sz w:val="28"/>
                <w:lang w:val="en-US"/>
              </w:rPr>
              <w:t>4</w:t>
            </w:r>
            <w:r w:rsidRPr="00DB45F7">
              <w:rPr>
                <w:sz w:val="28"/>
              </w:rPr>
              <w:t xml:space="preserve"> Волейбол.</w:t>
            </w:r>
          </w:p>
          <w:p w:rsidR="006374C4" w:rsidRPr="00DB45F7" w:rsidRDefault="00637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sz w:val="28"/>
                <w:szCs w:val="28"/>
              </w:rPr>
              <w:t xml:space="preserve">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Тема 6.4. Контрольное тестирование по волейболу.</w:t>
            </w:r>
          </w:p>
          <w:p w:rsidR="006374C4" w:rsidRPr="00DB45F7" w:rsidRDefault="006374C4">
            <w:pPr>
              <w:pStyle w:val="4"/>
              <w:spacing w:line="240" w:lineRule="atLeast"/>
              <w:rPr>
                <w:b w:val="0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4C4" w:rsidRPr="00DB45F7" w:rsidRDefault="006374C4" w:rsidP="00525354">
            <w:pPr>
              <w:jc w:val="center"/>
              <w:rPr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1,3,6,13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C4" w:rsidRPr="00DB45F7" w:rsidRDefault="006374C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C4" w:rsidRPr="00DB45F7" w:rsidRDefault="0063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  <w:p w:rsidR="006374C4" w:rsidRPr="00DB45F7" w:rsidRDefault="0063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Реферат для студентов СМГ</w:t>
            </w:r>
          </w:p>
        </w:tc>
      </w:tr>
      <w:tr w:rsidR="006374C4" w:rsidRPr="00DB45F7" w:rsidTr="00DB45F7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74C4" w:rsidRPr="00DB45F7" w:rsidRDefault="006374C4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74C4" w:rsidRPr="00DB45F7" w:rsidRDefault="006374C4">
            <w:pPr>
              <w:autoSpaceDE w:val="0"/>
              <w:spacing w:after="0" w:line="240" w:lineRule="atLeast"/>
              <w:rPr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 </w:t>
            </w:r>
          </w:p>
          <w:p w:rsidR="006374C4" w:rsidRPr="00DB45F7" w:rsidRDefault="006374C4">
            <w:pPr>
              <w:pStyle w:val="4"/>
              <w:spacing w:line="240" w:lineRule="atLeast"/>
              <w:rPr>
                <w:sz w:val="28"/>
              </w:rPr>
            </w:pPr>
            <w:r w:rsidRPr="00DB45F7">
              <w:rPr>
                <w:sz w:val="28"/>
              </w:rPr>
              <w:t xml:space="preserve"> Лыжная подготовка.</w:t>
            </w:r>
          </w:p>
          <w:p w:rsidR="006374C4" w:rsidRPr="00DB45F7" w:rsidRDefault="00637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Тема 5.4. Контрольный норматив по лыжной подготовке.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4C4" w:rsidRPr="00DB45F7" w:rsidRDefault="006374C4" w:rsidP="00525354">
            <w:pPr>
              <w:jc w:val="center"/>
              <w:rPr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1,3,6,13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C4" w:rsidRPr="00DB45F7" w:rsidRDefault="006374C4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C4" w:rsidRPr="00DB45F7" w:rsidRDefault="0063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  <w:p w:rsidR="006374C4" w:rsidRPr="00DB45F7" w:rsidRDefault="006374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Реферат для студентов СМГ</w:t>
            </w:r>
          </w:p>
        </w:tc>
      </w:tr>
      <w:tr w:rsidR="006374C4" w:rsidRPr="00DB45F7" w:rsidTr="00DB45F7">
        <w:trPr>
          <w:trHeight w:val="11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74C4" w:rsidRPr="00DB45F7" w:rsidRDefault="006374C4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74C4" w:rsidRPr="00DB45F7" w:rsidRDefault="006374C4">
            <w:pPr>
              <w:autoSpaceDE w:val="0"/>
              <w:spacing w:after="0" w:line="240" w:lineRule="atLeast"/>
              <w:rPr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</w:t>
            </w: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DB4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374C4" w:rsidRPr="00DB45F7" w:rsidRDefault="006374C4">
            <w:pPr>
              <w:pStyle w:val="4"/>
              <w:spacing w:line="240" w:lineRule="atLeast"/>
              <w:rPr>
                <w:b w:val="0"/>
                <w:bCs w:val="0"/>
                <w:sz w:val="28"/>
              </w:rPr>
            </w:pPr>
            <w:r w:rsidRPr="00DB45F7">
              <w:rPr>
                <w:bCs w:val="0"/>
                <w:sz w:val="28"/>
              </w:rPr>
              <w:t xml:space="preserve"> Баскетбол.</w:t>
            </w:r>
          </w:p>
          <w:p w:rsidR="006374C4" w:rsidRPr="00DB45F7" w:rsidRDefault="00637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b/>
                <w:bCs/>
                <w:sz w:val="28"/>
                <w:szCs w:val="28"/>
              </w:rPr>
              <w:t>Тема 4</w:t>
            </w:r>
            <w:r w:rsidRPr="00DB45F7">
              <w:rPr>
                <w:sz w:val="28"/>
                <w:szCs w:val="28"/>
              </w:rPr>
              <w:t xml:space="preserve">.4.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 по баскетболу.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4C4" w:rsidRPr="00DB45F7" w:rsidRDefault="006374C4" w:rsidP="00525354">
            <w:pPr>
              <w:jc w:val="center"/>
              <w:rPr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1,3,6,13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C4" w:rsidRPr="00DB45F7" w:rsidRDefault="006374C4">
            <w:pPr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C4" w:rsidRPr="00DB45F7" w:rsidRDefault="006374C4">
            <w:pPr>
              <w:autoSpaceDE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  <w:p w:rsidR="006374C4" w:rsidRPr="00DB45F7" w:rsidRDefault="006374C4">
            <w:pPr>
              <w:autoSpaceDE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Реферат для студентов СМГ</w:t>
            </w:r>
          </w:p>
        </w:tc>
      </w:tr>
      <w:tr w:rsidR="00771F89" w:rsidRPr="00DB45F7" w:rsidTr="00DB45F7">
        <w:trPr>
          <w:trHeight w:val="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numPr>
                <w:ilvl w:val="0"/>
                <w:numId w:val="4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autoSpaceDE w:val="0"/>
              <w:spacing w:after="0" w:line="240" w:lineRule="atLeast"/>
              <w:rPr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89" w:rsidRPr="00DB45F7" w:rsidRDefault="00771F89">
            <w:pPr>
              <w:pStyle w:val="4"/>
              <w:snapToGrid w:val="0"/>
              <w:spacing w:line="240" w:lineRule="atLeast"/>
              <w:ind w:left="419" w:firstLine="0"/>
              <w:rPr>
                <w:b w:val="0"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 w:rsidP="00DB45F7">
            <w:pPr>
              <w:tabs>
                <w:tab w:val="left" w:pos="660"/>
              </w:tabs>
              <w:autoSpaceDE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Тест</w:t>
            </w:r>
            <w:r w:rsidR="00DB45F7"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(состоящий из 2 частей: компьютерного тестирования и практического выполнения тестов)</w:t>
            </w:r>
          </w:p>
        </w:tc>
      </w:tr>
    </w:tbl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Вологодской области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«Череповецкий медицинский колледж имени Н.М. Амосова»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(БПОУ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«Череповецкий медицинский колледж имени Н.М. Амосова»)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ДЛЯ ТЕКУЩЕГО КОНТРОЛЯ УСПЕВАЕМОСТИ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ОГСЭ. 04 Физическая культура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065" w:rsidRPr="00DB45F7" w:rsidRDefault="00B74065" w:rsidP="00B74065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Раздел I. ОСНОВЫ ФОРМИРОВАНИЯ ФИЗИЧЕСКОЙ КУЛЬТУРЫ ЛИЧНОСТИ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771F89" w:rsidRPr="00DB45F7" w:rsidTr="00771F89">
        <w:trPr>
          <w:jc w:val="center"/>
        </w:trPr>
        <w:tc>
          <w:tcPr>
            <w:tcW w:w="9571" w:type="dxa"/>
            <w:hideMark/>
          </w:tcPr>
          <w:p w:rsidR="00771F89" w:rsidRPr="00DB45F7" w:rsidRDefault="00771F89" w:rsidP="00692DDB">
            <w:pPr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 3</w:t>
            </w:r>
            <w:r w:rsidR="00692DDB"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.02.01 </w:t>
            </w:r>
            <w:r w:rsidR="00692DDB"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Сестринск</w:t>
            </w: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 дело (</w:t>
            </w:r>
            <w:r w:rsidR="00692DDB"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</w:t>
            </w: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подготовка)</w:t>
            </w:r>
          </w:p>
        </w:tc>
      </w:tr>
    </w:tbl>
    <w:p w:rsidR="00771F89" w:rsidRPr="00DB45F7" w:rsidRDefault="00771F89" w:rsidP="00771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br w:type="page"/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lastRenderedPageBreak/>
        <w:t>Темы рефератов</w:t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для основной и подготовительной группы</w:t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Основы формирования физической культуры личности</w:t>
      </w:r>
    </w:p>
    <w:p w:rsidR="00771F89" w:rsidRPr="00DB45F7" w:rsidRDefault="00771F89" w:rsidP="00771F89">
      <w:pPr>
        <w:spacing w:after="0" w:line="240" w:lineRule="atLeast"/>
        <w:jc w:val="both"/>
        <w:rPr>
          <w:b/>
          <w:bCs/>
          <w:sz w:val="28"/>
          <w:szCs w:val="28"/>
        </w:rPr>
      </w:pPr>
      <w:r w:rsidRPr="00DB45F7">
        <w:rPr>
          <w:rFonts w:ascii="Times New Roman" w:hAnsi="Times New Roman" w:cs="Times New Roman"/>
          <w:b/>
          <w:bCs/>
          <w:sz w:val="28"/>
          <w:szCs w:val="28"/>
        </w:rPr>
        <w:t>Тема 1.1.</w:t>
      </w:r>
      <w:r w:rsidRPr="00DB45F7">
        <w:rPr>
          <w:rFonts w:ascii="Times New Roman" w:hAnsi="Times New Roman" w:cs="Times New Roman"/>
          <w:bCs/>
          <w:sz w:val="28"/>
          <w:szCs w:val="28"/>
        </w:rPr>
        <w:t xml:space="preserve"> Физическая культура в профессиональной подготовке студентов и социокультурное развитие личности студента: </w:t>
      </w:r>
    </w:p>
    <w:p w:rsidR="00771F89" w:rsidRPr="00DB45F7" w:rsidRDefault="00771F89" w:rsidP="00771F89">
      <w:pPr>
        <w:pStyle w:val="15"/>
        <w:tabs>
          <w:tab w:val="left" w:pos="500"/>
        </w:tabs>
        <w:spacing w:line="240" w:lineRule="atLeast"/>
        <w:ind w:right="-30" w:firstLine="0"/>
        <w:rPr>
          <w:b/>
          <w:bCs/>
          <w:szCs w:val="28"/>
        </w:rPr>
      </w:pPr>
    </w:p>
    <w:p w:rsidR="00771F89" w:rsidRPr="00DB45F7" w:rsidRDefault="00771F89" w:rsidP="00771F89">
      <w:pPr>
        <w:pStyle w:val="15"/>
        <w:numPr>
          <w:ilvl w:val="0"/>
          <w:numId w:val="5"/>
        </w:numPr>
        <w:tabs>
          <w:tab w:val="left" w:pos="-1644"/>
        </w:tabs>
        <w:spacing w:line="240" w:lineRule="atLeast"/>
        <w:rPr>
          <w:szCs w:val="28"/>
        </w:rPr>
      </w:pPr>
      <w:r w:rsidRPr="00DB45F7">
        <w:rPr>
          <w:szCs w:val="28"/>
        </w:rPr>
        <w:t xml:space="preserve">Диагноз и краткая характеристика заболевания студента. Влияние заболевания на личную работоспособность и самочувствие; </w:t>
      </w:r>
    </w:p>
    <w:p w:rsidR="00771F89" w:rsidRPr="00DB45F7" w:rsidRDefault="00771F89" w:rsidP="00771F89">
      <w:pPr>
        <w:pStyle w:val="15"/>
        <w:numPr>
          <w:ilvl w:val="0"/>
          <w:numId w:val="5"/>
        </w:numPr>
        <w:tabs>
          <w:tab w:val="left" w:pos="500"/>
        </w:tabs>
        <w:spacing w:line="240" w:lineRule="atLeast"/>
        <w:rPr>
          <w:bCs/>
          <w:szCs w:val="28"/>
        </w:rPr>
      </w:pPr>
      <w:r w:rsidRPr="00DB45F7">
        <w:rPr>
          <w:szCs w:val="28"/>
        </w:rPr>
        <w:t>Медицинские противопоказания при занятиях физическими упражнениями и применения других средств физической культуры при данном заболевании (диагнозе);</w:t>
      </w:r>
    </w:p>
    <w:p w:rsidR="00771F89" w:rsidRPr="00DB45F7" w:rsidRDefault="00771F89" w:rsidP="00771F89">
      <w:pPr>
        <w:numPr>
          <w:ilvl w:val="0"/>
          <w:numId w:val="5"/>
        </w:numPr>
        <w:tabs>
          <w:tab w:val="left" w:pos="5820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5F7">
        <w:rPr>
          <w:rFonts w:ascii="Times New Roman" w:hAnsi="Times New Roman" w:cs="Times New Roman"/>
          <w:bCs/>
          <w:sz w:val="28"/>
          <w:szCs w:val="28"/>
        </w:rPr>
        <w:t>Р</w:t>
      </w:r>
      <w:r w:rsidRPr="00DB45F7">
        <w:rPr>
          <w:rFonts w:ascii="Times New Roman" w:hAnsi="Times New Roman" w:cs="Times New Roman"/>
          <w:sz w:val="28"/>
          <w:szCs w:val="28"/>
        </w:rPr>
        <w:t xml:space="preserve">екомендуемые средства физической культуры при данном заболевании (диагнозе); </w:t>
      </w:r>
    </w:p>
    <w:p w:rsidR="00771F89" w:rsidRPr="00DB45F7" w:rsidRDefault="00771F89" w:rsidP="00771F89">
      <w:pPr>
        <w:numPr>
          <w:ilvl w:val="0"/>
          <w:numId w:val="5"/>
        </w:numPr>
        <w:tabs>
          <w:tab w:val="left" w:pos="-9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Cs/>
          <w:sz w:val="28"/>
          <w:szCs w:val="28"/>
        </w:rPr>
        <w:t>Составление</w:t>
      </w:r>
      <w:r w:rsidRPr="00DB45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 xml:space="preserve">и обоснование индивидуального комплекса физических упражнений и доступных средств физической культуры (с указанием дозировки); </w:t>
      </w:r>
    </w:p>
    <w:p w:rsidR="00771F89" w:rsidRPr="00DB45F7" w:rsidRDefault="00771F89" w:rsidP="00771F89">
      <w:pPr>
        <w:numPr>
          <w:ilvl w:val="0"/>
          <w:numId w:val="5"/>
        </w:numPr>
        <w:tabs>
          <w:tab w:val="left" w:pos="-1584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Составление и демонстрация индивидуального комплекса физических упражнений, проведение отдельной части профилированного учебно-тренировочного занятия с группой студентов.</w:t>
      </w: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  <w:u w:val="single"/>
        </w:rPr>
        <w:t>для студентов специальных медицинских групп</w:t>
      </w: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  <w:vertAlign w:val="superscript"/>
        </w:rPr>
        <w:t>(при условии полного освобождения от практических занятий на основании медицинского заключения)</w:t>
      </w: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I курс</w:t>
      </w:r>
    </w:p>
    <w:p w:rsidR="00771F89" w:rsidRPr="00DB45F7" w:rsidRDefault="00771F89" w:rsidP="00771F89">
      <w:pPr>
        <w:numPr>
          <w:ilvl w:val="0"/>
          <w:numId w:val="6"/>
        </w:num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Физическая культура в общественной и профессиональной подготовке студентов. Организация занятий физическими упражнениями различной направленности.</w:t>
      </w:r>
    </w:p>
    <w:p w:rsidR="00771F89" w:rsidRPr="00DB45F7" w:rsidRDefault="00771F89" w:rsidP="00771F89">
      <w:pPr>
        <w:numPr>
          <w:ilvl w:val="0"/>
          <w:numId w:val="6"/>
        </w:num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Социально-биологические основы занятий физической культурой и спортом.</w:t>
      </w:r>
    </w:p>
    <w:p w:rsidR="00771F89" w:rsidRPr="00DB45F7" w:rsidRDefault="00771F89" w:rsidP="00771F89">
      <w:pPr>
        <w:numPr>
          <w:ilvl w:val="0"/>
          <w:numId w:val="6"/>
        </w:num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Основы методики развития физических способностей человека. Коррекция фигуры. Основные признаки утомления.</w:t>
      </w:r>
    </w:p>
    <w:p w:rsidR="00771F89" w:rsidRPr="00DB45F7" w:rsidRDefault="00771F89" w:rsidP="00771F89">
      <w:pPr>
        <w:numPr>
          <w:ilvl w:val="0"/>
          <w:numId w:val="6"/>
        </w:numPr>
        <w:tabs>
          <w:tab w:val="left" w:pos="4832"/>
        </w:tabs>
        <w:spacing w:after="0" w:line="240" w:lineRule="atLeast"/>
        <w:jc w:val="both"/>
        <w:rPr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Мотивация и целенаправленность самостоятельных занятий, их формы и содержание. Какие средства и приемы необходимо использовать для коррекции основных типов нарушения осанки?</w:t>
      </w:r>
    </w:p>
    <w:p w:rsidR="00771F89" w:rsidRPr="00DB45F7" w:rsidRDefault="00771F89" w:rsidP="00771F89">
      <w:pPr>
        <w:pStyle w:val="Default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DB45F7">
        <w:rPr>
          <w:sz w:val="28"/>
          <w:szCs w:val="28"/>
        </w:rPr>
        <w:t>Регулирование работоспособности, виды и способы профилактики утомления.</w:t>
      </w: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5354" w:rsidRPr="00DB45F7" w:rsidRDefault="00525354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5354" w:rsidRPr="00DB45F7" w:rsidRDefault="00525354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13EE" w:rsidRPr="00DB45F7" w:rsidRDefault="001A13EE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13EE" w:rsidRDefault="001A13EE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4BD3" w:rsidRPr="00DB45F7" w:rsidRDefault="00464BD3" w:rsidP="00771F89">
      <w:pPr>
        <w:tabs>
          <w:tab w:val="left" w:pos="483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lastRenderedPageBreak/>
        <w:t>II курс</w:t>
      </w:r>
    </w:p>
    <w:p w:rsidR="00771F89" w:rsidRPr="00DB45F7" w:rsidRDefault="00771F89" w:rsidP="00464BD3">
      <w:pPr>
        <w:spacing w:after="0" w:line="240" w:lineRule="atLeast"/>
        <w:ind w:right="-9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1.Основы здорового образа жизни. Организация и методика проведения закаливающих процедур. Основные принципы построения самостоятельных занятий и их гигиена.</w:t>
      </w:r>
    </w:p>
    <w:p w:rsidR="00771F89" w:rsidRPr="00DB45F7" w:rsidRDefault="00771F89" w:rsidP="00464B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2.Что собой представляет ловкость и от чего зависит ее проявление в движениях?</w:t>
      </w:r>
    </w:p>
    <w:p w:rsidR="00771F89" w:rsidRPr="00DB45F7" w:rsidRDefault="00771F89" w:rsidP="00464B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С помощью, каких методов можно контролировать уровень физического развития и здоровье человека?</w:t>
      </w:r>
    </w:p>
    <w:p w:rsidR="00464BD3" w:rsidRDefault="00771F89" w:rsidP="00464B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3.Какова цель курса физической культуры в медицинском колледже? Какие изменения происходят в организме под влиянием занятий физическими упражнениями? </w:t>
      </w:r>
    </w:p>
    <w:p w:rsidR="00771F89" w:rsidRPr="00DB45F7" w:rsidRDefault="00771F89" w:rsidP="00464B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4.Что собой представляет выносливость, и каковы ее разновидности? От каких параметров деятельности организма и психических качеств зависит уровень проявления человеком выносливости?</w:t>
      </w:r>
    </w:p>
    <w:p w:rsidR="00771F89" w:rsidRPr="00DB45F7" w:rsidRDefault="00771F89" w:rsidP="00464B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5.По каким параметрам можно оценить телосложение человека?</w:t>
      </w:r>
    </w:p>
    <w:p w:rsidR="00771F89" w:rsidRPr="00DB45F7" w:rsidRDefault="00771F89" w:rsidP="00464B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Какими средствами и приемами можно пользоваться для коррекции телосложения?</w:t>
      </w: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I</w:t>
      </w:r>
      <w:r w:rsidRPr="00DB45F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45F7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1.Профессионально-прикладная физическая подготовка работников здравоохранения.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2.Двигательная активность и здоровье. Дать краткую характеристику систем дыхания Стрельниковой и Бутейко.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3.Основы методики регулирования эмоциональных состояний. Основы методики восстановления организма после занятий физическими упражнениями.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4. Перечислите основные требования к рациональному питанию. Какие тесты можно использовать для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уровнем развития физических качеств?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5.Требование к составлению индивидуальных программ занятий физическими упражнениями. Перечислите принципы построения и проведения комплекса производственной гимнастики.</w:t>
      </w:r>
    </w:p>
    <w:p w:rsidR="00771F89" w:rsidRPr="00DB45F7" w:rsidRDefault="00771F89" w:rsidP="00771F89">
      <w:pPr>
        <w:tabs>
          <w:tab w:val="left" w:pos="5820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6.Организация и методика подготовки к туристическому походу. Охарактеризуйте кратко основные средства восстановления после занятий физическими упражнениями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оценка «отлично» выставляется студент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DB45F7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>), если реферат выполнен в соответствии с пунктами 1,2,3;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оценка «хорошо» выставляется студент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DB45F7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>), если в реферате наблюдаются ошибки пунктов 1;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студент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DB45F7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>), если в реферате наблюдаются ошибки пунктов 2,3;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студент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DB45F7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>), если реферат выполнен в несоответствии с приложением 1 и не выдержанны пункты 1,2,3.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DB45F7">
        <w:rPr>
          <w:sz w:val="28"/>
          <w:szCs w:val="28"/>
        </w:rPr>
        <w:t>__________________________________________________________________________________________________</w:t>
      </w:r>
    </w:p>
    <w:p w:rsidR="00771F89" w:rsidRPr="00DB45F7" w:rsidRDefault="00771F89" w:rsidP="00771F89">
      <w:pPr>
        <w:tabs>
          <w:tab w:val="left" w:pos="72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*оформление реферата см. приложение 1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*список литературы для студентов в подготовке реферата см. приложение 2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lastRenderedPageBreak/>
        <w:t>ТЕСТЫ</w:t>
      </w: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DB45F7">
        <w:rPr>
          <w:rFonts w:ascii="Times New Roman" w:hAnsi="Times New Roman" w:cs="Times New Roman"/>
          <w:sz w:val="28"/>
          <w:szCs w:val="28"/>
        </w:rPr>
        <w:t>для оценки уровня физической подготовленности студентов специальной медицинской группы (юноши и девушки)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2"/>
        <w:gridCol w:w="1806"/>
        <w:gridCol w:w="4848"/>
        <w:gridCol w:w="2860"/>
      </w:tblGrid>
      <w:tr w:rsidR="00771F89" w:rsidRPr="00DB45F7" w:rsidTr="00771F89">
        <w:trPr>
          <w:trHeight w:val="42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Виды заболеваний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Тесты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</w:tr>
      <w:tr w:rsidR="00771F89" w:rsidRPr="00DB45F7" w:rsidTr="00771F89">
        <w:trPr>
          <w:trHeight w:val="105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Заболевание органов дыхания.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1.Прыжок в длину с места толчком двумя ногами.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2.Наклон вперед из положения сидя.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3.Штрафной бросок баскетбольного мяча (10р.)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4.Сгибание и разгибание рук в упоре лежа (юн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 пола, дев. – от скамейки в течение 30 сек.)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дальность, прирост результата,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глубина наклона, 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попаданий,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</w:tc>
      </w:tr>
      <w:tr w:rsidR="00771F89" w:rsidRPr="00DB45F7" w:rsidTr="00771F89">
        <w:trPr>
          <w:trHeight w:val="103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 щитовидной железы.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1.Прыжок в длину с места толчком двумя ногами.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2.Наклон вперед из положения сидя.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3.Штрафной бросок баскетбольного мяча (10 р.).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4.Нижний прием и передача волейбольного мяча перед собой.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ind w:right="-25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дальность, прирост результата, глубина наклона, </w:t>
            </w:r>
          </w:p>
          <w:p w:rsidR="00771F89" w:rsidRPr="00DB45F7" w:rsidRDefault="00771F89">
            <w:pPr>
              <w:spacing w:after="0" w:line="240" w:lineRule="atLeast"/>
              <w:ind w:right="-25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попаданий, </w:t>
            </w:r>
          </w:p>
          <w:p w:rsidR="00771F89" w:rsidRPr="00DB45F7" w:rsidRDefault="00771F89">
            <w:pPr>
              <w:spacing w:after="0" w:line="240" w:lineRule="atLeast"/>
              <w:ind w:right="-2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right="-25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</w:tc>
      </w:tr>
      <w:tr w:rsidR="00771F89" w:rsidRPr="00DB45F7" w:rsidTr="00771F89">
        <w:trPr>
          <w:trHeight w:val="80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Ожирение, сахарный диабет (начальная стадия)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1.Поднимание туловища из положения «лежа на спине» в течение 30 сек.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2.Штрафной бросок баскетбольного мяча (10р.)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3.Наклон вперед из положения стоя.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попаданий.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глубина наклона.</w:t>
            </w:r>
          </w:p>
        </w:tc>
      </w:tr>
      <w:tr w:rsidR="00771F89" w:rsidRPr="00DB45F7" w:rsidTr="00771F89">
        <w:trPr>
          <w:trHeight w:val="67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Заболевание желудочно-кишечного тракта.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1.Наклон вперед из положения сидя.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2.Штрафной бросок баскетбольного мяча (10р.).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3.Верхний и нижний прием и передача волейбольного мяча над собой.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глубина наклона.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кол-во попаданий.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</w:tc>
      </w:tr>
      <w:tr w:rsidR="00771F89" w:rsidRPr="00DB45F7" w:rsidTr="00771F89">
        <w:trPr>
          <w:trHeight w:val="85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Аднексит (дев.),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пиелонефрит.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B45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Бег с умеренной интенсивностью.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Штрафной бросок баскетбольного мяча (10р).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 Верхний и нижний прием и передача волейбольного мяча.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техника бега.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попаданий.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</w:tc>
      </w:tr>
      <w:tr w:rsidR="00771F89" w:rsidRPr="00DB45F7" w:rsidTr="00771F89">
        <w:trPr>
          <w:trHeight w:val="72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Миопия слабой, средней и высокой степени без патологии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глазного дна.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1Наклон вперед из положения сидя.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2.Поднимание ног из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 в течение 30 сек.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3.Штрафной бросок баскетбольного мяча (10р.).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глубина наклона.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попаданий.</w:t>
            </w:r>
          </w:p>
        </w:tc>
      </w:tr>
      <w:tr w:rsidR="00771F89" w:rsidRPr="00DB45F7" w:rsidTr="00771F89">
        <w:trPr>
          <w:trHeight w:val="42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Заболевания опорно-двигательного аппарата.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1.Наклон вперед.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2.Поднимание туловища из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 в течение 30 сек.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 Верхний и нижний прием и передача волейбольного мяча.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глубина наклона. 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количество раз.</w:t>
            </w:r>
          </w:p>
        </w:tc>
      </w:tr>
    </w:tbl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*Примечания: </w:t>
      </w: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1.В качестве критерия следует применять не сам результат теста, а величину его прироста по сравнению с исходным результатом (для упражнений силовой, скоростно-силовой направленности и на выносливость).</w:t>
      </w:r>
    </w:p>
    <w:p w:rsidR="00771F89" w:rsidRPr="00DB45F7" w:rsidRDefault="00771F89" w:rsidP="00771F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2.При некоторых заболеваниях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системы возможно применение в качества теста плавания с умеренной интенсивностью (вегетососудистая дистония).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3.В зависимости от характера заболевания опорно-двигательного аппарата и стадии восстановления возможны разные варианты тестов силовой, скоростно-силовой направленности и на выносливость.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A13EE" w:rsidRPr="00DB45F7" w:rsidRDefault="001A13EE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A13EE" w:rsidRPr="00DB45F7" w:rsidRDefault="001A13EE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Официальный источник информации: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1.Булич Э.Г. «Физическое воспитание в специальных медицинских группах» учебное пособие, М. «высшая школа», 1986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pStyle w:val="15"/>
        <w:tabs>
          <w:tab w:val="left" w:pos="500"/>
        </w:tabs>
        <w:spacing w:line="240" w:lineRule="atLeast"/>
        <w:ind w:right="-30" w:firstLine="0"/>
        <w:jc w:val="center"/>
        <w:rPr>
          <w:szCs w:val="28"/>
        </w:rPr>
      </w:pPr>
      <w:r w:rsidRPr="00DB45F7">
        <w:rPr>
          <w:b/>
          <w:szCs w:val="28"/>
        </w:rPr>
        <w:t>Комплект заданий для выполнения теста</w:t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center"/>
        <w:rPr>
          <w:sz w:val="28"/>
          <w:szCs w:val="28"/>
          <w:vertAlign w:val="superscript"/>
        </w:rPr>
      </w:pPr>
      <w:r w:rsidRPr="00DB45F7">
        <w:rPr>
          <w:rFonts w:ascii="Times New Roman" w:hAnsi="Times New Roman" w:cs="Times New Roman"/>
          <w:sz w:val="28"/>
          <w:szCs w:val="28"/>
        </w:rPr>
        <w:t>для основной и подготовительной группы</w:t>
      </w:r>
    </w:p>
    <w:p w:rsidR="00771F89" w:rsidRPr="00DB45F7" w:rsidRDefault="00771F89" w:rsidP="00771F89">
      <w:pPr>
        <w:pStyle w:val="15"/>
        <w:tabs>
          <w:tab w:val="left" w:pos="-720"/>
        </w:tabs>
        <w:spacing w:line="240" w:lineRule="atLeast"/>
        <w:ind w:right="-30" w:firstLine="0"/>
        <w:rPr>
          <w:szCs w:val="28"/>
          <w:vertAlign w:val="superscript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DB45F7">
        <w:rPr>
          <w:rFonts w:ascii="Times New Roman" w:hAnsi="Times New Roman" w:cs="Times New Roman"/>
          <w:b/>
          <w:bCs/>
          <w:sz w:val="28"/>
          <w:szCs w:val="28"/>
        </w:rPr>
        <w:t xml:space="preserve">Раздел II </w:t>
      </w: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bCs/>
          <w:sz w:val="28"/>
          <w:szCs w:val="28"/>
        </w:rPr>
        <w:t>1. «Легкая атлетика»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Тема 1.5.</w:t>
      </w:r>
      <w:r w:rsidRPr="00DB45F7">
        <w:rPr>
          <w:rFonts w:ascii="Times New Roman" w:hAnsi="Times New Roman" w:cs="Times New Roman"/>
          <w:sz w:val="28"/>
          <w:szCs w:val="28"/>
        </w:rPr>
        <w:t xml:space="preserve"> Контрольные нормативы по легкой атлетике:</w:t>
      </w:r>
    </w:p>
    <w:p w:rsidR="00771F89" w:rsidRPr="00DB45F7" w:rsidRDefault="00771F89" w:rsidP="00771F89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Бег 100 метров.</w:t>
      </w:r>
    </w:p>
    <w:p w:rsidR="00771F89" w:rsidRPr="00DB45F7" w:rsidRDefault="00771F89" w:rsidP="00771F89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2 задание - Прыжок в длину с разбега способом «согнув ноги».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Бег на среднюю дистанцию (500 м – девушки, 1000 м – юноши).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 задание - Бег на длинную дистанцию (3000 м)</w:t>
      </w: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Используемый инвентарь: </w:t>
      </w:r>
      <w:r w:rsidRPr="00DB45F7">
        <w:rPr>
          <w:rFonts w:ascii="Times New Roman" w:hAnsi="Times New Roman" w:cs="Times New Roman"/>
          <w:sz w:val="28"/>
          <w:szCs w:val="28"/>
        </w:rPr>
        <w:t>беговая дорожка, секундомер, прыжковая яма с песком, рулетка.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75" w:type="dxa"/>
        <w:tblLayout w:type="fixed"/>
        <w:tblLook w:val="04A0" w:firstRow="1" w:lastRow="0" w:firstColumn="1" w:lastColumn="0" w:noHBand="0" w:noVBand="1"/>
      </w:tblPr>
      <w:tblGrid>
        <w:gridCol w:w="684"/>
        <w:gridCol w:w="2358"/>
        <w:gridCol w:w="552"/>
        <w:gridCol w:w="750"/>
        <w:gridCol w:w="720"/>
        <w:gridCol w:w="810"/>
        <w:gridCol w:w="708"/>
        <w:gridCol w:w="732"/>
        <w:gridCol w:w="810"/>
        <w:gridCol w:w="708"/>
        <w:gridCol w:w="892"/>
      </w:tblGrid>
      <w:tr w:rsidR="00771F89" w:rsidRPr="00DB45F7" w:rsidTr="00771F89">
        <w:trPr>
          <w:trHeight w:val="300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3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771F89" w:rsidRPr="00DB45F7" w:rsidTr="00771F89">
        <w:trPr>
          <w:trHeight w:val="285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771F89" w:rsidRPr="00DB45F7" w:rsidTr="00771F89">
        <w:trPr>
          <w:trHeight w:val="154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100 м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771F89" w:rsidRPr="00DB45F7" w:rsidTr="00771F89">
        <w:trPr>
          <w:trHeight w:val="171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771F89" w:rsidRPr="00DB45F7" w:rsidTr="00771F89">
        <w:trPr>
          <w:trHeight w:val="201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  <w:p w:rsidR="00771F89" w:rsidRPr="00DB45F7" w:rsidRDefault="00771F89">
            <w:pPr>
              <w:spacing w:after="0" w:line="240" w:lineRule="atLeast"/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способом «согнув ноги» (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771F89" w:rsidRPr="00DB45F7" w:rsidTr="00771F89">
        <w:trPr>
          <w:trHeight w:val="70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771F89" w:rsidRPr="00DB45F7" w:rsidTr="00771F89">
        <w:trPr>
          <w:trHeight w:val="133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500 метров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1.53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771F89" w:rsidRPr="00DB45F7" w:rsidTr="00771F89">
        <w:trPr>
          <w:trHeight w:val="178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1000 м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3.50</w:t>
            </w:r>
          </w:p>
        </w:tc>
      </w:tr>
      <w:tr w:rsidR="00771F89" w:rsidRPr="00DB45F7" w:rsidTr="00771F89">
        <w:trPr>
          <w:trHeight w:val="7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4..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 3000 м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</w:tbl>
    <w:p w:rsidR="00771F89" w:rsidRPr="00DB45F7" w:rsidRDefault="00771F89" w:rsidP="00771F89">
      <w:pPr>
        <w:tabs>
          <w:tab w:val="left" w:pos="697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21435" w:type="dxa"/>
        <w:tblInd w:w="499" w:type="dxa"/>
        <w:tblLayout w:type="fixed"/>
        <w:tblLook w:val="04A0" w:firstRow="1" w:lastRow="0" w:firstColumn="1" w:lastColumn="0" w:noHBand="0" w:noVBand="1"/>
      </w:tblPr>
      <w:tblGrid>
        <w:gridCol w:w="695"/>
        <w:gridCol w:w="2322"/>
        <w:gridCol w:w="588"/>
        <w:gridCol w:w="690"/>
        <w:gridCol w:w="702"/>
        <w:gridCol w:w="810"/>
        <w:gridCol w:w="738"/>
        <w:gridCol w:w="780"/>
        <w:gridCol w:w="762"/>
        <w:gridCol w:w="708"/>
        <w:gridCol w:w="900"/>
        <w:gridCol w:w="10"/>
        <w:gridCol w:w="2372"/>
        <w:gridCol w:w="2430"/>
        <w:gridCol w:w="2430"/>
        <w:gridCol w:w="2430"/>
        <w:gridCol w:w="2068"/>
      </w:tblGrid>
      <w:tr w:rsidR="00771F89" w:rsidRPr="00DB45F7" w:rsidTr="00771F89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  <w:tc>
          <w:tcPr>
            <w:tcW w:w="238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33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137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100 м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20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  <w:p w:rsidR="00771F89" w:rsidRPr="00DB45F7" w:rsidRDefault="00771F89">
            <w:pPr>
              <w:spacing w:after="0" w:line="240" w:lineRule="atLeast"/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способом «согнув ноги» (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13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11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500 метров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1.55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1.55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11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1000 м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771F89" w:rsidRPr="00DB45F7" w:rsidTr="00771F89">
        <w:trPr>
          <w:trHeight w:val="1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Бег 3000 м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73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F89" w:rsidRPr="00DB45F7" w:rsidRDefault="00771F8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</w:tbl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Раздел</w:t>
      </w:r>
      <w:r w:rsidRPr="00DB45F7">
        <w:rPr>
          <w:rFonts w:ascii="Times New Roman" w:hAnsi="Times New Roman" w:cs="Times New Roman"/>
          <w:b/>
          <w:bCs/>
          <w:sz w:val="28"/>
          <w:szCs w:val="28"/>
        </w:rPr>
        <w:t xml:space="preserve"> II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3. «Баскетбол»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B45F7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DB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>Контрольное тестирование по баскетболу:</w:t>
      </w: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Штрафной бросок.</w:t>
      </w: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Передача мяча в движении от кольца к кольцу.</w:t>
      </w: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Бросок мяча в кольцо после ведения.</w:t>
      </w: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 задание - Практическое судейство. </w:t>
      </w: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Тренажер: </w:t>
      </w:r>
      <w:r w:rsidRPr="00DB45F7">
        <w:rPr>
          <w:rFonts w:ascii="Times New Roman" w:hAnsi="Times New Roman" w:cs="Times New Roman"/>
          <w:sz w:val="28"/>
          <w:szCs w:val="28"/>
        </w:rPr>
        <w:t xml:space="preserve">баскетбольный мяч и щит с кольцом, свисток.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771F89" w:rsidRPr="00DB45F7" w:rsidRDefault="00771F89" w:rsidP="00771F89">
      <w:pPr>
        <w:pStyle w:val="af1"/>
        <w:suppressLineNumbers/>
        <w:tabs>
          <w:tab w:val="left" w:pos="-54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выставляется студенту, если: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пять из пяти попаданий;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 xml:space="preserve">2 задание -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девушки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без потерь выполняют пять передач с дальнейшим попаданием мяча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в кольцо;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юноши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без потерь выполняют четыре передачи с дальнейшим попаданием мяча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в кольцо;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выполняющий задание, технически правильно исполняет: ведение мяча, два шага, прыжок вверх, тем самым оказываясь как можно ближе к кольцу и результативный бросок;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 задание - в совершенстве знает и умеет на практике применять судейскую жестикуляцию.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четыре из пяти попаданий;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2 задание -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девушки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с одной потерей выполняют пять передач с дальнейшим попаданием мяча в кольцо;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юноши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с одной потерей выполняют четыре передачи с дальнейшим попаданием мяча в кольцо;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выполняющий задание исполняет: ведение мяча, два шага, --- и результативный бросок;</w:t>
      </w:r>
    </w:p>
    <w:p w:rsidR="00771F89" w:rsidRPr="00DB45F7" w:rsidRDefault="00771F89" w:rsidP="00771F89">
      <w:pPr>
        <w:spacing w:after="0" w:line="240" w:lineRule="atLeast"/>
        <w:ind w:left="696" w:firstLine="3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 задание - в совершенстве знает жестикуляцию, немного путается в применении.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три из пяти попаданий;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2 задание -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девушки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с одной потерей выполняют шесть передач с дальнейшим попаданием мяча в кольцо;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юноши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с одной потерей выполняют пять передач с дальнейшим попаданием мяча в кольцо;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выполняющий задание исполняет: ведение мяча, ---, -- и результативный бросок;</w:t>
      </w: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 задание - знает жестикуляцию и немного путается в применении.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- 1 или 2 из пяти попаданий;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2 задание -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девушки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с потерями выполняют более 4 передач с дальнейшим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не попаданием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мяча в кольцо; </w:t>
      </w:r>
      <w:r w:rsidRPr="00DB45F7">
        <w:rPr>
          <w:rFonts w:ascii="Times New Roman" w:hAnsi="Times New Roman" w:cs="Times New Roman"/>
          <w:i/>
          <w:sz w:val="28"/>
          <w:szCs w:val="28"/>
          <w:u w:val="single"/>
        </w:rPr>
        <w:t>юноши</w:t>
      </w:r>
      <w:r w:rsidRPr="00DB45F7">
        <w:rPr>
          <w:rFonts w:ascii="Times New Roman" w:hAnsi="Times New Roman" w:cs="Times New Roman"/>
          <w:sz w:val="28"/>
          <w:szCs w:val="28"/>
        </w:rPr>
        <w:t xml:space="preserve"> с потерями выполняют более 5 передач с дальнейшим не попаданием мяча в кольцо;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 задание -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задание ничего из ранее описанного не выполнил. </w:t>
      </w: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 задание - не знает жестикуляцию и отказывается от судейства игры. </w:t>
      </w: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Раздел II </w:t>
      </w:r>
    </w:p>
    <w:p w:rsidR="00771F89" w:rsidRPr="00DB45F7" w:rsidRDefault="00771F89" w:rsidP="00771F89">
      <w:pPr>
        <w:pStyle w:val="4"/>
        <w:spacing w:line="240" w:lineRule="atLeast"/>
        <w:rPr>
          <w:sz w:val="28"/>
        </w:rPr>
      </w:pPr>
      <w:r w:rsidRPr="00DB45F7">
        <w:rPr>
          <w:sz w:val="28"/>
        </w:rPr>
        <w:t>4. «Лыжная подготовка»</w:t>
      </w:r>
    </w:p>
    <w:p w:rsidR="00771F89" w:rsidRPr="00DB45F7" w:rsidRDefault="00771F89" w:rsidP="00771F89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Тема 4.4.</w:t>
      </w:r>
      <w:r w:rsidRPr="00DB45F7">
        <w:rPr>
          <w:rFonts w:ascii="Times New Roman" w:hAnsi="Times New Roman" w:cs="Times New Roman"/>
          <w:sz w:val="28"/>
          <w:szCs w:val="28"/>
        </w:rPr>
        <w:t xml:space="preserve"> Контрольный норматив по лыжной подготовке:</w:t>
      </w:r>
    </w:p>
    <w:p w:rsidR="00771F89" w:rsidRPr="00DB45F7" w:rsidRDefault="00771F89" w:rsidP="00771F89">
      <w:pPr>
        <w:tabs>
          <w:tab w:val="left" w:pos="-119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 задание - Техника лыжных ходов (попеременного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, одновременного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бесшажного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и одношажного ходов)</w:t>
      </w:r>
    </w:p>
    <w:p w:rsidR="00771F89" w:rsidRPr="00DB45F7" w:rsidRDefault="00771F89" w:rsidP="00771F89">
      <w:pPr>
        <w:tabs>
          <w:tab w:val="left" w:pos="6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Техника спуска в «основной стойке» и подъема «ёлочкой»;</w:t>
      </w:r>
    </w:p>
    <w:p w:rsidR="00771F89" w:rsidRPr="00DB45F7" w:rsidRDefault="00771F89" w:rsidP="00771F89">
      <w:pPr>
        <w:tabs>
          <w:tab w:val="left" w:pos="660"/>
        </w:tabs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Техника торможения «плугом» со склона средней крутизны;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 задание - Контрольный норматив на дистанции 3 км (юн.), 1 км (дев.)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Тренажер: </w:t>
      </w:r>
      <w:r w:rsidRPr="00DB45F7">
        <w:rPr>
          <w:rFonts w:ascii="Times New Roman" w:hAnsi="Times New Roman" w:cs="Times New Roman"/>
          <w:sz w:val="28"/>
          <w:szCs w:val="28"/>
        </w:rPr>
        <w:t xml:space="preserve">снаряжение лыжника и секундомер, лыжня.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771F89" w:rsidRPr="00DB45F7" w:rsidRDefault="00771F89" w:rsidP="00771F89">
      <w:pPr>
        <w:pStyle w:val="af1"/>
        <w:suppressLineNumbers/>
        <w:tabs>
          <w:tab w:val="left" w:pos="-54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выставляется студенту, если: </w:t>
      </w:r>
    </w:p>
    <w:p w:rsidR="00771F89" w:rsidRPr="00DB45F7" w:rsidRDefault="00771F89" w:rsidP="00771F89">
      <w:pPr>
        <w:tabs>
          <w:tab w:val="left" w:pos="-1194"/>
        </w:tabs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 задание - Техника лыжных ходов (попеременного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, одновременного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бесшажного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и одношажного ходов): выполняется без ошибок;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Техника спуска в «основной стойке» и подъема «ёлочкой»: выполняется без ошибок;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 задание - Техника торможения «плугом» со склона средней крутизны: При спуске в основной стойке лыжник пружинисто распрямляет ноги в коленях и, слегка «подкинув» тело вверх (облегчив давление на пятки лыж), сильным нажимом, скользящим движением разводит лыжи пятками в сторону. Лыжи становятся на внутренние ребра (канты лыж), а носки их остаются вместе; коленки сводятся вместе, вес тела распределен равномерно на обе лыжи, а туловище слегка отклоняется назад, и руки принимают положение, как при спуске в основной стойке. Увеличение угла разведения лыж и постановка их больше на ребра значительно усиливают торможение. 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tabs>
          <w:tab w:val="left" w:pos="-1194"/>
        </w:tabs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 задание - Техника лыжных ходов (попеременного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, одновременного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бесшажного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и одношажного ходов): выполняется правильное скольжение, но с незначительной ошибкой в работе с палками;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Техника спуска в «основной стойке»: выполняется без падения, но при неправильном положении лыжных палок, и во время подъема «ёлочкой» наблюдается неправильная работа лыжными палками, но без падения;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 задание - Техника торможения «плугом» со склона средней крутизны выполняется без падения, но ведение лыж плоско, не на ребрах;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pStyle w:val="af1"/>
        <w:suppressLineNumbers/>
        <w:spacing w:after="0" w:line="240" w:lineRule="atLeast"/>
        <w:ind w:left="726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 задание - Техника лыжных ходов (попеременного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, одновременного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бесшажного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и одношажного ходов): наблюдается "подпрыгивающий" ход и незаконченный толчок палкой.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Техника спуска в «основной стойке»:  выполняется при чрезмерном сгибании колен и сильном наклоне туловища, а при подъеме «ёлочкой»: наблюдается неправильная работа лыжными палками и неуверенность в движениях.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 задание - Техника торможения «плугом» со склона средней крутизны: при выполнении ведение лыж плоско, не на ребрах, с недостаточным разведением пяток лыж, мало согнуты и не сведены колени. 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 xml:space="preserve">оценка </w:t>
      </w:r>
      <w:r w:rsidRPr="00DB45F7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tabs>
          <w:tab w:val="left" w:pos="-1194"/>
        </w:tabs>
        <w:spacing w:after="0"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 задание - Техника лыжных ходов (попеременного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, одновременного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бесшажного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и одношажного ходов): все элементы выполняются не правильно и с падениями;</w:t>
      </w:r>
    </w:p>
    <w:p w:rsidR="00771F89" w:rsidRPr="00DB45F7" w:rsidRDefault="00771F89" w:rsidP="00771F89">
      <w:pPr>
        <w:pStyle w:val="af1"/>
        <w:suppressLineNumbers/>
        <w:tabs>
          <w:tab w:val="left" w:pos="1620"/>
        </w:tabs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Техника спуска в «основной стойке» и подъема «ёлочкой» выполняется с грубыми ошибками и падением;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 задание - Техника торможения «плугом» со склона средней крутизны выполняется с грубыми ошибками и падением. </w:t>
      </w:r>
    </w:p>
    <w:p w:rsidR="00771F89" w:rsidRPr="00DB45F7" w:rsidRDefault="00771F89" w:rsidP="00771F89">
      <w:pPr>
        <w:spacing w:after="0" w:line="240" w:lineRule="atLeast"/>
        <w:ind w:left="708" w:firstLine="12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5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678"/>
        <w:gridCol w:w="840"/>
        <w:gridCol w:w="762"/>
        <w:gridCol w:w="828"/>
        <w:gridCol w:w="912"/>
        <w:gridCol w:w="798"/>
        <w:gridCol w:w="882"/>
        <w:gridCol w:w="780"/>
        <w:gridCol w:w="988"/>
      </w:tblGrid>
      <w:tr w:rsidR="00771F89" w:rsidRPr="00DB45F7" w:rsidTr="00771F89">
        <w:trPr>
          <w:trHeight w:val="315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771F89" w:rsidRPr="00DB45F7" w:rsidTr="00771F89">
        <w:trPr>
          <w:trHeight w:val="315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771F89" w:rsidRPr="00DB45F7" w:rsidTr="00771F89">
        <w:trPr>
          <w:trHeight w:val="68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дистанции 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 км на лыжах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</w:tr>
      <w:tr w:rsidR="00771F89" w:rsidRPr="00DB45F7" w:rsidTr="00771F89">
        <w:trPr>
          <w:trHeight w:val="33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</w:t>
            </w:r>
          </w:p>
          <w:p w:rsidR="00771F89" w:rsidRPr="00DB45F7" w:rsidRDefault="00771F89">
            <w:pPr>
              <w:spacing w:after="0" w:line="240" w:lineRule="atLeast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 км на лыжах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</w:tr>
    </w:tbl>
    <w:p w:rsidR="00771F89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64BD3" w:rsidRPr="00DB45F7" w:rsidRDefault="00464BD3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4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672"/>
        <w:gridCol w:w="810"/>
        <w:gridCol w:w="798"/>
        <w:gridCol w:w="810"/>
        <w:gridCol w:w="852"/>
        <w:gridCol w:w="762"/>
      </w:tblGrid>
      <w:tr w:rsidR="00B06B66" w:rsidRPr="00DB45F7" w:rsidTr="00771F89">
        <w:trPr>
          <w:gridAfter w:val="1"/>
          <w:wAfter w:w="762" w:type="dxa"/>
          <w:trHeight w:val="315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курс </w:t>
            </w:r>
          </w:p>
        </w:tc>
      </w:tr>
      <w:tr w:rsidR="00B06B66" w:rsidRPr="00DB45F7" w:rsidTr="00771F89">
        <w:trPr>
          <w:trHeight w:val="31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66" w:rsidRPr="00DB45F7" w:rsidRDefault="00B06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66" w:rsidRPr="00DB45F7" w:rsidRDefault="00B06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B66" w:rsidRPr="00DB45F7" w:rsidTr="00771F89">
        <w:trPr>
          <w:trHeight w:val="68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дистанции </w:t>
            </w:r>
          </w:p>
          <w:p w:rsidR="00B06B66" w:rsidRPr="00DB45F7" w:rsidRDefault="00B06B6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 км на лыжах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B66" w:rsidRPr="00DB45F7" w:rsidTr="00771F89">
        <w:trPr>
          <w:trHeight w:val="33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B66" w:rsidRPr="00DB45F7" w:rsidRDefault="00B06B6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</w:t>
            </w:r>
          </w:p>
          <w:p w:rsidR="00B06B66" w:rsidRPr="00DB45F7" w:rsidRDefault="00B06B66">
            <w:pPr>
              <w:spacing w:after="0" w:line="240" w:lineRule="atLeast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 км на лыжах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6B66" w:rsidRPr="00DB45F7" w:rsidRDefault="00B06B6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B66" w:rsidRPr="00DB45F7" w:rsidRDefault="00B06B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DB45F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A7D4E3" wp14:editId="549ED1BE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5960745" cy="1382395"/>
                <wp:effectExtent l="0" t="8255" r="1905" b="0"/>
                <wp:wrapSquare wrapText="larges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1382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F89" w:rsidRDefault="00771F89" w:rsidP="00771F8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margin-left:0;margin-top:-.1pt;width:469.35pt;height:108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" stroked="f">
                <v:fill opacity="0"/>
                <v:textbox inset="0,0,0,0">
                  <w:txbxContent>
                    <w:p w:rsidR="00771F89" w:rsidRDefault="00771F89" w:rsidP="00771F8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A13EE" w:rsidRPr="00DB45F7" w:rsidRDefault="001A13E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1F89" w:rsidRPr="00DB45F7" w:rsidRDefault="00771F89" w:rsidP="00771F89">
      <w:pPr>
        <w:autoSpaceDE w:val="0"/>
        <w:spacing w:after="0" w:line="240" w:lineRule="atLeast"/>
        <w:rPr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II. </w:t>
      </w:r>
    </w:p>
    <w:p w:rsidR="00771F89" w:rsidRPr="00DB45F7" w:rsidRDefault="00771F89" w:rsidP="00771F89">
      <w:pPr>
        <w:pStyle w:val="4"/>
        <w:spacing w:line="240" w:lineRule="atLeast"/>
        <w:rPr>
          <w:sz w:val="28"/>
        </w:rPr>
      </w:pPr>
      <w:r w:rsidRPr="00DB45F7">
        <w:rPr>
          <w:sz w:val="28"/>
        </w:rPr>
        <w:t>6. «Волейбол»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Тема 6.4.</w:t>
      </w:r>
      <w:r w:rsidRPr="00DB45F7">
        <w:rPr>
          <w:rFonts w:ascii="Times New Roman" w:hAnsi="Times New Roman" w:cs="Times New Roman"/>
          <w:sz w:val="28"/>
          <w:szCs w:val="28"/>
        </w:rPr>
        <w:t xml:space="preserve"> Контрольное тестирование по волейболу: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 задание - жонглирование двумя руками над собой;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 задание - жонглирование двумя руками перед собой;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 задание - </w:t>
      </w:r>
      <w:r w:rsidRPr="00DB45F7">
        <w:rPr>
          <w:rFonts w:ascii="Times New Roman" w:hAnsi="Times New Roman" w:cs="Times New Roman"/>
          <w:iCs/>
          <w:color w:val="000000"/>
          <w:sz w:val="28"/>
          <w:szCs w:val="28"/>
        </w:rPr>
        <w:t>верхняя прямая подача;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 задание - </w:t>
      </w:r>
      <w:r w:rsidRPr="00DB45F7">
        <w:rPr>
          <w:rFonts w:ascii="Times New Roman" w:hAnsi="Times New Roman" w:cs="Times New Roman"/>
          <w:iCs/>
          <w:color w:val="000000"/>
          <w:sz w:val="28"/>
          <w:szCs w:val="28"/>
        </w:rPr>
        <w:t>нижняя прямая подача;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5 задание - Практическое судейство. </w:t>
      </w: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Тренажер: </w:t>
      </w:r>
      <w:r w:rsidRPr="00DB45F7">
        <w:rPr>
          <w:rFonts w:ascii="Times New Roman" w:hAnsi="Times New Roman" w:cs="Times New Roman"/>
          <w:sz w:val="28"/>
          <w:szCs w:val="28"/>
        </w:rPr>
        <w:t xml:space="preserve">волейбольный мяч и сетка, свисток.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tbl>
      <w:tblPr>
        <w:tblW w:w="10317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926"/>
        <w:gridCol w:w="878"/>
        <w:gridCol w:w="850"/>
        <w:gridCol w:w="993"/>
        <w:gridCol w:w="850"/>
        <w:gridCol w:w="1843"/>
        <w:gridCol w:w="992"/>
        <w:gridCol w:w="992"/>
        <w:gridCol w:w="993"/>
      </w:tblGrid>
      <w:tr w:rsidR="00771F89" w:rsidRPr="00DB45F7" w:rsidTr="00464BD3">
        <w:trPr>
          <w:trHeight w:val="315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771F89" w:rsidRPr="00DB45F7" w:rsidTr="00464BD3">
        <w:trPr>
          <w:trHeight w:val="194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89" w:rsidRPr="00DB45F7" w:rsidRDefault="00771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771F89" w:rsidRPr="00DB45F7" w:rsidTr="00464BD3">
        <w:trPr>
          <w:trHeight w:val="52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жонглирование двумя руками над собой  (раз)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выходя из центрального баскетбольного 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</w:tr>
      <w:tr w:rsidR="00771F89" w:rsidRPr="00DB45F7" w:rsidTr="00464BD3">
        <w:trPr>
          <w:trHeight w:val="507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жонглирование двумя руками перед собой  (раз)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 w:hanging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 w:hanging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71F89" w:rsidRPr="00DB45F7" w:rsidRDefault="00771F89">
            <w:pPr>
              <w:spacing w:after="0" w:line="240" w:lineRule="atLeast"/>
              <w:ind w:left="-18" w:hanging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выходя из центрального баскетбольного 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F89" w:rsidRPr="00DB45F7" w:rsidRDefault="00771F89" w:rsidP="00464B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</w:tr>
      <w:tr w:rsidR="00771F89" w:rsidRPr="00DB45F7" w:rsidTr="00464BD3">
        <w:trPr>
          <w:trHeight w:val="347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верхняя прямая подача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F89" w:rsidRPr="00DB45F7" w:rsidTr="00464BD3">
        <w:trPr>
          <w:trHeight w:val="26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нижняя прямая подача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 заданным зонам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 заданным зонам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задан - </w:t>
            </w:r>
            <w:proofErr w:type="spell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зонам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1F89" w:rsidRPr="00DB45F7" w:rsidRDefault="00771F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задан - </w:t>
            </w:r>
            <w:proofErr w:type="spell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зонам</w:t>
            </w:r>
          </w:p>
        </w:tc>
      </w:tr>
      <w:tr w:rsidR="00771F89" w:rsidRPr="00DB45F7" w:rsidTr="00464BD3">
        <w:trPr>
          <w:trHeight w:val="63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практическое судейство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в совершенстве знает и умеет на практике прим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енять судейскую жестикуляцию.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совершенстве знает жестикуляцию, немного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путается в применении.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знает </w:t>
            </w:r>
            <w:proofErr w:type="spellStart"/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жестикуля-цию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и немного путается в применении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знает жестикуляцию и боится свистка.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в совершенстве знает и умеет на практике применять судейскую жестикуляцию.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в совершенстве знает жестикуляцию, немного путае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тся в применении.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знает </w:t>
            </w:r>
            <w:proofErr w:type="spellStart"/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жестикуля-цию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и немного путается в применении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F89" w:rsidRPr="00DB45F7" w:rsidRDefault="00771F8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знает жестикуляцию и боится свистка.</w:t>
            </w:r>
          </w:p>
        </w:tc>
      </w:tr>
    </w:tbl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2976"/>
        <w:gridCol w:w="1418"/>
        <w:gridCol w:w="1134"/>
        <w:gridCol w:w="992"/>
      </w:tblGrid>
      <w:tr w:rsidR="001B7DAE" w:rsidRPr="00DB45F7" w:rsidTr="00464BD3">
        <w:trPr>
          <w:trHeight w:val="31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</w:tr>
      <w:tr w:rsidR="001B7DAE" w:rsidRPr="00DB45F7" w:rsidTr="00464BD3">
        <w:trPr>
          <w:trHeight w:val="19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7DAE" w:rsidRPr="00DB45F7" w:rsidRDefault="001B7DA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1B7DAE" w:rsidRPr="00DB45F7" w:rsidTr="00464BD3">
        <w:trPr>
          <w:trHeight w:val="58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жонглирование двумя руками над собой  (раз)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выходя из центрального баскетбольного 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</w:tr>
      <w:tr w:rsidR="001B7DAE" w:rsidRPr="00DB45F7" w:rsidTr="00464BD3">
        <w:trPr>
          <w:trHeight w:val="39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жонглирование двумя руками перед собой (раз)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выходя из центрального баскетбольного 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napToGrid w:val="0"/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DAE" w:rsidRPr="00DB45F7" w:rsidRDefault="001B7DA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</w:tc>
      </w:tr>
      <w:tr w:rsidR="001B7DAE" w:rsidRPr="00DB45F7" w:rsidTr="00464BD3">
        <w:trPr>
          <w:trHeight w:val="40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верхняя прямая подача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 заданным зонам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 заданным зонам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задан - </w:t>
            </w:r>
            <w:proofErr w:type="spell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зонам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задан - </w:t>
            </w:r>
            <w:proofErr w:type="spell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зонам</w:t>
            </w:r>
          </w:p>
        </w:tc>
      </w:tr>
      <w:tr w:rsidR="001B7DAE" w:rsidRPr="00DB45F7" w:rsidTr="00464BD3">
        <w:trPr>
          <w:trHeight w:val="4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нижняя прямая подача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 заданным зонам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по заданным зонам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задан - </w:t>
            </w:r>
            <w:proofErr w:type="spell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зонам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B7DAE" w:rsidRPr="00DB45F7" w:rsidRDefault="001B7D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задан - </w:t>
            </w:r>
            <w:proofErr w:type="spell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зонам</w:t>
            </w:r>
          </w:p>
        </w:tc>
      </w:tr>
      <w:tr w:rsidR="001B7DAE" w:rsidRPr="00DB45F7" w:rsidTr="00464BD3">
        <w:trPr>
          <w:trHeight w:val="63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практическое судейство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в совершенстве знает и умеет на практике применять судейскую жестикуляцию.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в совершенстве знает жестикуляцию, немного путается в применении.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знает </w:t>
            </w:r>
            <w:proofErr w:type="spellStart"/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жестикуля-цию</w:t>
            </w:r>
            <w:proofErr w:type="spellEnd"/>
            <w:proofErr w:type="gramEnd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 и немного путается в применении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DAE" w:rsidRPr="00DB45F7" w:rsidRDefault="001B7DA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не знает жестикуляцию и боится свистка.</w:t>
            </w:r>
          </w:p>
        </w:tc>
      </w:tr>
    </w:tbl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40C" w:rsidRPr="00DB45F7" w:rsidRDefault="0095640C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0C" w:rsidRPr="00DB45F7" w:rsidRDefault="0095640C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Бюджетное профессиональное образовательное учреждение Вологодской области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«Череповецкий медицинский колледж имени Н.М. Амосова»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(БПОУ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«Череповецкий медицинский колледж имени Н.М. Амосова»)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ДЛЯ ПРОМЕЖУТОЧНОЙ АТТЕСТАЦИИ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в форме дифференцированного зачета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771F89" w:rsidRPr="00DB45F7" w:rsidRDefault="00771F89" w:rsidP="00771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ОГСЭ. 04 Физическая культура</w:t>
      </w: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771F89" w:rsidRPr="00DB45F7" w:rsidTr="00771F89">
        <w:trPr>
          <w:jc w:val="center"/>
        </w:trPr>
        <w:tc>
          <w:tcPr>
            <w:tcW w:w="9571" w:type="dxa"/>
            <w:hideMark/>
          </w:tcPr>
          <w:p w:rsidR="00771F89" w:rsidRPr="00DB45F7" w:rsidRDefault="00A129E2">
            <w:pPr>
              <w:spacing w:after="0" w:line="240" w:lineRule="auto"/>
              <w:ind w:left="10" w:right="6" w:hanging="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 34.02.01 Сестринское дело (базовая подготовка)</w:t>
            </w:r>
          </w:p>
        </w:tc>
      </w:tr>
    </w:tbl>
    <w:p w:rsidR="00771F89" w:rsidRPr="00DB45F7" w:rsidRDefault="00771F89" w:rsidP="00771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pStyle w:val="15"/>
        <w:spacing w:line="240" w:lineRule="atLeast"/>
        <w:ind w:right="-30" w:firstLine="0"/>
        <w:jc w:val="center"/>
        <w:rPr>
          <w:b/>
          <w:szCs w:val="28"/>
        </w:rPr>
      </w:pPr>
    </w:p>
    <w:p w:rsidR="00771F89" w:rsidRPr="00DB45F7" w:rsidRDefault="00771F89" w:rsidP="00771F89">
      <w:pPr>
        <w:pStyle w:val="15"/>
        <w:spacing w:line="240" w:lineRule="atLeast"/>
        <w:ind w:right="-30" w:firstLine="0"/>
        <w:jc w:val="center"/>
        <w:rPr>
          <w:b/>
          <w:szCs w:val="28"/>
        </w:rPr>
      </w:pPr>
    </w:p>
    <w:p w:rsidR="00771F89" w:rsidRPr="00DB45F7" w:rsidRDefault="00771F89" w:rsidP="00771F89">
      <w:pPr>
        <w:pStyle w:val="15"/>
        <w:spacing w:line="240" w:lineRule="atLeast"/>
        <w:ind w:right="-30" w:firstLine="0"/>
        <w:jc w:val="center"/>
        <w:rPr>
          <w:b/>
          <w:szCs w:val="28"/>
        </w:rPr>
      </w:pPr>
    </w:p>
    <w:p w:rsidR="00771F89" w:rsidRPr="00DB45F7" w:rsidRDefault="00771F89" w:rsidP="00771F89">
      <w:pPr>
        <w:pStyle w:val="15"/>
        <w:spacing w:line="240" w:lineRule="atLeast"/>
        <w:ind w:right="-30" w:firstLine="0"/>
        <w:jc w:val="center"/>
        <w:rPr>
          <w:b/>
          <w:szCs w:val="28"/>
        </w:rPr>
      </w:pPr>
    </w:p>
    <w:p w:rsidR="00771F89" w:rsidRPr="00DB45F7" w:rsidRDefault="00771F89" w:rsidP="00771F89">
      <w:pPr>
        <w:pStyle w:val="15"/>
        <w:spacing w:line="240" w:lineRule="atLeast"/>
        <w:ind w:right="-30" w:firstLine="0"/>
        <w:jc w:val="center"/>
        <w:rPr>
          <w:szCs w:val="28"/>
        </w:rPr>
      </w:pPr>
      <w:r w:rsidRPr="00DB45F7">
        <w:rPr>
          <w:b/>
          <w:szCs w:val="28"/>
        </w:rPr>
        <w:lastRenderedPageBreak/>
        <w:t>1. ВОПРОСЫ</w:t>
      </w:r>
      <w:r w:rsidR="003168FB" w:rsidRPr="00DB45F7">
        <w:rPr>
          <w:b/>
          <w:szCs w:val="28"/>
        </w:rPr>
        <w:t xml:space="preserve"> для дифференциального зачета</w:t>
      </w: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для оценки теоретических знаний у студентов </w:t>
      </w: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основной (подготовительной, специальной) медицинской группы </w:t>
      </w: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(дифференцированный зачет – компьютерное тестирование)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1. Что такое здоровье?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тсутствие болезней и физических дефектов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тсутствие вредных привычек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остояние равновесия между адаптивными возможностями организма  к условиям среды, постоянно меняющимися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остояние полного физического, душевного и социального благополучия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2. Какое содержание включает понятие "здоровый образ жизни"?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а)</w:t>
      </w:r>
      <w:r w:rsidR="00A83749">
        <w:rPr>
          <w:rFonts w:ascii="Times New Roman" w:hAnsi="Times New Roman" w:cs="Times New Roman"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>активная деятельность людей, направленная на сохранение и укрепление (улучшения) здоровья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б)</w:t>
      </w:r>
      <w:r w:rsidR="00A83749">
        <w:rPr>
          <w:rFonts w:ascii="Times New Roman" w:hAnsi="Times New Roman" w:cs="Times New Roman"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>отказ от вредных привычек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</w:t>
      </w:r>
      <w:r w:rsidR="00A83749">
        <w:rPr>
          <w:rFonts w:ascii="Times New Roman" w:hAnsi="Times New Roman" w:cs="Times New Roman"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>активизация резервных возможностей человека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г)</w:t>
      </w:r>
      <w:r w:rsidR="00A83749">
        <w:rPr>
          <w:rFonts w:ascii="Times New Roman" w:hAnsi="Times New Roman" w:cs="Times New Roman"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>типичные формы повседневной жизни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3. Какова цель курса физической культуры в медицинских учебных заведениях?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аучить использовать физкультурно-спортивную деятельность, для укрепления здоровья, достижения жизненных и профессиональных целей самоопределения в физической культуре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формировать основы здорового образа жизни на основе знаний физической культуры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оздать представление о роли физической культуры в общекультурном, профессиональном и социальном развитии человека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4. Как здоровый образ жизни населения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сказывается на общество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величивается продолжительность жизни населения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овышается устойчивость к стрессам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величивается потенциал здоровья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5. Какое влияние оказывают физические упражнения на дыхательную систему?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крепляют мускулатуру грудной клетки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лучшают функцию бронхиол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крепляют стенки бронхов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6. Какое влияние оказывают физические упражнения на ЦНС?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лучшают периферическое кровообращение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худшение памяти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лучшение проводимости нервных импульсов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лучшение функции мозжечка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определяющие здоровый образ жизни: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ациональное 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изическая активность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сихический комфорт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8. Ограничение физической нагрузки приводит: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повышению умственной работоспособности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снижению умственной работоспособности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снижению травматизма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повышению устойчивости к перегреванию и переохлаждению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9. Какая из характеристик физической культуры наиболее важна  для людей пожилого возраста?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очность дозировки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нтерес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лияние на сердечно-сосудистую систему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лияние на ЦНС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10. Что такое гиподинамия?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тказ от занятия спортом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анятия в группах здоровья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алоподвижная деятельность, более чем 50% времени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тказ от занятий физической культурой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11. Какая из характеристик физических упражнений наиболее важна для детей?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очность дозировки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лияние на ЦНС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нтерес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лияние на рост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12. Как определить тип телосложения по показателям человека?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змерение ЖЕЛ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показателю окружности запястья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показателям индексов роста и окружности головы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ровести наружный осмотр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13. Какими средствами и приемами можно пользоваться для коррекции телосложения?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тренняя гимнастика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эробика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яжелая атлетика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спользование тренажеров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14. Какие средства и приемы необходимо использовать для коррекции  основных типов нарушения осанки?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)ц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еленаправленные физические упражнения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ошение корсета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одбор специальной мебели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15. Какие показатели определяют уровень физического здоровья?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аружный осмотр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нтропометрические измерения (рост, вес, окружности)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16. Что такое аэробика?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изические упражнения под музыку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изические упражнения с отягощением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изические упражнения в течение 20 минут без перерыва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ыхательная гимнастика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17. Что такое физическая культура?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браз жизни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чебно-тренировочное занятие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асть общей культуры человека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аука о здоровье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18. Какие вы знаете разновидности выносливости?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бщая, специальная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коростно-силовая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иловая, скоростная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19.От чего зависит проявление ловкости?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координации движений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функции продолговатого мозга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длины конечностей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т состояния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>-суставного аппарата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20.Основные средства восстановления после занятий физическим спортом упражнениями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мена деятельности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одные процедуры, баня, массаж, самомассаж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ежим дня, сон, рациональное 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21.Какимиправилами руководствуются при организации самостоятельных занятий физическими упражнениями?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остоянность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еятельность по ведению дневника контроля и самоконтроля занятий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егулярность занятий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рофессиональная деятельность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22.Что такое спорт?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рофессионально-прикладная физическая подготовка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еятельность с максимальным напряжением физических и волевых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  возможностей в соревновательных условиях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рганизованный процесс физического воспитания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рофессиональная деятельность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23.Какие параметры пациентов исследуются медицинским работником при оценке правильности построения занятий физической культурой?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ульс, дыхание, АД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ульс, ЖЕЛ, динамометрия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ыхание, пульс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имптомы усталости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24.Какова должна быть продолжительность разминки на занятиях физической культурой?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-а)3-5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зависимости от предполагаемой нагрузки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-в)20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-г)30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25.Каково количество игроков в одной баскетбольной команде?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-а)7 человек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-б)6 человек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+в)5 человек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-г)8 человек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26.Что такое "фол"?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росок мяча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рубая игра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ерехват мяча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едение бросков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27.Какова длительность одной партии в волейбол?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-а)20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счета 15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-в)30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счета 25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29.Какова продолжительность утренней гимнастики?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ндивидуально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-б)25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-в)10-15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-г)30 минут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30.Физическая культура и спорт представляют собой: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ациональные бытовые движения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акопление трудового опыта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сестороннее, гармоничное развитие личности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ичная и общественная гигиена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31.Что является целью общеразвивающих упражнений?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ечение различных заболеваний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владение более сложными действиями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азминка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остановка рекорда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32.В настоящее время атлетами называют: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оревнующихся в силе и ловкости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изически развитых, сильных людей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ех, кто быстро бегает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обедителей олимпиад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33.Наиболее выгодный старт при беге на короткие дистанции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ысокий старт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тарт с опорой на одну руку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изкий старт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желанию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34.К бегу на короткие дистанции можно отнести расстояния: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-а)1 км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выше 400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400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выше 1 км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35.При беге  на длинные дистанции применяют: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ысокий старт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изкий старт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тарт с опорой на левую руку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 желанию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36.При метании гранаты результат метания зависит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азбега и времени полета снаряда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мений, силы и быстроты движений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длины рук и тела метателя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37.От чего зависит увеличение объема и интенсивности тренировочных  нагрузок?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питания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средства восстановления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 врачебного контроля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38.Какие качества развиваются более всего у баскетболистов?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ринятие быстрых решений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едение мяча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лазомер, широкое поле зрения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39.До какого количества очков продолжается партия в настольный теннис?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-а)25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-б)20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-в)21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+г)11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41.В каком городе проходили летние Олимпийские игры в 2000 г.?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икаго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идней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иверпуль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окио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42.Какое количество игроков в волейбольной команде?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-а)5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+б)6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-в)7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-г)8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43.Какова продолжительность игры в баскетбол ("чистое время")?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+а)40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-б)44 минуты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-в)60 минут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-г)30 минут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44.Какие виды подач бывают в волейболе?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осая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ерхняя прямая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лабая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роском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45.Партия в игре теннис считается законченной, если один из игроков достигает разницы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-а)1 очко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+б)2 очка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-в)10 очков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-г)5 очков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46.Как называется обувь для игры в футбол?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иповки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утцы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ерцовки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еды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47.Как называется совокупность всех достижений общества, оказывающих влияние на физическое развитие и физическое образование человека, а также сам процесс деятельности людей в этой области?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вигательная активность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изическая и функциональная подготовленность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изическая культура и спорт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амовоспитание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48.Как называется приобретение знаний путем самостоятельных занятий, без помощи преподавателя?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вигательные умения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воспитание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рофилактика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амообразование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49.Как называется процесс комплексного развития и совершенствования,  определенных психических и физических качеств, необходимых спортсмену для достижения успеха в спортивной деятельности?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аморегуляция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развитие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даптация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сихофизическая подготовка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50.Какое свойство живых систем направлено на оптимальное  взаимодействие между элементами организма, обеспечивающими  его целостность?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даптация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аморегуляция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иоритмы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амосовершенствование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51.Как называется способность организма к ориентации в пространстве и времени,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основанное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на врожденных рефлексах?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ровень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ипокинезия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иоритмы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52.Как называется пониженная двигательная функция?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ееспособность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аморегуляция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иподинамия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доровье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53.Способность человека выполнять какую-либо деятельность?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амооценка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становка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ееспособность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54.Психофизическая подготовка организма спортсмена  к предстоящей работе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становка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амонаблюдение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55.Что направленно на развитие специфических качеств и двигательных навыков, необходимых в данном виде спорта?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вигательные навыки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пециальная физическая подготовка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амооценка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56.Что такое состояние наилучшей готовности к наилучшим спортивным результатам?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изические способности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становка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портивная форма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57.Подготовка организма к предстоящей работе называется: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азминка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рофилактика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аморегуляция</w:t>
      </w:r>
      <w:proofErr w:type="spellEnd"/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58.Состязания направленные на демонстрацию человеческих возможностей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онкурс красоты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имнастика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порт высших достижений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арусная регата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59.Восстановление утраченных сил, функций, способностей  после травм называется: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еабилитация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рабатывание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азминка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рофилактика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60.Как называется организованный процесс управления  физическим развитием и физическим образованием человека при помощи физических упражнений и гигиенических мероприятий?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воспитание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аморегуляция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амонаблюдение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61.Что называют изменением форм и функций организма в процессе  индивидуального развития?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даптация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воспитание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рганизм человека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вигательная активность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62.Как называется сниженная сократимость мышц?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ипокинезия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асслабление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63.Разнообразные формы движений, выполняемые в процессе занятий физической культурой, называются: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онусом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изическими упражнениями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кробатикой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ипокинезией 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64.Движения, выполняемые автоматически, т.е. не требуют сосредоточения внимания: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ефлекс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втоматизм ходьбы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развитие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вигательный навык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65.Совокупность предупредительных мероприятий, направленных на сохранение и укрепление нормального состояния организма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рофилактика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утотренинг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амовоспитание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 xml:space="preserve"> 66.Способностью человека выполнять движения в минимально короткий отрезок времени называют: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портивная форма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67.Что называют способностью рационально и находчиво  справляться с двигательной задачей?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амооценку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ыносливость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овкость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68.Что способствует совершенствованию основных  физических каче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ств  сп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ортсменов?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портивная форма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становка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ееспособность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бщефизическая форма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69.Воспитание самого себя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иподинамия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амонаблюдение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амовоспитание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70.Системы органов, которые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выполняют общие  функции  называют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аморегулирующаяся система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ункциональная система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ипокензия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акрытая система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71.Недостаток кислорода в крови называется: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иоритмы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иподинамия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вигательная активность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ипоксия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72.Способность преодолевать внешнее сопротивление за счет мышечных усилий называют: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становкой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илой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ееспособностью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ыстротой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73.Состояние, вызванное каким-либо сильным воздействием, перенапряжением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тресс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даптация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ипертензия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радикардия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74.Способность выполнять работу заданной интенсивности в  течение длительного времени называют: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ыносливость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амооценка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75.Способность выполнять движения с большой амплитудой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76.Каковы размеры баскетбольной площадки?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+а)26*14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-б)28*15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-в)23*12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-г)20*20 м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77.Каковы размеры волейбольной площадки?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+а)9*12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-б)12*10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-в)8*14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-г)10*10 м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78. Относительное деление волейбольной площадки на зоны: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а)4 3 2 / 5 6 1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б)1 6 5 / 2 3 4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в)2 1 6 / 3 4 5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г)1 3 5 / 2 4 6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79. Каков коридор передачи эстафеты 4*100 метров?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а)10 м до линии 10 м после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б)25 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в)12 м до линии 12 м после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г)20 м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80. В какой спортивной игре 2 тайма, каждый из которых 20 мин?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аскетбол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олейбол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учной мяч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ионербол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81. В какой спортивной игре, изобретенной в 1895 году в США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В.Морганом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 на площадке играют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состоящие из 6 человек?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олейбол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одное поло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утбол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андбол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82. Назовите вид спорта, в котором самый легкий мяч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еннис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егби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олейбол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аскетбол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83. "Королева спорта"-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егкая атлетика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утбол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окс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имнастика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84. Как называется наиболее результативный игрок в футболе, хоккее?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омбардир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ападающий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ащитник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овбек</w:t>
      </w:r>
      <w:proofErr w:type="spellEnd"/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85. Косвенным показателем уровня тренированности является: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отоотделение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ппетит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сталость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86. Как называется приспособление организма к воздействиям  неблагоприятных факторов среды?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акаливание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ег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едитация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87. Основной энергоноситель для работающих мышц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глеводы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итамины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елки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иры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88. Гигиенические требования к одежде и обуви спортсмена диктуются: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ациональностью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арактерными особенностями вида спорта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нением спортсмена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ависит от погоды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89. Что является целью общефизической подготовки?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остижение высокой работоспособности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оспитание отдельных физических качеств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оспитание навыков и умений, необходимых в избранном виде спорта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90. Как называется способность человека выполнять движения  в минимально короткий срок?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ыносливость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91. Как называется способность человека выполнять движения  с большой амплитудой?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ыносливость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92. Как называется способность человека преодолевать внешнее сопротивление или противодействовать ему за счет мышечных сокращений?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ыносливость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93. Как называется способность человека совершать работу заданной   интенсивности в течени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более длительного времени?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ыносливость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ила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94.Как называется способность человека перестраивать свою двигательную  деятельность в соответствии с внезапно меняющейся обстановкой?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ибкость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ила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95. Блокировка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родвижение нападающего к щиту соперника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арушение правил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росок в кольцо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96. Область медицины, изучающая влияние среды на здоровье человека: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игиена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изиология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натомия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кология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97. Как называется технический прием, которым мяч вводится в игру  (волейбол)?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ередача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одача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росок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рямая передача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98. Где происходили 1 Олимпийские игры?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талия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ранция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спания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99. В каком году приняли участие на Олимпийских играх женщины?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а)1924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б)1900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в)1920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г)1933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100. Что является основным материалом для построения клетки и  тканей организма?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елки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иры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глеводы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итамины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101. Бег по пересеченной местности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стафета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росс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принт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арафон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102. Вид социальной деятельности людей, направленный на укрепление  здоровья и развития их физических способностей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изическая культура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воспитание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изическое совершенство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ультуризм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103. Кто является основателем Олимпийского движения?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еракл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ьер де Кубертен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тлант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еле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104. Что такое профессионально-прикладная физическая подготовка?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ренировка всего организма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овершенствование основных физических качеств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одготовка способствующая формированию специальных качеств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105. Какие восстановительные средства используются после напряженной умственной или физической деятельности?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редства личной гигиены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анятия физической культурой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елаксация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106. Какие условия надо соблюдать для предотвращения травм  при занятиях физической культурой?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исциплина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трогое выполнение установленных норм и правил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роверка снаряжения и снарядов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107. Какие виды спорта и физические упражнения способствуют развитию качеств медицинского работника?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трельба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пражнения на выносливость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рмрестлинг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етание дротиков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108. Основные характеристики человека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расота, тренированность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ила, быстрота, выносливость, ловкость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доровье, адаптация,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109. В каком году спортсмены нашей страны приняли участие в Олимпийских играх?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а)1928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б)1948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в)1952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г)1950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110. Факторами закаливания называют?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оздух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олнце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ода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111. Сколько очков дается за попадание штрафного броска?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а)3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б)1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в)2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г)4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112. Классический способ передвижения на лыжах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оньковый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дновременный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бесшажный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опеременный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дновременный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113. "Свободный" способ передвижения на лыжах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атание с гор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иатлон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оньковый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рогулки на лыжах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114. Биатлоном называют: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ыжное двоеборье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лалом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ыжная гонка со стрельбой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рыжки на лыжах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115. Какой участок лыжной трассы преодолевается "елочкой"?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пуск с гор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авнина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рутой подъем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часток с неровностями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116. Какой тип лыж используется на занятиях лыжной подготовки?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лаломный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рыжковый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оночный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уристический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117. Скольжение лыж зависит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а) температуры воздуха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б) состояния снега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 правильно подобранной смазки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г) все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118. Ошибкой при подаче мяча в волейболе называют: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а) передачу мяча сопернику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б) очко команде соперника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в) переход в команде соперника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г) все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119. Спорный мяч в волейболе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яч вне площадки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яч в площадке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яч на линии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еуверенность судьи в объективных действиях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120. В волейболе свисток судьи раздается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ля начала игры (т.е. подачи)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ри ошибке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еобходимости остановить игру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се перечисленное верно 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121. "Стайер" - это спортсмен, бегающий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ороткие дистанции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линные дистанции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ороткие и средние дистанции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122."Спринтер" - это спортсмен, бегающий: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 длинные дистанции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 средние дистанции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 короткие дистанции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сё перечисленное верно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123.В баскетболе мяч вводится в игру вбрасыванием после: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опадания в кольцо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ыхода мяча из игры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робежки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>124."Мертвая точка"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становка физической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отеря сознания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нижение интенсивности работы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се перечисленное верно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125. Утомление - это: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лительная работа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+ б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нижение работоспособности</w:t>
      </w:r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аморегуляция</w:t>
      </w:r>
      <w:proofErr w:type="spellEnd"/>
    </w:p>
    <w:p w:rsidR="00771F89" w:rsidRPr="00DB45F7" w:rsidRDefault="00771F89" w:rsidP="00771F8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- г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ыстрое выполнение физической нагрузки</w:t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A8374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3F7E779C" wp14:editId="71BF6FF7">
                <wp:simplePos x="0" y="0"/>
                <wp:positionH relativeFrom="margin">
                  <wp:posOffset>-232410</wp:posOffset>
                </wp:positionH>
                <wp:positionV relativeFrom="paragraph">
                  <wp:posOffset>113030</wp:posOffset>
                </wp:positionV>
                <wp:extent cx="4000500" cy="769620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69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6"/>
                              <w:gridCol w:w="1152"/>
                              <w:gridCol w:w="1020"/>
                              <w:gridCol w:w="1170"/>
                              <w:gridCol w:w="900"/>
                            </w:tblGrid>
                            <w:tr w:rsidR="001528F7">
                              <w:trPr>
                                <w:trHeight w:val="236"/>
                              </w:trPr>
                              <w:tc>
                                <w:tcPr>
                                  <w:tcW w:w="1986" w:type="dxa"/>
                                  <w:vMerge w:val="restart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  <w:hideMark/>
                                </w:tcPr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Компьютерное тестирование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gridSpan w:val="4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  <w:hideMark/>
                                </w:tcPr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 курс</w:t>
                                  </w:r>
                                </w:p>
                              </w:tc>
                            </w:tr>
                            <w:tr w:rsidR="001528F7">
                              <w:trPr>
                                <w:trHeight w:val="297"/>
                              </w:trPr>
                              <w:tc>
                                <w:tcPr>
                                  <w:tcW w:w="1986" w:type="dxa"/>
                                  <w:vMerge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1528F7" w:rsidRDefault="001528F7">
                                  <w:pPr>
                                    <w:suppressAutoHyphens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  <w:hideMark/>
                                </w:tcPr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«5»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hideMark/>
                                </w:tcPr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«4»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hideMark/>
                                </w:tcPr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«3»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hideMark/>
                                </w:tcPr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«2»</w:t>
                                  </w:r>
                                </w:p>
                              </w:tc>
                            </w:tr>
                            <w:tr w:rsidR="001528F7">
                              <w:trPr>
                                <w:trHeight w:val="721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:rsidR="001528F7" w:rsidRDefault="001528F7">
                                  <w:pPr>
                                    <w:snapToGrid w:val="0"/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</w:p>
                                <w:p w:rsidR="001528F7" w:rsidRDefault="001528F7">
                                  <w:pPr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Из 60 вопросов освоено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:rsidR="001528F7" w:rsidRDefault="001528F7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90-100%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:rsidR="001528F7" w:rsidRDefault="001528F7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80-89%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:rsidR="001528F7" w:rsidRDefault="001528F7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60-79%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:rsidR="001528F7" w:rsidRDefault="001528F7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528F7" w:rsidRDefault="001528F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0-59%</w:t>
                                  </w:r>
                                </w:p>
                              </w:tc>
                            </w:tr>
                          </w:tbl>
                          <w:p w:rsidR="00771F89" w:rsidRDefault="00771F89" w:rsidP="00771F8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margin-left:-18.3pt;margin-top:8.9pt;width:315pt;height:60.6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86"/>
                        <w:gridCol w:w="1152"/>
                        <w:gridCol w:w="1020"/>
                        <w:gridCol w:w="1170"/>
                        <w:gridCol w:w="900"/>
                      </w:tblGrid>
                      <w:tr w:rsidR="001528F7">
                        <w:trPr>
                          <w:trHeight w:val="236"/>
                        </w:trPr>
                        <w:tc>
                          <w:tcPr>
                            <w:tcW w:w="1986" w:type="dxa"/>
                            <w:vMerge w:val="restart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  <w:hideMark/>
                          </w:tcPr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Компьютерное тестирование</w:t>
                            </w:r>
                          </w:p>
                        </w:tc>
                        <w:tc>
                          <w:tcPr>
                            <w:tcW w:w="4242" w:type="dxa"/>
                            <w:gridSpan w:val="4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  <w:hideMark/>
                          </w:tcPr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 курс</w:t>
                            </w:r>
                          </w:p>
                        </w:tc>
                      </w:tr>
                      <w:tr w:rsidR="001528F7">
                        <w:trPr>
                          <w:trHeight w:val="297"/>
                        </w:trPr>
                        <w:tc>
                          <w:tcPr>
                            <w:tcW w:w="1986" w:type="dxa"/>
                            <w:vMerge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1528F7" w:rsidRDefault="001528F7">
                            <w:pPr>
                              <w:suppressAutoHyphens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  <w:hideMark/>
                          </w:tcPr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«5»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hideMark/>
                          </w:tcPr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«4»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hideMark/>
                          </w:tcPr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«3»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hideMark/>
                          </w:tcPr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«2»</w:t>
                            </w:r>
                          </w:p>
                        </w:tc>
                      </w:tr>
                      <w:tr w:rsidR="001528F7">
                        <w:trPr>
                          <w:trHeight w:val="721"/>
                        </w:trPr>
                        <w:tc>
                          <w:tcPr>
                            <w:tcW w:w="1986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:rsidR="001528F7" w:rsidRDefault="001528F7">
                            <w:pPr>
                              <w:snapToGrid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1528F7" w:rsidRDefault="001528F7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 60 вопросов освоено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:rsidR="001528F7" w:rsidRDefault="001528F7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90-100%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:rsidR="001528F7" w:rsidRDefault="001528F7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80-89%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:rsidR="001528F7" w:rsidRDefault="001528F7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60-79%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:rsidR="001528F7" w:rsidRDefault="001528F7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528F7" w:rsidRDefault="001528F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0-59%</w:t>
                            </w:r>
                          </w:p>
                        </w:tc>
                      </w:tr>
                    </w:tbl>
                    <w:p w:rsidR="00771F89" w:rsidRDefault="00771F89" w:rsidP="00771F8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2. КОНТРОЛЬНЫЕ ТЕСТЫ</w:t>
      </w:r>
    </w:p>
    <w:p w:rsidR="00771F89" w:rsidRPr="00DB45F7" w:rsidRDefault="00771F89" w:rsidP="00A8374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для оценки физической подготовленности основной и подготовительной медицинской группы студентов</w:t>
      </w:r>
      <w:r w:rsidR="008969F9">
        <w:rPr>
          <w:rFonts w:ascii="Times New Roman" w:hAnsi="Times New Roman" w:cs="Times New Roman"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 xml:space="preserve">(специальная медицинская группа только компьютерное тестирование) </w:t>
      </w:r>
    </w:p>
    <w:p w:rsidR="00771F89" w:rsidRPr="00DB45F7" w:rsidRDefault="00771F89" w:rsidP="00771F8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(дифференцированный зачет – практическая часть)</w:t>
      </w: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229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10"/>
        <w:gridCol w:w="4015"/>
        <w:gridCol w:w="851"/>
        <w:gridCol w:w="851"/>
        <w:gridCol w:w="851"/>
        <w:gridCol w:w="852"/>
      </w:tblGrid>
      <w:tr w:rsidR="00B03D36" w:rsidRPr="00DB45F7" w:rsidTr="00771F89">
        <w:trPr>
          <w:trHeight w:val="218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1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85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2554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</w:tr>
      <w:tr w:rsidR="00B03D36" w:rsidRPr="00DB45F7" w:rsidTr="00771F89">
        <w:trPr>
          <w:trHeight w:val="244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B03D36" w:rsidRPr="00DB45F7" w:rsidTr="00771F89">
        <w:trPr>
          <w:trHeight w:val="158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Челночный бег 3 раз X 10 м</w:t>
            </w: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</w:tr>
      <w:tr w:rsidR="00B03D36" w:rsidRPr="00DB45F7" w:rsidTr="00771F89">
        <w:trPr>
          <w:trHeight w:val="91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</w:tr>
      <w:tr w:rsidR="00B03D36" w:rsidRPr="00DB45F7" w:rsidTr="00771F89">
        <w:trPr>
          <w:trHeight w:val="295"/>
        </w:trPr>
        <w:tc>
          <w:tcPr>
            <w:tcW w:w="51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Прыжки со скакалкой (раз):</w:t>
            </w:r>
          </w:p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60 сек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03D36" w:rsidRPr="00DB45F7" w:rsidTr="00771F89">
        <w:trPr>
          <w:trHeight w:val="152"/>
        </w:trPr>
        <w:tc>
          <w:tcPr>
            <w:tcW w:w="510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3D36" w:rsidRPr="00DB45F7" w:rsidRDefault="00B03D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B03D36" w:rsidRPr="00DB45F7" w:rsidTr="00771F89">
        <w:trPr>
          <w:trHeight w:val="673"/>
        </w:trPr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Из исходного положения – сидя колени согнуты, руки за голову локти вперед, опускание туловища до касания мата лопатками и возвращением в исходное положение с касанием локтями колен (60 с)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D36" w:rsidRPr="00DB45F7" w:rsidRDefault="00B03D36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03D36" w:rsidRPr="00DB45F7" w:rsidTr="00771F89">
        <w:trPr>
          <w:trHeight w:val="293"/>
        </w:trPr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Подтягивание на высокой </w:t>
            </w:r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перекладине из виса (раз)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B03D36" w:rsidRPr="00DB45F7" w:rsidRDefault="00B03D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71F89" w:rsidRPr="00DB45F7" w:rsidRDefault="00771F89" w:rsidP="00771F89">
      <w:pPr>
        <w:tabs>
          <w:tab w:val="left" w:pos="460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460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460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5F7">
        <w:rPr>
          <w:rFonts w:ascii="Times New Roman" w:hAnsi="Times New Roman" w:cs="Times New Roman"/>
          <w:sz w:val="28"/>
          <w:szCs w:val="28"/>
        </w:rPr>
        <w:t xml:space="preserve">Пункт 1 - </w:t>
      </w:r>
      <w:r w:rsidRPr="00DB45F7">
        <w:rPr>
          <w:rFonts w:ascii="Times New Roman" w:hAnsi="Times New Roman" w:cs="Times New Roman"/>
          <w:b/>
          <w:sz w:val="28"/>
          <w:szCs w:val="28"/>
        </w:rPr>
        <w:t>Оформление титульного листа реферата</w:t>
      </w:r>
    </w:p>
    <w:p w:rsidR="00771F89" w:rsidRPr="00DB45F7" w:rsidRDefault="00771F89" w:rsidP="00771F89">
      <w:pPr>
        <w:tabs>
          <w:tab w:val="left" w:pos="460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460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460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D5A4F" wp14:editId="2AFE85D5">
                <wp:simplePos x="0" y="0"/>
                <wp:positionH relativeFrom="page">
                  <wp:posOffset>2496820</wp:posOffset>
                </wp:positionH>
                <wp:positionV relativeFrom="paragraph">
                  <wp:posOffset>206375</wp:posOffset>
                </wp:positionV>
                <wp:extent cx="4145280" cy="4607560"/>
                <wp:effectExtent l="1270" t="6350" r="6350" b="5715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4607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29"/>
                            </w:tblGrid>
                            <w:tr w:rsidR="00771F89">
                              <w:trPr>
                                <w:trHeight w:val="5706"/>
                              </w:trPr>
                              <w:tc>
                                <w:tcPr>
                                  <w:tcW w:w="65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1F89" w:rsidRDefault="00771F89">
                                  <w:pPr>
                                    <w:widowControl w:val="0"/>
                                    <w:autoSpaceDE w:val="0"/>
                                    <w:spacing w:after="0" w:line="240" w:lineRule="atLeast"/>
                                    <w:jc w:val="right"/>
                                    <w:rPr>
                                      <w:rFonts w:ascii="Times New Roman" w:hAnsi="Times New Roman" w:cs="Times New Roman"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Бюджетное профессиональное образовательное учреждение Вологодской области</w:t>
                                  </w:r>
                                </w:p>
                                <w:p w:rsidR="00771F89" w:rsidRDefault="00771F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32"/>
                                    </w:rPr>
                                    <w:t>«Череповецкий медицинский колледж имени Н.М. Амосова»</w:t>
                                  </w: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8"/>
                                      <w:szCs w:val="18"/>
                                    </w:rPr>
                                    <w:t>РЕФЕРАТ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по дисциплине: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Физическая культура</w:t>
                                  </w:r>
                                </w:p>
                                <w:p w:rsidR="00771F89" w:rsidRDefault="00771F89">
                                  <w:pPr>
                                    <w:spacing w:after="0" w:line="240" w:lineRule="atLeast"/>
                                    <w:ind w:right="-9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тема: «……….».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Выполнила: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ФИО, </w:t>
                                  </w: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студент (ка) № группы</w:t>
                                  </w: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</w:tabs>
                                    <w:autoSpaceDE w:val="0"/>
                                    <w:spacing w:after="0" w:line="240" w:lineRule="atLeas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Проверила: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ФИО преподавателя</w:t>
                                  </w:r>
                                </w:p>
                                <w:p w:rsidR="00771F89" w:rsidRDefault="00771F89">
                                  <w:pPr>
                                    <w:widowControl w:val="0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autoSpaceDE w:val="0"/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pStyle w:val="21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ind w:left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pStyle w:val="21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ind w:left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pStyle w:val="21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ind w:left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pStyle w:val="21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ind w:left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pStyle w:val="21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ind w:left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>201.. г</w:t>
                                  </w:r>
                                </w:p>
                              </w:tc>
                            </w:tr>
                          </w:tbl>
                          <w:p w:rsidR="00771F89" w:rsidRDefault="00771F89" w:rsidP="00771F8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196.6pt;margin-top:16.25pt;width:326.4pt;height:36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29"/>
                      </w:tblGrid>
                      <w:tr w:rsidR="00771F89">
                        <w:trPr>
                          <w:trHeight w:val="5706"/>
                        </w:trPr>
                        <w:tc>
                          <w:tcPr>
                            <w:tcW w:w="65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1F89" w:rsidRDefault="00771F89">
                            <w:pPr>
                              <w:widowControl w:val="0"/>
                              <w:autoSpaceDE w:val="0"/>
                              <w:spacing w:after="0" w:line="240" w:lineRule="atLeast"/>
                              <w:jc w:val="right"/>
                              <w:rPr>
                                <w:rFonts w:ascii="Times New Roman" w:hAnsi="Times New Roman" w:cs="Times New Roman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Бюджетное профессиональное образовательное учреждение Вологодской области</w:t>
                            </w:r>
                          </w:p>
                          <w:p w:rsidR="00771F89" w:rsidRDefault="00771F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32"/>
                              </w:rPr>
                              <w:t>«Череповецкий медицинский колледж имени Н.М. Амосова»</w:t>
                            </w: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8"/>
                                <w:szCs w:val="18"/>
                              </w:rPr>
                              <w:t>РЕФЕРАТ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по дисциплине: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Физическая культура</w:t>
                            </w:r>
                          </w:p>
                          <w:p w:rsidR="00771F89" w:rsidRDefault="00771F89">
                            <w:pPr>
                              <w:spacing w:after="0" w:line="240" w:lineRule="atLeast"/>
                              <w:ind w:right="-9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тема: «……….».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Выполнила: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ФИО, </w:t>
                            </w: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студент (ка) № группы</w:t>
                            </w: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autoSpaceDE w:val="0"/>
                              <w:spacing w:after="0" w:line="24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Проверила: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преподавателя</w:t>
                            </w:r>
                          </w:p>
                          <w:p w:rsidR="00771F89" w:rsidRDefault="00771F89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pStyle w:val="21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ind w:left="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pStyle w:val="21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ind w:left="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pStyle w:val="21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ind w:left="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pStyle w:val="21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ind w:left="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pStyle w:val="21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ind w:left="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201.. г</w:t>
                            </w:r>
                          </w:p>
                        </w:tc>
                      </w:tr>
                    </w:tbl>
                    <w:p w:rsidR="00771F89" w:rsidRDefault="00771F89" w:rsidP="00771F89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45F7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B4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sz w:val="28"/>
          <w:szCs w:val="28"/>
        </w:rPr>
      </w:pPr>
      <w:r w:rsidRPr="00DB45F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0FCE5" wp14:editId="00D29FBB">
                <wp:simplePos x="0" y="0"/>
                <wp:positionH relativeFrom="column">
                  <wp:posOffset>1711325</wp:posOffset>
                </wp:positionH>
                <wp:positionV relativeFrom="paragraph">
                  <wp:posOffset>205105</wp:posOffset>
                </wp:positionV>
                <wp:extent cx="4199255" cy="2146935"/>
                <wp:effectExtent l="6350" t="5080" r="4445" b="63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2146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14"/>
                            </w:tblGrid>
                            <w:tr w:rsidR="00771F89">
                              <w:trPr>
                                <w:trHeight w:val="564"/>
                              </w:trPr>
                              <w:tc>
                                <w:tcPr>
                                  <w:tcW w:w="6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71F89" w:rsidRDefault="00771F89">
                                  <w:pPr>
                                    <w:pStyle w:val="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napToGrid w:val="0"/>
                                    <w:spacing w:before="0" w:after="0"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pStyle w:val="1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before="0" w:after="0" w:line="2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СОДЕРЖАНИЕ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</w:tabs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                  Введение…………………………………………………     3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</w:tabs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  <w:t>…………………………………………………… ……         6, …, ….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  <w:tab w:val="left" w:pos="8184"/>
                                    </w:tabs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  <w:t>Список литературы………………………………………    25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  <w:t xml:space="preserve">   20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  <w:tab w:val="left" w:pos="8184"/>
                                    </w:tabs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 xml:space="preserve"> (Учитывать алфавитный порядок)                                                                 </w:t>
                                  </w:r>
                                </w:p>
                                <w:p w:rsidR="00771F89" w:rsidRDefault="00771F89">
                                  <w:pPr>
                                    <w:tabs>
                                      <w:tab w:val="left" w:pos="916"/>
                                    </w:tabs>
                                    <w:spacing w:after="0" w:line="240" w:lineRule="atLeas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771F89" w:rsidRDefault="00771F89">
                                  <w:pPr>
                                    <w:tabs>
                                      <w:tab w:val="left" w:pos="8715"/>
                                    </w:tabs>
                                    <w:spacing w:after="0" w:line="240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1F89" w:rsidRDefault="00771F89" w:rsidP="00771F8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134.75pt;margin-top:16.15pt;width:330.65pt;height:16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614"/>
                      </w:tblGrid>
                      <w:tr w:rsidR="00771F89">
                        <w:trPr>
                          <w:trHeight w:val="564"/>
                        </w:trPr>
                        <w:tc>
                          <w:tcPr>
                            <w:tcW w:w="6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71F89" w:rsidRDefault="00771F89">
                            <w:pPr>
                              <w:pStyle w:val="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71F89" w:rsidRDefault="00771F89">
                            <w:pPr>
                              <w:pStyle w:val="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after="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СОДЕРЖАНИЕ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</w:tabs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Введение…………………………………………………     3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</w:tabs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 ……         6, …, ….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  <w:tab w:val="left" w:pos="8184"/>
                              </w:tabs>
                              <w:spacing w:after="0" w:line="2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Список литературы………………………………………    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 20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  <w:tab w:val="left" w:pos="8184"/>
                              </w:tabs>
                              <w:spacing w:after="0" w:line="2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(Учитывать алфавитный порядок)                                                                 </w:t>
                            </w:r>
                          </w:p>
                          <w:p w:rsidR="00771F89" w:rsidRDefault="00771F89">
                            <w:pPr>
                              <w:tabs>
                                <w:tab w:val="left" w:pos="916"/>
                              </w:tabs>
                              <w:spacing w:after="0" w:line="2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71F89" w:rsidRDefault="00771F89">
                            <w:pPr>
                              <w:tabs>
                                <w:tab w:val="left" w:pos="8715"/>
                              </w:tabs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71F89" w:rsidRDefault="00771F89" w:rsidP="00771F8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DB45F7">
        <w:rPr>
          <w:rFonts w:ascii="Times New Roman" w:hAnsi="Times New Roman" w:cs="Times New Roman"/>
          <w:b/>
          <w:sz w:val="28"/>
          <w:szCs w:val="28"/>
        </w:rPr>
        <w:t>Оформление 2 листа</w:t>
      </w: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45F7">
        <w:rPr>
          <w:rFonts w:ascii="Times New Roman" w:hAnsi="Times New Roman" w:cs="Times New Roman"/>
          <w:sz w:val="28"/>
          <w:szCs w:val="28"/>
        </w:rPr>
        <w:br/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Пункт 2 - </w:t>
      </w:r>
      <w:r w:rsidRPr="00DB45F7">
        <w:rPr>
          <w:rFonts w:ascii="Times New Roman" w:eastAsia="TimesNewRomanPSMT" w:hAnsi="Times New Roman" w:cs="Times New Roman"/>
          <w:b/>
          <w:bCs/>
          <w:sz w:val="28"/>
          <w:szCs w:val="28"/>
        </w:rPr>
        <w:t>Требования к оформлению текстового материала:</w:t>
      </w:r>
    </w:p>
    <w:p w:rsidR="00771F89" w:rsidRPr="00DB45F7" w:rsidRDefault="00771F89" w:rsidP="00771F89">
      <w:pPr>
        <w:tabs>
          <w:tab w:val="left" w:pos="-109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Реферат включает в себя: титульный лист; содержание; введение; основную часть (текст которой делят на части, параграфы, подразделы, пункты - каждый раздел при этом должен начинаться на новой странице); заключение; список использованной литературы, источников; приложение.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По объему введение и заключение должны составлять примерно 1/10 от объема всего реферата. </w:t>
      </w:r>
    </w:p>
    <w:p w:rsidR="00771F89" w:rsidRPr="00DB45F7" w:rsidRDefault="00771F89" w:rsidP="00771F89">
      <w:pPr>
        <w:tabs>
          <w:tab w:val="left" w:pos="-244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ab/>
        <w:t xml:space="preserve">Оптимальный размер реферата составляет от 12 до 25 страниц, распечатанных на компьютере шрифтом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5F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B45F7">
        <w:rPr>
          <w:rFonts w:ascii="Times New Roman" w:hAnsi="Times New Roman" w:cs="Times New Roman"/>
          <w:sz w:val="28"/>
          <w:szCs w:val="28"/>
        </w:rPr>
        <w:t xml:space="preserve"> (размер 12) на листах белой бумаги формата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>. При необходимости возможно дополнять реферат таблицами и схемами на листах формата А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 (не более). Правильное оформление реферата подразумевает, что его левое поле должно быть не менее 3 см, поля верхнее и нижнее - не менее 2 см, а правое - не менее 1 см. Заголовки пишутся прописными буквами и подчеркивать их не рекомендуется.</w:t>
      </w:r>
    </w:p>
    <w:p w:rsidR="00771F89" w:rsidRPr="00DB45F7" w:rsidRDefault="00771F89" w:rsidP="00771F89">
      <w:pPr>
        <w:tabs>
          <w:tab w:val="left" w:pos="-239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lastRenderedPageBreak/>
        <w:tab/>
        <w:t>Специальные правила реферата распространяются и на титульный лист: вверху - название учебного заведения и факультета; в среднем поле название работы (реферат) и название темы; ниже, ближе к правому краю указывается курс, группа и ФИО студента, еще ниже - данные о научном руководителе. В самом низу страницы указывается город и год написания реферата. Титульный лист не нумеруется, хотя и учитывается при нумерации страниц.</w:t>
      </w:r>
    </w:p>
    <w:p w:rsidR="00771F89" w:rsidRPr="00DB45F7" w:rsidRDefault="00771F89" w:rsidP="00771F89">
      <w:pPr>
        <w:tabs>
          <w:tab w:val="left" w:pos="-199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ab/>
        <w:t>Лист с содержанием реферата содержит наименование всех частей работы (глав, параграфов, пунктов и т.д.) с указанием страниц, на которых находится их начало. В том случае, если Ваш реферат имеет объем меньше 10 страниц, содержание в нем может отсутствовать.</w:t>
      </w:r>
    </w:p>
    <w:p w:rsidR="00771F89" w:rsidRPr="00DB45F7" w:rsidRDefault="00771F89" w:rsidP="00771F89">
      <w:pPr>
        <w:tabs>
          <w:tab w:val="left" w:pos="-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ab/>
        <w:t xml:space="preserve">На каком профессиональном уровне выполнено оформление реферата, опытный педагог сможет сразу определить по тому, как пронумерованы его страницы. Нумеровать страницы нужно арабскими цифрами, номера при этом желательно ставить в правом верхнем углу. Если в тексте реферата есть иллюстрации или таблицы, они должны быть расположены так, чтобы их удобно было рассматривать, сразу после сноски на них в тексте. Под иллюстрациями и таблицами должны быть подписи. </w:t>
      </w:r>
    </w:p>
    <w:p w:rsidR="00771F89" w:rsidRPr="00DB45F7" w:rsidRDefault="00771F89" w:rsidP="00771F8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должен включать в себя всю литературу и прочие источники, использованные при написании реферата. Располагать источники следует по алфавиту, в том порядке, в котором они упомянуты в работе или по такому принципу: сначала законодательная литература, потом основная, периодическая, потом - </w:t>
      </w:r>
      <w:proofErr w:type="gramStart"/>
      <w:r w:rsidRPr="00DB45F7"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gramEnd"/>
      <w:r w:rsidRPr="00DB45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F89" w:rsidRPr="00DB45F7" w:rsidRDefault="00771F89" w:rsidP="00771F89">
      <w:pPr>
        <w:tabs>
          <w:tab w:val="left" w:pos="-205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5F7">
        <w:rPr>
          <w:rFonts w:ascii="Times New Roman" w:hAnsi="Times New Roman" w:cs="Times New Roman"/>
          <w:sz w:val="28"/>
          <w:szCs w:val="28"/>
        </w:rPr>
        <w:tab/>
        <w:t>Каждое приложение реферата имеет содержательный заголовок, начинается с новой страницы и нумеруется арабскими цифрами без значка "№" (Приложение 1, Приложение 2 и т.д.) Располагать приложения нужно в том же порядке, что и сноски на них в реферате.</w:t>
      </w:r>
    </w:p>
    <w:p w:rsidR="00771F89" w:rsidRPr="00DB45F7" w:rsidRDefault="00771F89" w:rsidP="00771F89">
      <w:pPr>
        <w:tabs>
          <w:tab w:val="left" w:pos="871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rPr>
          <w:rFonts w:ascii="Times New Roman" w:eastAsia="TimesNewRomanPSMT" w:hAnsi="Times New Roman" w:cs="Times New Roman"/>
          <w:sz w:val="28"/>
          <w:szCs w:val="28"/>
        </w:rPr>
      </w:pPr>
      <w:r w:rsidRPr="00DB45F7">
        <w:rPr>
          <w:rFonts w:ascii="Times New Roman" w:eastAsia="TimesNewRomanPSMT" w:hAnsi="Times New Roman" w:cs="Times New Roman"/>
          <w:sz w:val="28"/>
          <w:szCs w:val="28"/>
        </w:rPr>
        <w:t>Пункт 3</w:t>
      </w:r>
      <w:r w:rsidRPr="00DB45F7">
        <w:rPr>
          <w:rFonts w:ascii="Times New Roman" w:eastAsia="TimesNewRomanPSMT" w:hAnsi="Times New Roman" w:cs="Times New Roman"/>
          <w:b/>
          <w:sz w:val="28"/>
          <w:szCs w:val="28"/>
        </w:rPr>
        <w:t xml:space="preserve"> - При написании реферата студент (ка) должен (а) показать следующие основные умения: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B45F7">
        <w:rPr>
          <w:rFonts w:ascii="Times New Roman" w:eastAsia="TimesNewRomanPSMT" w:hAnsi="Times New Roman" w:cs="Times New Roman"/>
          <w:sz w:val="28"/>
          <w:szCs w:val="28"/>
        </w:rPr>
        <w:t>- умение самостоятельно осмыслить тему, ее границы, связи с другими (более широкими, более узкими) темами, ее значимость для соответствующей области знаний по предмету;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B45F7">
        <w:rPr>
          <w:rFonts w:ascii="Times New Roman" w:eastAsia="TimesNewRomanPSMT" w:hAnsi="Times New Roman" w:cs="Times New Roman"/>
          <w:sz w:val="28"/>
          <w:szCs w:val="28"/>
        </w:rPr>
        <w:t>- умение самостоятельно работать с научной и методической литературой, анализировать и критически использовать из прочитанного то, что имеет непосредственное отношение к теме; правильно оформлять примечания, сноски, цитаты;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B45F7">
        <w:rPr>
          <w:rFonts w:ascii="Times New Roman" w:eastAsia="TimesNewRomanPSMT" w:hAnsi="Times New Roman" w:cs="Times New Roman"/>
          <w:sz w:val="28"/>
          <w:szCs w:val="28"/>
        </w:rPr>
        <w:t>- умение самостоятельно собирать и анализировать фактический материал, владеть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B45F7">
        <w:rPr>
          <w:rFonts w:ascii="Times New Roman" w:eastAsia="TimesNewRomanPSMT" w:hAnsi="Times New Roman" w:cs="Times New Roman"/>
          <w:sz w:val="28"/>
          <w:szCs w:val="28"/>
        </w:rPr>
        <w:t>необходимыми методами и приемами его научного анализа;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DB45F7">
        <w:rPr>
          <w:rFonts w:ascii="Times New Roman" w:eastAsia="TimesNewRomanPSMT" w:hAnsi="Times New Roman" w:cs="Times New Roman"/>
          <w:sz w:val="28"/>
          <w:szCs w:val="28"/>
        </w:rPr>
        <w:t>- умение владеть научным стилем речи, грамотно и логично излагать мысли, оформлять работу в соответствии с установленными требованиями.</w:t>
      </w: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autoSpaceDE w:val="0"/>
        <w:spacing w:after="0" w:line="240" w:lineRule="atLeast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1F89" w:rsidRPr="00DB45F7" w:rsidRDefault="00771F89" w:rsidP="00771F89">
      <w:pPr>
        <w:rPr>
          <w:sz w:val="28"/>
          <w:szCs w:val="28"/>
        </w:rPr>
      </w:pPr>
      <w:r w:rsidRPr="00DB45F7">
        <w:rPr>
          <w:sz w:val="28"/>
          <w:szCs w:val="28"/>
        </w:rPr>
        <w:t xml:space="preserve"> </w:t>
      </w:r>
    </w:p>
    <w:p w:rsidR="00E54BA9" w:rsidRPr="00DB45F7" w:rsidRDefault="00E54BA9">
      <w:pPr>
        <w:rPr>
          <w:sz w:val="28"/>
          <w:szCs w:val="28"/>
        </w:rPr>
      </w:pPr>
    </w:p>
    <w:sectPr w:rsidR="00E54BA9" w:rsidRPr="00DB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decimal"/>
      <w:lvlText w:val="%1"/>
      <w:lvlJc w:val="left"/>
      <w:pPr>
        <w:tabs>
          <w:tab w:val="num" w:pos="108"/>
        </w:tabs>
        <w:ind w:left="108" w:firstLine="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>
    <w:nsid w:val="1E5F4D78"/>
    <w:multiLevelType w:val="hybridMultilevel"/>
    <w:tmpl w:val="958A6146"/>
    <w:lvl w:ilvl="0" w:tplc="3D6A9C52">
      <w:start w:val="1"/>
      <w:numFmt w:val="bullet"/>
      <w:lvlText w:val="-"/>
      <w:lvlJc w:val="left"/>
      <w:pPr>
        <w:ind w:left="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0854E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9A009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37A490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9D2C8E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0BEDF6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8EF1A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116742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5690F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89667E4"/>
    <w:multiLevelType w:val="hybridMultilevel"/>
    <w:tmpl w:val="8BF826C2"/>
    <w:lvl w:ilvl="0" w:tplc="4140939E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AE"/>
    <w:rsid w:val="00097A12"/>
    <w:rsid w:val="00107BE7"/>
    <w:rsid w:val="001528F7"/>
    <w:rsid w:val="001A13EE"/>
    <w:rsid w:val="001B7DAE"/>
    <w:rsid w:val="003168FB"/>
    <w:rsid w:val="00345855"/>
    <w:rsid w:val="00464BD3"/>
    <w:rsid w:val="00525354"/>
    <w:rsid w:val="00631226"/>
    <w:rsid w:val="006317AE"/>
    <w:rsid w:val="006374C4"/>
    <w:rsid w:val="00692DDB"/>
    <w:rsid w:val="00771F89"/>
    <w:rsid w:val="00833A73"/>
    <w:rsid w:val="00865C1F"/>
    <w:rsid w:val="008846D6"/>
    <w:rsid w:val="00884D60"/>
    <w:rsid w:val="008969F9"/>
    <w:rsid w:val="0095640C"/>
    <w:rsid w:val="00A129E2"/>
    <w:rsid w:val="00A83749"/>
    <w:rsid w:val="00B03D36"/>
    <w:rsid w:val="00B06B66"/>
    <w:rsid w:val="00B1288B"/>
    <w:rsid w:val="00B24D44"/>
    <w:rsid w:val="00B74065"/>
    <w:rsid w:val="00C45C1E"/>
    <w:rsid w:val="00C7721D"/>
    <w:rsid w:val="00DB45F7"/>
    <w:rsid w:val="00DE38D5"/>
    <w:rsid w:val="00E230F4"/>
    <w:rsid w:val="00E54BA9"/>
    <w:rsid w:val="00E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F8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771F89"/>
    <w:pPr>
      <w:keepNext/>
      <w:numPr>
        <w:numId w:val="1"/>
      </w:numPr>
      <w:spacing w:before="240" w:after="60" w:line="240" w:lineRule="auto"/>
      <w:ind w:left="204" w:firstLine="0"/>
      <w:outlineLvl w:val="0"/>
    </w:pPr>
    <w:rPr>
      <w:rFonts w:ascii="Times New Roman" w:hAnsi="Times New Roman" w:cs="Times New Roman"/>
      <w:b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71F8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71F89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1F89"/>
    <w:pPr>
      <w:numPr>
        <w:ilvl w:val="4"/>
        <w:numId w:val="1"/>
      </w:numPr>
      <w:tabs>
        <w:tab w:val="left" w:pos="2289"/>
      </w:tabs>
      <w:spacing w:before="240" w:after="60" w:line="240" w:lineRule="auto"/>
      <w:ind w:left="2289"/>
      <w:outlineLvl w:val="4"/>
    </w:pPr>
    <w:rPr>
      <w:rFonts w:ascii="Arial" w:hAnsi="Arial" w:cs="Arial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71F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71F89"/>
    <w:pPr>
      <w:keepNext/>
      <w:numPr>
        <w:ilvl w:val="6"/>
        <w:numId w:val="1"/>
      </w:numPr>
      <w:tabs>
        <w:tab w:val="left" w:pos="2577"/>
      </w:tabs>
      <w:spacing w:before="60" w:after="0" w:line="360" w:lineRule="auto"/>
      <w:ind w:left="2577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71F89"/>
    <w:pPr>
      <w:numPr>
        <w:ilvl w:val="7"/>
        <w:numId w:val="1"/>
      </w:numPr>
      <w:tabs>
        <w:tab w:val="left" w:pos="2721"/>
      </w:tabs>
      <w:spacing w:before="240" w:after="60" w:line="240" w:lineRule="auto"/>
      <w:ind w:left="2721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71F89"/>
    <w:pPr>
      <w:numPr>
        <w:ilvl w:val="8"/>
        <w:numId w:val="1"/>
      </w:numPr>
      <w:tabs>
        <w:tab w:val="left" w:pos="2865"/>
      </w:tabs>
      <w:spacing w:before="240" w:after="60" w:line="240" w:lineRule="auto"/>
      <w:ind w:left="2865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F89"/>
    <w:rPr>
      <w:b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771F89"/>
    <w:rPr>
      <w:rFonts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771F89"/>
    <w:rPr>
      <w:b/>
      <w:bCs/>
      <w:sz w:val="24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771F89"/>
    <w:rPr>
      <w:rFonts w:ascii="Arial" w:hAnsi="Arial" w:cs="Arial"/>
      <w:sz w:val="22"/>
      <w:lang w:eastAsia="ar-SA"/>
    </w:rPr>
  </w:style>
  <w:style w:type="character" w:customStyle="1" w:styleId="60">
    <w:name w:val="Заголовок 6 Знак"/>
    <w:basedOn w:val="a0"/>
    <w:link w:val="6"/>
    <w:semiHidden/>
    <w:rsid w:val="00771F89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771F89"/>
    <w:rPr>
      <w:rFonts w:ascii="Arial" w:hAnsi="Arial" w:cs="Arial"/>
      <w:b/>
      <w:sz w:val="28"/>
      <w:lang w:eastAsia="ar-SA"/>
    </w:rPr>
  </w:style>
  <w:style w:type="character" w:customStyle="1" w:styleId="80">
    <w:name w:val="Заголовок 8 Знак"/>
    <w:basedOn w:val="a0"/>
    <w:link w:val="8"/>
    <w:semiHidden/>
    <w:rsid w:val="00771F89"/>
    <w:rPr>
      <w:rFonts w:ascii="Arial" w:hAnsi="Arial" w:cs="Arial"/>
      <w:i/>
      <w:lang w:eastAsia="ar-SA"/>
    </w:rPr>
  </w:style>
  <w:style w:type="character" w:customStyle="1" w:styleId="90">
    <w:name w:val="Заголовок 9 Знак"/>
    <w:basedOn w:val="a0"/>
    <w:link w:val="9"/>
    <w:semiHidden/>
    <w:rsid w:val="00771F89"/>
    <w:rPr>
      <w:rFonts w:ascii="Arial" w:hAnsi="Arial" w:cs="Arial"/>
      <w:b/>
      <w:i/>
      <w:sz w:val="18"/>
      <w:lang w:eastAsia="ar-SA"/>
    </w:rPr>
  </w:style>
  <w:style w:type="character" w:styleId="a3">
    <w:name w:val="Hyperlink"/>
    <w:unhideWhenUsed/>
    <w:rsid w:val="00771F89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71F89"/>
    <w:rPr>
      <w:color w:val="954F72" w:themeColor="followedHyperlink"/>
      <w:u w:val="single"/>
    </w:rPr>
  </w:style>
  <w:style w:type="paragraph" w:styleId="a5">
    <w:name w:val="Normal (Web)"/>
    <w:basedOn w:val="a"/>
    <w:unhideWhenUsed/>
    <w:rsid w:val="00771F8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nhideWhenUsed/>
    <w:rsid w:val="00771F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71F89"/>
    <w:rPr>
      <w:lang w:eastAsia="ar-SA"/>
    </w:rPr>
  </w:style>
  <w:style w:type="paragraph" w:styleId="a8">
    <w:name w:val="header"/>
    <w:basedOn w:val="a"/>
    <w:link w:val="a9"/>
    <w:unhideWhenUsed/>
    <w:rsid w:val="00771F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71F89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nhideWhenUsed/>
    <w:rsid w:val="00771F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71F89"/>
    <w:rPr>
      <w:rFonts w:ascii="Calibri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nhideWhenUsed/>
    <w:rsid w:val="00771F8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771F89"/>
    <w:rPr>
      <w:lang w:eastAsia="ar-SA"/>
    </w:rPr>
  </w:style>
  <w:style w:type="paragraph" w:styleId="ae">
    <w:name w:val="List"/>
    <w:basedOn w:val="ac"/>
    <w:unhideWhenUsed/>
    <w:rsid w:val="00771F89"/>
    <w:rPr>
      <w:rFonts w:cs="Mangal"/>
    </w:rPr>
  </w:style>
  <w:style w:type="paragraph" w:styleId="af">
    <w:name w:val="Title"/>
    <w:basedOn w:val="a"/>
    <w:next w:val="a"/>
    <w:link w:val="af0"/>
    <w:qFormat/>
    <w:rsid w:val="00771F89"/>
    <w:pPr>
      <w:spacing w:before="120" w:after="120" w:line="240" w:lineRule="auto"/>
    </w:pPr>
    <w:rPr>
      <w:rFonts w:ascii="Times New Roman" w:hAnsi="Times New Roman" w:cs="Times New Roman"/>
      <w:b/>
      <w:sz w:val="20"/>
      <w:szCs w:val="20"/>
    </w:rPr>
  </w:style>
  <w:style w:type="character" w:customStyle="1" w:styleId="af0">
    <w:name w:val="Название Знак"/>
    <w:basedOn w:val="a0"/>
    <w:link w:val="af"/>
    <w:rsid w:val="00771F89"/>
    <w:rPr>
      <w:b/>
      <w:lang w:eastAsia="ar-SA"/>
    </w:rPr>
  </w:style>
  <w:style w:type="paragraph" w:styleId="af1">
    <w:name w:val="Body Text Indent"/>
    <w:basedOn w:val="a"/>
    <w:link w:val="af2"/>
    <w:unhideWhenUsed/>
    <w:rsid w:val="00771F8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1F89"/>
    <w:rPr>
      <w:rFonts w:ascii="Calibri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unhideWhenUsed/>
    <w:rsid w:val="0077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71F89"/>
    <w:rPr>
      <w:rFonts w:ascii="Tahoma" w:hAnsi="Tahoma" w:cs="Tahoma"/>
      <w:sz w:val="16"/>
      <w:szCs w:val="16"/>
      <w:lang w:eastAsia="ar-SA"/>
    </w:rPr>
  </w:style>
  <w:style w:type="paragraph" w:styleId="af5">
    <w:name w:val="No Spacing"/>
    <w:qFormat/>
    <w:rsid w:val="00771F8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6">
    <w:name w:val="List Paragraph"/>
    <w:basedOn w:val="a"/>
    <w:qFormat/>
    <w:rsid w:val="00771F89"/>
    <w:pPr>
      <w:ind w:left="720"/>
    </w:pPr>
    <w:rPr>
      <w:rFonts w:eastAsia="Calibri"/>
    </w:rPr>
  </w:style>
  <w:style w:type="paragraph" w:customStyle="1" w:styleId="af7">
    <w:name w:val="Заголовок"/>
    <w:basedOn w:val="a"/>
    <w:next w:val="ac"/>
    <w:rsid w:val="00771F8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1">
    <w:name w:val="Название1"/>
    <w:basedOn w:val="a"/>
    <w:rsid w:val="00771F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71F89"/>
    <w:pPr>
      <w:suppressLineNumbers/>
    </w:pPr>
    <w:rPr>
      <w:rFonts w:cs="Mangal"/>
    </w:rPr>
  </w:style>
  <w:style w:type="paragraph" w:customStyle="1" w:styleId="21">
    <w:name w:val="Список 21"/>
    <w:basedOn w:val="a"/>
    <w:rsid w:val="00771F89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71F8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771F89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13">
    <w:name w:val="Текст1"/>
    <w:basedOn w:val="a"/>
    <w:rsid w:val="00771F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с отступом 21"/>
    <w:basedOn w:val="a"/>
    <w:rsid w:val="00771F8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71F8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4">
    <w:name w:val="Абзац списка1"/>
    <w:basedOn w:val="a"/>
    <w:rsid w:val="00771F89"/>
    <w:pPr>
      <w:ind w:left="720"/>
    </w:pPr>
    <w:rPr>
      <w:lang w:val="en-US"/>
    </w:rPr>
  </w:style>
  <w:style w:type="paragraph" w:customStyle="1" w:styleId="af8">
    <w:name w:val="список с точками"/>
    <w:basedOn w:val="a"/>
    <w:rsid w:val="00771F89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Обычный1"/>
    <w:rsid w:val="00771F89"/>
    <w:pPr>
      <w:suppressAutoHyphens/>
      <w:ind w:firstLine="567"/>
      <w:jc w:val="both"/>
    </w:pPr>
    <w:rPr>
      <w:sz w:val="28"/>
      <w:lang w:eastAsia="ar-SA"/>
    </w:rPr>
  </w:style>
  <w:style w:type="paragraph" w:customStyle="1" w:styleId="af9">
    <w:name w:val="Знак"/>
    <w:basedOn w:val="a"/>
    <w:rsid w:val="00771F89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6">
    <w:name w:val="Абзац списка1"/>
    <w:basedOn w:val="a"/>
    <w:rsid w:val="00771F8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Содержимое врезки"/>
    <w:basedOn w:val="ac"/>
    <w:rsid w:val="00771F89"/>
  </w:style>
  <w:style w:type="paragraph" w:customStyle="1" w:styleId="afb">
    <w:name w:val="Содержимое таблицы"/>
    <w:basedOn w:val="a"/>
    <w:rsid w:val="00771F89"/>
    <w:pPr>
      <w:suppressLineNumbers/>
    </w:pPr>
  </w:style>
  <w:style w:type="paragraph" w:customStyle="1" w:styleId="afc">
    <w:name w:val="Заголовок таблицы"/>
    <w:basedOn w:val="afb"/>
    <w:rsid w:val="00771F89"/>
    <w:pPr>
      <w:jc w:val="center"/>
    </w:pPr>
    <w:rPr>
      <w:b/>
      <w:bCs/>
    </w:rPr>
  </w:style>
  <w:style w:type="character" w:customStyle="1" w:styleId="WW8Num1z0">
    <w:name w:val="WW8Num1z0"/>
    <w:rsid w:val="00771F89"/>
    <w:rPr>
      <w:rFonts w:ascii="Symbol" w:hAnsi="Symbol" w:cs="Symbol" w:hint="default"/>
      <w:sz w:val="22"/>
    </w:rPr>
  </w:style>
  <w:style w:type="character" w:customStyle="1" w:styleId="WW8Num1z1">
    <w:name w:val="WW8Num1z1"/>
    <w:rsid w:val="00771F89"/>
    <w:rPr>
      <w:rFonts w:ascii="Courier New" w:hAnsi="Courier New" w:cs="Courier New" w:hint="default"/>
    </w:rPr>
  </w:style>
  <w:style w:type="character" w:customStyle="1" w:styleId="WW8Num1z2">
    <w:name w:val="WW8Num1z2"/>
    <w:rsid w:val="00771F89"/>
    <w:rPr>
      <w:rFonts w:ascii="Wingdings" w:hAnsi="Wingdings" w:cs="Wingdings" w:hint="default"/>
    </w:rPr>
  </w:style>
  <w:style w:type="character" w:customStyle="1" w:styleId="WW8Num1z3">
    <w:name w:val="WW8Num1z3"/>
    <w:rsid w:val="00771F89"/>
    <w:rPr>
      <w:rFonts w:ascii="Symbol" w:hAnsi="Symbol" w:cs="Symbol" w:hint="default"/>
    </w:rPr>
  </w:style>
  <w:style w:type="character" w:customStyle="1" w:styleId="WW8Num2z0">
    <w:name w:val="WW8Num2z0"/>
    <w:rsid w:val="00771F89"/>
    <w:rPr>
      <w:rFonts w:ascii="Times New Roman" w:hAnsi="Times New Roman" w:cs="Times New Roman" w:hint="default"/>
    </w:rPr>
  </w:style>
  <w:style w:type="character" w:customStyle="1" w:styleId="WW8Num4z0">
    <w:name w:val="WW8Num4z0"/>
    <w:rsid w:val="00771F89"/>
    <w:rPr>
      <w:b/>
      <w:bCs w:val="0"/>
    </w:rPr>
  </w:style>
  <w:style w:type="character" w:customStyle="1" w:styleId="WW8Num5z0">
    <w:name w:val="WW8Num5z0"/>
    <w:rsid w:val="00771F89"/>
    <w:rPr>
      <w:rFonts w:ascii="Symbol" w:hAnsi="Symbol" w:cs="Symbol" w:hint="default"/>
      <w:sz w:val="22"/>
    </w:rPr>
  </w:style>
  <w:style w:type="character" w:customStyle="1" w:styleId="WW8Num5z1">
    <w:name w:val="WW8Num5z1"/>
    <w:rsid w:val="00771F89"/>
    <w:rPr>
      <w:rFonts w:ascii="Courier New" w:hAnsi="Courier New" w:cs="Courier New" w:hint="default"/>
    </w:rPr>
  </w:style>
  <w:style w:type="character" w:customStyle="1" w:styleId="WW8Num5z2">
    <w:name w:val="WW8Num5z2"/>
    <w:rsid w:val="00771F89"/>
    <w:rPr>
      <w:rFonts w:ascii="Wingdings" w:hAnsi="Wingdings" w:cs="Wingdings" w:hint="default"/>
    </w:rPr>
  </w:style>
  <w:style w:type="character" w:customStyle="1" w:styleId="WW8Num5z3">
    <w:name w:val="WW8Num5z3"/>
    <w:rsid w:val="00771F89"/>
    <w:rPr>
      <w:rFonts w:ascii="Symbol" w:hAnsi="Symbol" w:cs="Symbol" w:hint="default"/>
    </w:rPr>
  </w:style>
  <w:style w:type="character" w:customStyle="1" w:styleId="WW8Num6z0">
    <w:name w:val="WW8Num6z0"/>
    <w:rsid w:val="00771F89"/>
    <w:rPr>
      <w:rFonts w:ascii="Symbol" w:hAnsi="Symbol" w:cs="Symbol" w:hint="default"/>
      <w:sz w:val="20"/>
    </w:rPr>
  </w:style>
  <w:style w:type="character" w:customStyle="1" w:styleId="WW8Num6z1">
    <w:name w:val="WW8Num6z1"/>
    <w:rsid w:val="00771F89"/>
    <w:rPr>
      <w:b/>
      <w:bCs w:val="0"/>
    </w:rPr>
  </w:style>
  <w:style w:type="character" w:customStyle="1" w:styleId="WW8Num6z2">
    <w:name w:val="WW8Num6z2"/>
    <w:rsid w:val="00771F89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771F89"/>
    <w:rPr>
      <w:rFonts w:ascii="Symbol" w:hAnsi="Symbol" w:cs="Symbol" w:hint="default"/>
      <w:sz w:val="20"/>
    </w:rPr>
  </w:style>
  <w:style w:type="character" w:customStyle="1" w:styleId="WW8Num8z1">
    <w:name w:val="WW8Num8z1"/>
    <w:rsid w:val="00771F89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771F89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771F89"/>
    <w:rPr>
      <w:rFonts w:ascii="Times New Roman" w:hAnsi="Times New Roman" w:cs="Times New Roman" w:hint="default"/>
    </w:rPr>
  </w:style>
  <w:style w:type="character" w:customStyle="1" w:styleId="WW8Num10z0">
    <w:name w:val="WW8Num10z0"/>
    <w:rsid w:val="00771F89"/>
    <w:rPr>
      <w:rFonts w:ascii="Times New Roman" w:hAnsi="Times New Roman" w:cs="Times New Roman" w:hint="default"/>
    </w:rPr>
  </w:style>
  <w:style w:type="character" w:customStyle="1" w:styleId="WW8Num11z0">
    <w:name w:val="WW8Num11z0"/>
    <w:rsid w:val="00771F89"/>
    <w:rPr>
      <w:rFonts w:ascii="Times New Roman" w:hAnsi="Times New Roman" w:cs="Times New Roman" w:hint="default"/>
    </w:rPr>
  </w:style>
  <w:style w:type="character" w:customStyle="1" w:styleId="WW8Num12z0">
    <w:name w:val="WW8Num12z0"/>
    <w:rsid w:val="00771F89"/>
    <w:rPr>
      <w:rFonts w:ascii="Times New Roman" w:hAnsi="Times New Roman" w:cs="Times New Roman" w:hint="default"/>
    </w:rPr>
  </w:style>
  <w:style w:type="character" w:customStyle="1" w:styleId="WW8Num15z1">
    <w:name w:val="WW8Num15z1"/>
    <w:rsid w:val="00771F89"/>
    <w:rPr>
      <w:b w:val="0"/>
      <w:bCs w:val="0"/>
    </w:rPr>
  </w:style>
  <w:style w:type="character" w:customStyle="1" w:styleId="WW8Num16z0">
    <w:name w:val="WW8Num16z0"/>
    <w:rsid w:val="00771F89"/>
    <w:rPr>
      <w:rFonts w:ascii="Times New Roman" w:hAnsi="Times New Roman" w:cs="Times New Roman" w:hint="default"/>
    </w:rPr>
  </w:style>
  <w:style w:type="character" w:customStyle="1" w:styleId="WW8Num18z0">
    <w:name w:val="WW8Num18z0"/>
    <w:rsid w:val="00771F89"/>
    <w:rPr>
      <w:b w:val="0"/>
      <w:bCs w:val="0"/>
      <w:i w:val="0"/>
      <w:iCs w:val="0"/>
      <w:sz w:val="28"/>
    </w:rPr>
  </w:style>
  <w:style w:type="character" w:customStyle="1" w:styleId="WW8Num19z0">
    <w:name w:val="WW8Num19z0"/>
    <w:rsid w:val="00771F89"/>
    <w:rPr>
      <w:rFonts w:ascii="Times New Roman" w:hAnsi="Times New Roman" w:cs="Times New Roman" w:hint="default"/>
    </w:rPr>
  </w:style>
  <w:style w:type="character" w:customStyle="1" w:styleId="WW8Num22z0">
    <w:name w:val="WW8Num22z0"/>
    <w:rsid w:val="00771F89"/>
    <w:rPr>
      <w:rFonts w:ascii="Times New Roman" w:hAnsi="Times New Roman" w:cs="Times New Roman" w:hint="default"/>
    </w:rPr>
  </w:style>
  <w:style w:type="character" w:customStyle="1" w:styleId="WW8Num23z0">
    <w:name w:val="WW8Num23z0"/>
    <w:rsid w:val="00771F89"/>
    <w:rPr>
      <w:rFonts w:ascii="Times New Roman" w:hAnsi="Times New Roman" w:cs="Times New Roman" w:hint="default"/>
    </w:rPr>
  </w:style>
  <w:style w:type="character" w:customStyle="1" w:styleId="WW8Num26z0">
    <w:name w:val="WW8Num26z0"/>
    <w:rsid w:val="00771F89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771F89"/>
  </w:style>
  <w:style w:type="character" w:customStyle="1" w:styleId="41">
    <w:name w:val="Знак Знак4"/>
    <w:rsid w:val="00771F89"/>
    <w:rPr>
      <w:b/>
      <w:bCs w:val="0"/>
      <w:kern w:val="2"/>
      <w:sz w:val="24"/>
      <w:szCs w:val="24"/>
      <w:lang w:val="ru-RU" w:eastAsia="ar-SA" w:bidi="ar-SA"/>
    </w:rPr>
  </w:style>
  <w:style w:type="character" w:customStyle="1" w:styleId="22">
    <w:name w:val="Знак Знак2"/>
    <w:rsid w:val="00771F89"/>
    <w:rPr>
      <w:lang w:val="ru-RU" w:eastAsia="ar-SA" w:bidi="ar-SA"/>
    </w:rPr>
  </w:style>
  <w:style w:type="character" w:customStyle="1" w:styleId="18">
    <w:name w:val="Знак Знак1"/>
    <w:rsid w:val="00771F89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afd">
    <w:name w:val="Знак Знак"/>
    <w:rsid w:val="00771F89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61">
    <w:name w:val="Знак Знак6"/>
    <w:rsid w:val="00771F89"/>
    <w:rPr>
      <w:sz w:val="24"/>
      <w:lang w:val="ru-RU" w:eastAsia="ar-SA" w:bidi="ar-SA"/>
    </w:rPr>
  </w:style>
  <w:style w:type="character" w:customStyle="1" w:styleId="3">
    <w:name w:val="Знак Знак3"/>
    <w:rsid w:val="00771F89"/>
    <w:rPr>
      <w:sz w:val="24"/>
      <w:szCs w:val="24"/>
      <w:lang w:val="ru-RU" w:eastAsia="ar-SA" w:bidi="ar-SA"/>
    </w:rPr>
  </w:style>
  <w:style w:type="character" w:customStyle="1" w:styleId="afe">
    <w:name w:val="Символ нумерации"/>
    <w:rsid w:val="00771F89"/>
    <w:rPr>
      <w:sz w:val="28"/>
      <w:szCs w:val="28"/>
    </w:rPr>
  </w:style>
  <w:style w:type="paragraph" w:styleId="aff">
    <w:name w:val="Subtitle"/>
    <w:basedOn w:val="a"/>
    <w:next w:val="a"/>
    <w:link w:val="aff0"/>
    <w:qFormat/>
    <w:rsid w:val="00771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0">
    <w:name w:val="Подзаголовок Знак"/>
    <w:basedOn w:val="a0"/>
    <w:link w:val="aff"/>
    <w:rsid w:val="00771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table" w:styleId="aff1">
    <w:name w:val="Table Grid"/>
    <w:basedOn w:val="a1"/>
    <w:uiPriority w:val="59"/>
    <w:rsid w:val="00771F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771F89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F8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771F89"/>
    <w:pPr>
      <w:keepNext/>
      <w:numPr>
        <w:numId w:val="1"/>
      </w:numPr>
      <w:spacing w:before="240" w:after="60" w:line="240" w:lineRule="auto"/>
      <w:ind w:left="204" w:firstLine="0"/>
      <w:outlineLvl w:val="0"/>
    </w:pPr>
    <w:rPr>
      <w:rFonts w:ascii="Times New Roman" w:hAnsi="Times New Roman" w:cs="Times New Roman"/>
      <w:b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71F8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71F89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1F89"/>
    <w:pPr>
      <w:numPr>
        <w:ilvl w:val="4"/>
        <w:numId w:val="1"/>
      </w:numPr>
      <w:tabs>
        <w:tab w:val="left" w:pos="2289"/>
      </w:tabs>
      <w:spacing w:before="240" w:after="60" w:line="240" w:lineRule="auto"/>
      <w:ind w:left="2289"/>
      <w:outlineLvl w:val="4"/>
    </w:pPr>
    <w:rPr>
      <w:rFonts w:ascii="Arial" w:hAnsi="Arial" w:cs="Arial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71F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71F89"/>
    <w:pPr>
      <w:keepNext/>
      <w:numPr>
        <w:ilvl w:val="6"/>
        <w:numId w:val="1"/>
      </w:numPr>
      <w:tabs>
        <w:tab w:val="left" w:pos="2577"/>
      </w:tabs>
      <w:spacing w:before="60" w:after="0" w:line="360" w:lineRule="auto"/>
      <w:ind w:left="2577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71F89"/>
    <w:pPr>
      <w:numPr>
        <w:ilvl w:val="7"/>
        <w:numId w:val="1"/>
      </w:numPr>
      <w:tabs>
        <w:tab w:val="left" w:pos="2721"/>
      </w:tabs>
      <w:spacing w:before="240" w:after="60" w:line="240" w:lineRule="auto"/>
      <w:ind w:left="2721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71F89"/>
    <w:pPr>
      <w:numPr>
        <w:ilvl w:val="8"/>
        <w:numId w:val="1"/>
      </w:numPr>
      <w:tabs>
        <w:tab w:val="left" w:pos="2865"/>
      </w:tabs>
      <w:spacing w:before="240" w:after="60" w:line="240" w:lineRule="auto"/>
      <w:ind w:left="2865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F89"/>
    <w:rPr>
      <w:b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771F89"/>
    <w:rPr>
      <w:rFonts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771F89"/>
    <w:rPr>
      <w:b/>
      <w:bCs/>
      <w:sz w:val="24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771F89"/>
    <w:rPr>
      <w:rFonts w:ascii="Arial" w:hAnsi="Arial" w:cs="Arial"/>
      <w:sz w:val="22"/>
      <w:lang w:eastAsia="ar-SA"/>
    </w:rPr>
  </w:style>
  <w:style w:type="character" w:customStyle="1" w:styleId="60">
    <w:name w:val="Заголовок 6 Знак"/>
    <w:basedOn w:val="a0"/>
    <w:link w:val="6"/>
    <w:semiHidden/>
    <w:rsid w:val="00771F89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771F89"/>
    <w:rPr>
      <w:rFonts w:ascii="Arial" w:hAnsi="Arial" w:cs="Arial"/>
      <w:b/>
      <w:sz w:val="28"/>
      <w:lang w:eastAsia="ar-SA"/>
    </w:rPr>
  </w:style>
  <w:style w:type="character" w:customStyle="1" w:styleId="80">
    <w:name w:val="Заголовок 8 Знак"/>
    <w:basedOn w:val="a0"/>
    <w:link w:val="8"/>
    <w:semiHidden/>
    <w:rsid w:val="00771F89"/>
    <w:rPr>
      <w:rFonts w:ascii="Arial" w:hAnsi="Arial" w:cs="Arial"/>
      <w:i/>
      <w:lang w:eastAsia="ar-SA"/>
    </w:rPr>
  </w:style>
  <w:style w:type="character" w:customStyle="1" w:styleId="90">
    <w:name w:val="Заголовок 9 Знак"/>
    <w:basedOn w:val="a0"/>
    <w:link w:val="9"/>
    <w:semiHidden/>
    <w:rsid w:val="00771F89"/>
    <w:rPr>
      <w:rFonts w:ascii="Arial" w:hAnsi="Arial" w:cs="Arial"/>
      <w:b/>
      <w:i/>
      <w:sz w:val="18"/>
      <w:lang w:eastAsia="ar-SA"/>
    </w:rPr>
  </w:style>
  <w:style w:type="character" w:styleId="a3">
    <w:name w:val="Hyperlink"/>
    <w:unhideWhenUsed/>
    <w:rsid w:val="00771F89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71F89"/>
    <w:rPr>
      <w:color w:val="954F72" w:themeColor="followedHyperlink"/>
      <w:u w:val="single"/>
    </w:rPr>
  </w:style>
  <w:style w:type="paragraph" w:styleId="a5">
    <w:name w:val="Normal (Web)"/>
    <w:basedOn w:val="a"/>
    <w:unhideWhenUsed/>
    <w:rsid w:val="00771F8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nhideWhenUsed/>
    <w:rsid w:val="00771F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71F89"/>
    <w:rPr>
      <w:lang w:eastAsia="ar-SA"/>
    </w:rPr>
  </w:style>
  <w:style w:type="paragraph" w:styleId="a8">
    <w:name w:val="header"/>
    <w:basedOn w:val="a"/>
    <w:link w:val="a9"/>
    <w:unhideWhenUsed/>
    <w:rsid w:val="00771F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71F89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nhideWhenUsed/>
    <w:rsid w:val="00771F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71F89"/>
    <w:rPr>
      <w:rFonts w:ascii="Calibri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nhideWhenUsed/>
    <w:rsid w:val="00771F8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771F89"/>
    <w:rPr>
      <w:lang w:eastAsia="ar-SA"/>
    </w:rPr>
  </w:style>
  <w:style w:type="paragraph" w:styleId="ae">
    <w:name w:val="List"/>
    <w:basedOn w:val="ac"/>
    <w:unhideWhenUsed/>
    <w:rsid w:val="00771F89"/>
    <w:rPr>
      <w:rFonts w:cs="Mangal"/>
    </w:rPr>
  </w:style>
  <w:style w:type="paragraph" w:styleId="af">
    <w:name w:val="Title"/>
    <w:basedOn w:val="a"/>
    <w:next w:val="a"/>
    <w:link w:val="af0"/>
    <w:qFormat/>
    <w:rsid w:val="00771F89"/>
    <w:pPr>
      <w:spacing w:before="120" w:after="120" w:line="240" w:lineRule="auto"/>
    </w:pPr>
    <w:rPr>
      <w:rFonts w:ascii="Times New Roman" w:hAnsi="Times New Roman" w:cs="Times New Roman"/>
      <w:b/>
      <w:sz w:val="20"/>
      <w:szCs w:val="20"/>
    </w:rPr>
  </w:style>
  <w:style w:type="character" w:customStyle="1" w:styleId="af0">
    <w:name w:val="Название Знак"/>
    <w:basedOn w:val="a0"/>
    <w:link w:val="af"/>
    <w:rsid w:val="00771F89"/>
    <w:rPr>
      <w:b/>
      <w:lang w:eastAsia="ar-SA"/>
    </w:rPr>
  </w:style>
  <w:style w:type="paragraph" w:styleId="af1">
    <w:name w:val="Body Text Indent"/>
    <w:basedOn w:val="a"/>
    <w:link w:val="af2"/>
    <w:unhideWhenUsed/>
    <w:rsid w:val="00771F8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1F89"/>
    <w:rPr>
      <w:rFonts w:ascii="Calibri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unhideWhenUsed/>
    <w:rsid w:val="0077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71F89"/>
    <w:rPr>
      <w:rFonts w:ascii="Tahoma" w:hAnsi="Tahoma" w:cs="Tahoma"/>
      <w:sz w:val="16"/>
      <w:szCs w:val="16"/>
      <w:lang w:eastAsia="ar-SA"/>
    </w:rPr>
  </w:style>
  <w:style w:type="paragraph" w:styleId="af5">
    <w:name w:val="No Spacing"/>
    <w:qFormat/>
    <w:rsid w:val="00771F8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6">
    <w:name w:val="List Paragraph"/>
    <w:basedOn w:val="a"/>
    <w:qFormat/>
    <w:rsid w:val="00771F89"/>
    <w:pPr>
      <w:ind w:left="720"/>
    </w:pPr>
    <w:rPr>
      <w:rFonts w:eastAsia="Calibri"/>
    </w:rPr>
  </w:style>
  <w:style w:type="paragraph" w:customStyle="1" w:styleId="af7">
    <w:name w:val="Заголовок"/>
    <w:basedOn w:val="a"/>
    <w:next w:val="ac"/>
    <w:rsid w:val="00771F8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1">
    <w:name w:val="Название1"/>
    <w:basedOn w:val="a"/>
    <w:rsid w:val="00771F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71F89"/>
    <w:pPr>
      <w:suppressLineNumbers/>
    </w:pPr>
    <w:rPr>
      <w:rFonts w:cs="Mangal"/>
    </w:rPr>
  </w:style>
  <w:style w:type="paragraph" w:customStyle="1" w:styleId="21">
    <w:name w:val="Список 21"/>
    <w:basedOn w:val="a"/>
    <w:rsid w:val="00771F89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71F8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771F89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13">
    <w:name w:val="Текст1"/>
    <w:basedOn w:val="a"/>
    <w:rsid w:val="00771F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с отступом 21"/>
    <w:basedOn w:val="a"/>
    <w:rsid w:val="00771F8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71F8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4">
    <w:name w:val="Абзац списка1"/>
    <w:basedOn w:val="a"/>
    <w:rsid w:val="00771F89"/>
    <w:pPr>
      <w:ind w:left="720"/>
    </w:pPr>
    <w:rPr>
      <w:lang w:val="en-US"/>
    </w:rPr>
  </w:style>
  <w:style w:type="paragraph" w:customStyle="1" w:styleId="af8">
    <w:name w:val="список с точками"/>
    <w:basedOn w:val="a"/>
    <w:rsid w:val="00771F89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Обычный1"/>
    <w:rsid w:val="00771F89"/>
    <w:pPr>
      <w:suppressAutoHyphens/>
      <w:ind w:firstLine="567"/>
      <w:jc w:val="both"/>
    </w:pPr>
    <w:rPr>
      <w:sz w:val="28"/>
      <w:lang w:eastAsia="ar-SA"/>
    </w:rPr>
  </w:style>
  <w:style w:type="paragraph" w:customStyle="1" w:styleId="af9">
    <w:name w:val="Знак"/>
    <w:basedOn w:val="a"/>
    <w:rsid w:val="00771F89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6">
    <w:name w:val="Абзац списка1"/>
    <w:basedOn w:val="a"/>
    <w:rsid w:val="00771F8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Содержимое врезки"/>
    <w:basedOn w:val="ac"/>
    <w:rsid w:val="00771F89"/>
  </w:style>
  <w:style w:type="paragraph" w:customStyle="1" w:styleId="afb">
    <w:name w:val="Содержимое таблицы"/>
    <w:basedOn w:val="a"/>
    <w:rsid w:val="00771F89"/>
    <w:pPr>
      <w:suppressLineNumbers/>
    </w:pPr>
  </w:style>
  <w:style w:type="paragraph" w:customStyle="1" w:styleId="afc">
    <w:name w:val="Заголовок таблицы"/>
    <w:basedOn w:val="afb"/>
    <w:rsid w:val="00771F89"/>
    <w:pPr>
      <w:jc w:val="center"/>
    </w:pPr>
    <w:rPr>
      <w:b/>
      <w:bCs/>
    </w:rPr>
  </w:style>
  <w:style w:type="character" w:customStyle="1" w:styleId="WW8Num1z0">
    <w:name w:val="WW8Num1z0"/>
    <w:rsid w:val="00771F89"/>
    <w:rPr>
      <w:rFonts w:ascii="Symbol" w:hAnsi="Symbol" w:cs="Symbol" w:hint="default"/>
      <w:sz w:val="22"/>
    </w:rPr>
  </w:style>
  <w:style w:type="character" w:customStyle="1" w:styleId="WW8Num1z1">
    <w:name w:val="WW8Num1z1"/>
    <w:rsid w:val="00771F89"/>
    <w:rPr>
      <w:rFonts w:ascii="Courier New" w:hAnsi="Courier New" w:cs="Courier New" w:hint="default"/>
    </w:rPr>
  </w:style>
  <w:style w:type="character" w:customStyle="1" w:styleId="WW8Num1z2">
    <w:name w:val="WW8Num1z2"/>
    <w:rsid w:val="00771F89"/>
    <w:rPr>
      <w:rFonts w:ascii="Wingdings" w:hAnsi="Wingdings" w:cs="Wingdings" w:hint="default"/>
    </w:rPr>
  </w:style>
  <w:style w:type="character" w:customStyle="1" w:styleId="WW8Num1z3">
    <w:name w:val="WW8Num1z3"/>
    <w:rsid w:val="00771F89"/>
    <w:rPr>
      <w:rFonts w:ascii="Symbol" w:hAnsi="Symbol" w:cs="Symbol" w:hint="default"/>
    </w:rPr>
  </w:style>
  <w:style w:type="character" w:customStyle="1" w:styleId="WW8Num2z0">
    <w:name w:val="WW8Num2z0"/>
    <w:rsid w:val="00771F89"/>
    <w:rPr>
      <w:rFonts w:ascii="Times New Roman" w:hAnsi="Times New Roman" w:cs="Times New Roman" w:hint="default"/>
    </w:rPr>
  </w:style>
  <w:style w:type="character" w:customStyle="1" w:styleId="WW8Num4z0">
    <w:name w:val="WW8Num4z0"/>
    <w:rsid w:val="00771F89"/>
    <w:rPr>
      <w:b/>
      <w:bCs w:val="0"/>
    </w:rPr>
  </w:style>
  <w:style w:type="character" w:customStyle="1" w:styleId="WW8Num5z0">
    <w:name w:val="WW8Num5z0"/>
    <w:rsid w:val="00771F89"/>
    <w:rPr>
      <w:rFonts w:ascii="Symbol" w:hAnsi="Symbol" w:cs="Symbol" w:hint="default"/>
      <w:sz w:val="22"/>
    </w:rPr>
  </w:style>
  <w:style w:type="character" w:customStyle="1" w:styleId="WW8Num5z1">
    <w:name w:val="WW8Num5z1"/>
    <w:rsid w:val="00771F89"/>
    <w:rPr>
      <w:rFonts w:ascii="Courier New" w:hAnsi="Courier New" w:cs="Courier New" w:hint="default"/>
    </w:rPr>
  </w:style>
  <w:style w:type="character" w:customStyle="1" w:styleId="WW8Num5z2">
    <w:name w:val="WW8Num5z2"/>
    <w:rsid w:val="00771F89"/>
    <w:rPr>
      <w:rFonts w:ascii="Wingdings" w:hAnsi="Wingdings" w:cs="Wingdings" w:hint="default"/>
    </w:rPr>
  </w:style>
  <w:style w:type="character" w:customStyle="1" w:styleId="WW8Num5z3">
    <w:name w:val="WW8Num5z3"/>
    <w:rsid w:val="00771F89"/>
    <w:rPr>
      <w:rFonts w:ascii="Symbol" w:hAnsi="Symbol" w:cs="Symbol" w:hint="default"/>
    </w:rPr>
  </w:style>
  <w:style w:type="character" w:customStyle="1" w:styleId="WW8Num6z0">
    <w:name w:val="WW8Num6z0"/>
    <w:rsid w:val="00771F89"/>
    <w:rPr>
      <w:rFonts w:ascii="Symbol" w:hAnsi="Symbol" w:cs="Symbol" w:hint="default"/>
      <w:sz w:val="20"/>
    </w:rPr>
  </w:style>
  <w:style w:type="character" w:customStyle="1" w:styleId="WW8Num6z1">
    <w:name w:val="WW8Num6z1"/>
    <w:rsid w:val="00771F89"/>
    <w:rPr>
      <w:b/>
      <w:bCs w:val="0"/>
    </w:rPr>
  </w:style>
  <w:style w:type="character" w:customStyle="1" w:styleId="WW8Num6z2">
    <w:name w:val="WW8Num6z2"/>
    <w:rsid w:val="00771F89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771F89"/>
    <w:rPr>
      <w:rFonts w:ascii="Symbol" w:hAnsi="Symbol" w:cs="Symbol" w:hint="default"/>
      <w:sz w:val="20"/>
    </w:rPr>
  </w:style>
  <w:style w:type="character" w:customStyle="1" w:styleId="WW8Num8z1">
    <w:name w:val="WW8Num8z1"/>
    <w:rsid w:val="00771F89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771F89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771F89"/>
    <w:rPr>
      <w:rFonts w:ascii="Times New Roman" w:hAnsi="Times New Roman" w:cs="Times New Roman" w:hint="default"/>
    </w:rPr>
  </w:style>
  <w:style w:type="character" w:customStyle="1" w:styleId="WW8Num10z0">
    <w:name w:val="WW8Num10z0"/>
    <w:rsid w:val="00771F89"/>
    <w:rPr>
      <w:rFonts w:ascii="Times New Roman" w:hAnsi="Times New Roman" w:cs="Times New Roman" w:hint="default"/>
    </w:rPr>
  </w:style>
  <w:style w:type="character" w:customStyle="1" w:styleId="WW8Num11z0">
    <w:name w:val="WW8Num11z0"/>
    <w:rsid w:val="00771F89"/>
    <w:rPr>
      <w:rFonts w:ascii="Times New Roman" w:hAnsi="Times New Roman" w:cs="Times New Roman" w:hint="default"/>
    </w:rPr>
  </w:style>
  <w:style w:type="character" w:customStyle="1" w:styleId="WW8Num12z0">
    <w:name w:val="WW8Num12z0"/>
    <w:rsid w:val="00771F89"/>
    <w:rPr>
      <w:rFonts w:ascii="Times New Roman" w:hAnsi="Times New Roman" w:cs="Times New Roman" w:hint="default"/>
    </w:rPr>
  </w:style>
  <w:style w:type="character" w:customStyle="1" w:styleId="WW8Num15z1">
    <w:name w:val="WW8Num15z1"/>
    <w:rsid w:val="00771F89"/>
    <w:rPr>
      <w:b w:val="0"/>
      <w:bCs w:val="0"/>
    </w:rPr>
  </w:style>
  <w:style w:type="character" w:customStyle="1" w:styleId="WW8Num16z0">
    <w:name w:val="WW8Num16z0"/>
    <w:rsid w:val="00771F89"/>
    <w:rPr>
      <w:rFonts w:ascii="Times New Roman" w:hAnsi="Times New Roman" w:cs="Times New Roman" w:hint="default"/>
    </w:rPr>
  </w:style>
  <w:style w:type="character" w:customStyle="1" w:styleId="WW8Num18z0">
    <w:name w:val="WW8Num18z0"/>
    <w:rsid w:val="00771F89"/>
    <w:rPr>
      <w:b w:val="0"/>
      <w:bCs w:val="0"/>
      <w:i w:val="0"/>
      <w:iCs w:val="0"/>
      <w:sz w:val="28"/>
    </w:rPr>
  </w:style>
  <w:style w:type="character" w:customStyle="1" w:styleId="WW8Num19z0">
    <w:name w:val="WW8Num19z0"/>
    <w:rsid w:val="00771F89"/>
    <w:rPr>
      <w:rFonts w:ascii="Times New Roman" w:hAnsi="Times New Roman" w:cs="Times New Roman" w:hint="default"/>
    </w:rPr>
  </w:style>
  <w:style w:type="character" w:customStyle="1" w:styleId="WW8Num22z0">
    <w:name w:val="WW8Num22z0"/>
    <w:rsid w:val="00771F89"/>
    <w:rPr>
      <w:rFonts w:ascii="Times New Roman" w:hAnsi="Times New Roman" w:cs="Times New Roman" w:hint="default"/>
    </w:rPr>
  </w:style>
  <w:style w:type="character" w:customStyle="1" w:styleId="WW8Num23z0">
    <w:name w:val="WW8Num23z0"/>
    <w:rsid w:val="00771F89"/>
    <w:rPr>
      <w:rFonts w:ascii="Times New Roman" w:hAnsi="Times New Roman" w:cs="Times New Roman" w:hint="default"/>
    </w:rPr>
  </w:style>
  <w:style w:type="character" w:customStyle="1" w:styleId="WW8Num26z0">
    <w:name w:val="WW8Num26z0"/>
    <w:rsid w:val="00771F89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771F89"/>
  </w:style>
  <w:style w:type="character" w:customStyle="1" w:styleId="41">
    <w:name w:val="Знак Знак4"/>
    <w:rsid w:val="00771F89"/>
    <w:rPr>
      <w:b/>
      <w:bCs w:val="0"/>
      <w:kern w:val="2"/>
      <w:sz w:val="24"/>
      <w:szCs w:val="24"/>
      <w:lang w:val="ru-RU" w:eastAsia="ar-SA" w:bidi="ar-SA"/>
    </w:rPr>
  </w:style>
  <w:style w:type="character" w:customStyle="1" w:styleId="22">
    <w:name w:val="Знак Знак2"/>
    <w:rsid w:val="00771F89"/>
    <w:rPr>
      <w:lang w:val="ru-RU" w:eastAsia="ar-SA" w:bidi="ar-SA"/>
    </w:rPr>
  </w:style>
  <w:style w:type="character" w:customStyle="1" w:styleId="18">
    <w:name w:val="Знак Знак1"/>
    <w:rsid w:val="00771F89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afd">
    <w:name w:val="Знак Знак"/>
    <w:rsid w:val="00771F89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61">
    <w:name w:val="Знак Знак6"/>
    <w:rsid w:val="00771F89"/>
    <w:rPr>
      <w:sz w:val="24"/>
      <w:lang w:val="ru-RU" w:eastAsia="ar-SA" w:bidi="ar-SA"/>
    </w:rPr>
  </w:style>
  <w:style w:type="character" w:customStyle="1" w:styleId="3">
    <w:name w:val="Знак Знак3"/>
    <w:rsid w:val="00771F89"/>
    <w:rPr>
      <w:sz w:val="24"/>
      <w:szCs w:val="24"/>
      <w:lang w:val="ru-RU" w:eastAsia="ar-SA" w:bidi="ar-SA"/>
    </w:rPr>
  </w:style>
  <w:style w:type="character" w:customStyle="1" w:styleId="afe">
    <w:name w:val="Символ нумерации"/>
    <w:rsid w:val="00771F89"/>
    <w:rPr>
      <w:sz w:val="28"/>
      <w:szCs w:val="28"/>
    </w:rPr>
  </w:style>
  <w:style w:type="paragraph" w:styleId="aff">
    <w:name w:val="Subtitle"/>
    <w:basedOn w:val="a"/>
    <w:next w:val="a"/>
    <w:link w:val="aff0"/>
    <w:qFormat/>
    <w:rsid w:val="00771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0">
    <w:name w:val="Подзаголовок Знак"/>
    <w:basedOn w:val="a0"/>
    <w:link w:val="aff"/>
    <w:rsid w:val="00771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table" w:styleId="aff1">
    <w:name w:val="Table Grid"/>
    <w:basedOn w:val="a1"/>
    <w:uiPriority w:val="59"/>
    <w:rsid w:val="00771F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771F89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E826-7465-4C75-B7BB-72F3EE45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6938</Words>
  <Characters>39550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ТИР</cp:lastModifiedBy>
  <cp:revision>30</cp:revision>
  <dcterms:created xsi:type="dcterms:W3CDTF">2019-01-15T14:40:00Z</dcterms:created>
  <dcterms:modified xsi:type="dcterms:W3CDTF">2019-03-25T05:37:00Z</dcterms:modified>
</cp:coreProperties>
</file>