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EF0" w:rsidRDefault="00063EF0" w:rsidP="00A3633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-900430</wp:posOffset>
            </wp:positionH>
            <wp:positionV relativeFrom="paragraph">
              <wp:posOffset>-654050</wp:posOffset>
            </wp:positionV>
            <wp:extent cx="7562850" cy="10686415"/>
            <wp:effectExtent l="0" t="0" r="0" b="0"/>
            <wp:wrapSquare wrapText="bothSides"/>
            <wp:docPr id="1" name="Рисунок 1" descr="\\SERV1\Public\Бельтюгова\программы на сертификат 18-19\титулка\Scan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1\Public\Бельтюгова\программы на сертификат 18-19\титулка\Scan100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8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0315" w:rsidRPr="007D42CF" w:rsidRDefault="00BD0315" w:rsidP="00A3633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2CF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90281C" w:rsidRDefault="000257AD" w:rsidP="00E9441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2CF">
        <w:rPr>
          <w:rFonts w:ascii="Times New Roman" w:hAnsi="Times New Roman" w:cs="Times New Roman"/>
          <w:spacing w:val="-5"/>
          <w:sz w:val="24"/>
          <w:szCs w:val="24"/>
        </w:rPr>
        <w:tab/>
      </w:r>
      <w:r w:rsidR="0090281C">
        <w:rPr>
          <w:rFonts w:ascii="Times New Roman" w:hAnsi="Times New Roman"/>
          <w:sz w:val="28"/>
          <w:szCs w:val="28"/>
        </w:rPr>
        <w:t>Дополнительная общеобразовательная общеразвивающая прог</w:t>
      </w:r>
      <w:r w:rsidR="00AD22F3">
        <w:rPr>
          <w:rFonts w:ascii="Times New Roman" w:hAnsi="Times New Roman"/>
          <w:sz w:val="28"/>
          <w:szCs w:val="28"/>
        </w:rPr>
        <w:t>рамма «Экологическая мастерская</w:t>
      </w:r>
      <w:r w:rsidR="0090281C" w:rsidRPr="00F547FE">
        <w:rPr>
          <w:rFonts w:ascii="Times New Roman" w:hAnsi="Times New Roman"/>
          <w:sz w:val="28"/>
          <w:szCs w:val="28"/>
        </w:rPr>
        <w:t xml:space="preserve">» </w:t>
      </w:r>
      <w:r w:rsidR="0090281C">
        <w:rPr>
          <w:rFonts w:ascii="Times New Roman" w:hAnsi="Times New Roman"/>
          <w:sz w:val="28"/>
          <w:szCs w:val="28"/>
        </w:rPr>
        <w:t>реализуется в рамках естественнонаучной направленности. Программа разработана в соответствии с нормативно-правовыми документами:</w:t>
      </w:r>
    </w:p>
    <w:p w:rsidR="0090281C" w:rsidRDefault="0090281C" w:rsidP="00E94418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 от 29.12.2012 года  № 273-ФЗ «Об образовании  в Российской Федерации». </w:t>
      </w:r>
    </w:p>
    <w:p w:rsidR="0090281C" w:rsidRDefault="0090281C" w:rsidP="00E94418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образования и науки Российской Федерации от 29.08.2013 г. № 1008 «Порядок организации и осуществления образовательной деятельности по дополнительным общеобразовательным программам».</w:t>
      </w:r>
    </w:p>
    <w:p w:rsidR="0090281C" w:rsidRDefault="0090281C" w:rsidP="00E94418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(Постановление Главного государственного санитарного врача Российской Федерации от 4 июля 2014 г. № 41).</w:t>
      </w:r>
    </w:p>
    <w:p w:rsidR="0090281C" w:rsidRDefault="0090281C" w:rsidP="00E94418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Письмо Министерства образования и науки Российской Федерации от 18.11.2015 г. № 09-3242 «Методические рекомендации по проектированию дополнительных общеразвивающих программ».</w:t>
      </w:r>
    </w:p>
    <w:p w:rsidR="00260FF9" w:rsidRDefault="00260FF9" w:rsidP="00260FF9">
      <w:pPr>
        <w:pStyle w:val="aa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60FF9">
        <w:rPr>
          <w:rFonts w:ascii="Times New Roman" w:hAnsi="Times New Roman"/>
          <w:sz w:val="28"/>
          <w:szCs w:val="28"/>
        </w:rPr>
        <w:t xml:space="preserve">Экологическое воспитание через декоративно - прикладное творчество детей - это новое направление, которое отличается от традиционного  ознакомления детей с природой. </w:t>
      </w:r>
    </w:p>
    <w:p w:rsidR="00260FF9" w:rsidRPr="00A3633B" w:rsidRDefault="00260FF9" w:rsidP="00A3633B">
      <w:pPr>
        <w:pStyle w:val="aa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60FF9">
        <w:rPr>
          <w:rFonts w:ascii="Times New Roman" w:hAnsi="Times New Roman"/>
          <w:sz w:val="28"/>
          <w:szCs w:val="28"/>
        </w:rPr>
        <w:t xml:space="preserve">Ручная работа ценилась во все времена, так как она помогает </w:t>
      </w:r>
      <w:r w:rsidR="003144CC">
        <w:rPr>
          <w:rFonts w:ascii="Times New Roman" w:hAnsi="Times New Roman"/>
          <w:sz w:val="28"/>
          <w:szCs w:val="28"/>
        </w:rPr>
        <w:t>воспитывать аккуратность</w:t>
      </w:r>
      <w:r>
        <w:rPr>
          <w:rFonts w:ascii="Times New Roman" w:hAnsi="Times New Roman"/>
          <w:sz w:val="28"/>
          <w:szCs w:val="28"/>
        </w:rPr>
        <w:t xml:space="preserve">, </w:t>
      </w:r>
      <w:r w:rsidR="003144CC">
        <w:rPr>
          <w:rFonts w:ascii="Times New Roman" w:hAnsi="Times New Roman"/>
          <w:sz w:val="28"/>
          <w:szCs w:val="28"/>
        </w:rPr>
        <w:t>усидчивость, стремление довести начатое дело до конца</w:t>
      </w:r>
      <w:r w:rsidRPr="00260FF9">
        <w:rPr>
          <w:rFonts w:ascii="Times New Roman" w:hAnsi="Times New Roman"/>
          <w:sz w:val="28"/>
          <w:szCs w:val="28"/>
        </w:rPr>
        <w:t>. Используемый</w:t>
      </w:r>
      <w:r w:rsidR="003144CC">
        <w:rPr>
          <w:rFonts w:ascii="Times New Roman" w:hAnsi="Times New Roman"/>
          <w:sz w:val="28"/>
          <w:szCs w:val="28"/>
        </w:rPr>
        <w:t xml:space="preserve"> в работе</w:t>
      </w:r>
      <w:r w:rsidRPr="00260FF9">
        <w:rPr>
          <w:rFonts w:ascii="Times New Roman" w:hAnsi="Times New Roman"/>
          <w:sz w:val="28"/>
          <w:szCs w:val="28"/>
        </w:rPr>
        <w:t xml:space="preserve"> природный материал таит в себ</w:t>
      </w:r>
      <w:r w:rsidR="003144CC">
        <w:rPr>
          <w:rFonts w:ascii="Times New Roman" w:hAnsi="Times New Roman"/>
          <w:sz w:val="28"/>
          <w:szCs w:val="28"/>
        </w:rPr>
        <w:t>е большие возможности: сближение</w:t>
      </w:r>
      <w:r w:rsidRPr="00260FF9">
        <w:rPr>
          <w:rFonts w:ascii="Times New Roman" w:hAnsi="Times New Roman"/>
          <w:sz w:val="28"/>
          <w:szCs w:val="28"/>
        </w:rPr>
        <w:t xml:space="preserve"> ребён</w:t>
      </w:r>
      <w:r w:rsidR="003144CC">
        <w:rPr>
          <w:rFonts w:ascii="Times New Roman" w:hAnsi="Times New Roman"/>
          <w:sz w:val="28"/>
          <w:szCs w:val="28"/>
        </w:rPr>
        <w:t>ка с родной природой, воспитание</w:t>
      </w:r>
      <w:r w:rsidRPr="00260FF9">
        <w:rPr>
          <w:rFonts w:ascii="Times New Roman" w:hAnsi="Times New Roman"/>
          <w:sz w:val="28"/>
          <w:szCs w:val="28"/>
        </w:rPr>
        <w:t xml:space="preserve"> бережного, заботливого отношения к ней, формирует эстетическое и экологически грамотное отношение к природе. Ребята учатся жить в </w:t>
      </w:r>
      <w:r w:rsidR="00A3633B">
        <w:rPr>
          <w:rFonts w:ascii="Times New Roman" w:hAnsi="Times New Roman"/>
          <w:sz w:val="28"/>
          <w:szCs w:val="28"/>
        </w:rPr>
        <w:t>гармонии с окружающим миром.</w:t>
      </w:r>
    </w:p>
    <w:p w:rsidR="00B62F79" w:rsidRDefault="001D3558" w:rsidP="00E94418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515CAF">
        <w:rPr>
          <w:rFonts w:ascii="Times New Roman" w:hAnsi="Times New Roman" w:cs="Times New Roman"/>
          <w:b/>
          <w:spacing w:val="-5"/>
          <w:sz w:val="28"/>
          <w:szCs w:val="28"/>
        </w:rPr>
        <w:lastRenderedPageBreak/>
        <w:t>Новизна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CAF">
        <w:rPr>
          <w:rFonts w:ascii="Times New Roman" w:hAnsi="Times New Roman" w:cs="Times New Roman"/>
          <w:spacing w:val="-5"/>
          <w:sz w:val="28"/>
          <w:szCs w:val="28"/>
        </w:rPr>
        <w:t>предлагаемой программы заключается в самом содержании, методи</w:t>
      </w:r>
      <w:r>
        <w:rPr>
          <w:rFonts w:ascii="Times New Roman" w:hAnsi="Times New Roman" w:cs="Times New Roman"/>
          <w:spacing w:val="-5"/>
          <w:sz w:val="28"/>
          <w:szCs w:val="28"/>
        </w:rPr>
        <w:t>ческих формах работы, стремлении</w:t>
      </w:r>
      <w:r w:rsidRPr="00515CAF">
        <w:rPr>
          <w:rFonts w:ascii="Times New Roman" w:hAnsi="Times New Roman" w:cs="Times New Roman"/>
          <w:spacing w:val="-5"/>
          <w:sz w:val="28"/>
          <w:szCs w:val="28"/>
        </w:rPr>
        <w:t xml:space="preserve"> изучать проблему </w:t>
      </w:r>
      <w:r w:rsidR="00F90830">
        <w:rPr>
          <w:rFonts w:ascii="Times New Roman" w:hAnsi="Times New Roman" w:cs="Times New Roman"/>
          <w:spacing w:val="-5"/>
          <w:sz w:val="28"/>
          <w:szCs w:val="28"/>
        </w:rPr>
        <w:t xml:space="preserve">более </w:t>
      </w:r>
      <w:r w:rsidRPr="00515CAF">
        <w:rPr>
          <w:rFonts w:ascii="Times New Roman" w:hAnsi="Times New Roman" w:cs="Times New Roman"/>
          <w:spacing w:val="-5"/>
          <w:sz w:val="28"/>
          <w:szCs w:val="28"/>
        </w:rPr>
        <w:t>углубленно, расширенно,</w:t>
      </w:r>
      <w:r w:rsidR="00C743CE">
        <w:rPr>
          <w:rFonts w:ascii="Times New Roman" w:hAnsi="Times New Roman" w:cs="Times New Roman"/>
          <w:spacing w:val="-5"/>
          <w:sz w:val="28"/>
          <w:szCs w:val="28"/>
        </w:rPr>
        <w:t xml:space="preserve"> в</w:t>
      </w:r>
      <w:r w:rsidRPr="00515CAF">
        <w:rPr>
          <w:rFonts w:ascii="Times New Roman" w:hAnsi="Times New Roman" w:cs="Times New Roman"/>
          <w:spacing w:val="-5"/>
          <w:sz w:val="28"/>
          <w:szCs w:val="28"/>
        </w:rPr>
        <w:t xml:space="preserve"> широком использовании интерактивных методов обучения и разнообразных форм освоения </w:t>
      </w:r>
      <w:r w:rsidR="00B62F79">
        <w:rPr>
          <w:rFonts w:ascii="Times New Roman" w:hAnsi="Times New Roman" w:cs="Times New Roman"/>
          <w:spacing w:val="-5"/>
          <w:sz w:val="28"/>
          <w:szCs w:val="28"/>
        </w:rPr>
        <w:t>учебного материала. П</w:t>
      </w:r>
      <w:r w:rsidRPr="00515CAF">
        <w:rPr>
          <w:rFonts w:ascii="Times New Roman" w:hAnsi="Times New Roman" w:cs="Times New Roman"/>
          <w:spacing w:val="-5"/>
          <w:sz w:val="28"/>
          <w:szCs w:val="28"/>
        </w:rPr>
        <w:t>рограмма предусматривает осознанное участие детей в практических прир</w:t>
      </w:r>
      <w:r w:rsidR="003144CC">
        <w:rPr>
          <w:rFonts w:ascii="Times New Roman" w:hAnsi="Times New Roman" w:cs="Times New Roman"/>
          <w:spacing w:val="-5"/>
          <w:sz w:val="28"/>
          <w:szCs w:val="28"/>
        </w:rPr>
        <w:t>одоохранных мероприятиях, изучая</w:t>
      </w:r>
      <w:r w:rsidR="003144CC" w:rsidRPr="003144CC">
        <w:rPr>
          <w:rFonts w:ascii="Times New Roman" w:hAnsi="Times New Roman" w:cs="Times New Roman"/>
          <w:spacing w:val="-5"/>
          <w:sz w:val="28"/>
          <w:szCs w:val="28"/>
        </w:rPr>
        <w:t xml:space="preserve"> освоение основ</w:t>
      </w:r>
      <w:r w:rsidR="003144CC">
        <w:rPr>
          <w:rFonts w:ascii="Times New Roman" w:hAnsi="Times New Roman" w:cs="Times New Roman"/>
          <w:spacing w:val="-5"/>
          <w:sz w:val="28"/>
          <w:szCs w:val="28"/>
        </w:rPr>
        <w:t>ы</w:t>
      </w:r>
      <w:r w:rsidR="003144CC" w:rsidRPr="003144CC">
        <w:rPr>
          <w:rFonts w:ascii="Times New Roman" w:hAnsi="Times New Roman" w:cs="Times New Roman"/>
          <w:spacing w:val="-5"/>
          <w:sz w:val="28"/>
          <w:szCs w:val="28"/>
        </w:rPr>
        <w:t xml:space="preserve"> декоративно</w:t>
      </w:r>
      <w:r w:rsidR="003144C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3144CC" w:rsidRPr="003144CC">
        <w:rPr>
          <w:rFonts w:ascii="Times New Roman" w:hAnsi="Times New Roman" w:cs="Times New Roman"/>
          <w:spacing w:val="-5"/>
          <w:sz w:val="28"/>
          <w:szCs w:val="28"/>
        </w:rPr>
        <w:t>-</w:t>
      </w:r>
      <w:r w:rsidR="003144C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3144CC" w:rsidRPr="003144CC">
        <w:rPr>
          <w:rFonts w:ascii="Times New Roman" w:hAnsi="Times New Roman" w:cs="Times New Roman"/>
          <w:spacing w:val="-5"/>
          <w:sz w:val="28"/>
          <w:szCs w:val="28"/>
        </w:rPr>
        <w:t xml:space="preserve">прикладного </w:t>
      </w:r>
      <w:r w:rsidR="003144CC">
        <w:rPr>
          <w:rFonts w:ascii="Times New Roman" w:hAnsi="Times New Roman" w:cs="Times New Roman"/>
          <w:spacing w:val="-5"/>
          <w:sz w:val="28"/>
          <w:szCs w:val="28"/>
        </w:rPr>
        <w:t xml:space="preserve">и </w:t>
      </w:r>
      <w:r w:rsidR="003144CC" w:rsidRPr="003144CC">
        <w:rPr>
          <w:rFonts w:ascii="Times New Roman" w:hAnsi="Times New Roman" w:cs="Times New Roman"/>
          <w:spacing w:val="-5"/>
          <w:sz w:val="28"/>
          <w:szCs w:val="28"/>
        </w:rPr>
        <w:t>художественного творчества.</w:t>
      </w:r>
    </w:p>
    <w:p w:rsidR="00B62F79" w:rsidRPr="00B62F79" w:rsidRDefault="00B62F79" w:rsidP="00B62F7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2F79">
        <w:rPr>
          <w:rFonts w:ascii="Times New Roman" w:eastAsia="Times New Roman" w:hAnsi="Times New Roman" w:cs="Times New Roman"/>
          <w:sz w:val="28"/>
          <w:szCs w:val="28"/>
        </w:rPr>
        <w:t xml:space="preserve">Важнейшей функцией образовательной деятельности является формирования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учащихся </w:t>
      </w:r>
      <w:r w:rsidRPr="00B62F79">
        <w:rPr>
          <w:rFonts w:ascii="Times New Roman" w:eastAsia="Times New Roman" w:hAnsi="Times New Roman" w:cs="Times New Roman"/>
          <w:sz w:val="28"/>
          <w:szCs w:val="28"/>
        </w:rPr>
        <w:t xml:space="preserve">интереса к явлениям природы, экологическим взаимодействиям в природе, отношению человека к природе. Именно в этом и заключается </w:t>
      </w:r>
      <w:r w:rsidRPr="00B62F79">
        <w:rPr>
          <w:rFonts w:ascii="Times New Roman" w:eastAsia="Times New Roman" w:hAnsi="Times New Roman" w:cs="Times New Roman"/>
          <w:b/>
          <w:sz w:val="28"/>
          <w:szCs w:val="28"/>
        </w:rPr>
        <w:t>актуальность</w:t>
      </w:r>
      <w:r w:rsidRPr="00B62F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43CE">
        <w:rPr>
          <w:rFonts w:ascii="Times New Roman" w:eastAsia="Times New Roman" w:hAnsi="Times New Roman" w:cs="Times New Roman"/>
          <w:sz w:val="28"/>
          <w:szCs w:val="28"/>
        </w:rPr>
        <w:t>настоящей программы, где</w:t>
      </w:r>
      <w:r w:rsidRPr="00B62F79">
        <w:rPr>
          <w:rFonts w:ascii="Times New Roman" w:eastAsia="Times New Roman" w:hAnsi="Times New Roman" w:cs="Times New Roman"/>
          <w:sz w:val="28"/>
          <w:szCs w:val="28"/>
        </w:rPr>
        <w:t xml:space="preserve"> через знакомство и приобщение детей к миру природы открывается простор для последующего совершенствования знаний о взаимодействиях в окружающем мире. </w:t>
      </w:r>
    </w:p>
    <w:p w:rsidR="00CF4A72" w:rsidRPr="00B62F79" w:rsidRDefault="001D3558" w:rsidP="00B62F79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515CAF">
        <w:rPr>
          <w:rFonts w:ascii="Times New Roman" w:hAnsi="Times New Roman" w:cs="Times New Roman"/>
          <w:spacing w:val="-5"/>
          <w:sz w:val="28"/>
          <w:szCs w:val="28"/>
        </w:rPr>
        <w:tab/>
      </w:r>
      <w:r w:rsidR="00E94418" w:rsidRPr="00C743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Педагогическая целесообразность</w:t>
      </w:r>
      <w:r w:rsidR="00E94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программы</w:t>
      </w:r>
      <w:r w:rsidR="008446B9" w:rsidRPr="00515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94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заключается не только в расширении и углублении</w:t>
      </w:r>
      <w:r w:rsidR="008446B9" w:rsidRPr="00515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знаний детей об </w:t>
      </w:r>
      <w:r w:rsidR="00E94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окружающем мире, но и в формировании целостного представления</w:t>
      </w:r>
      <w:r w:rsidR="008446B9" w:rsidRPr="00515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природе на основе развити</w:t>
      </w:r>
      <w:r w:rsidR="00EE45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интеллектуального потенциала</w:t>
      </w:r>
      <w:r w:rsidR="008446B9" w:rsidRPr="00515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тем самым развивая экологический аспект современной культуры</w:t>
      </w:r>
      <w:r w:rsidR="00B62F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учащихся</w:t>
      </w:r>
      <w:r w:rsidR="008446B9" w:rsidRPr="00515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EC2976" w:rsidRPr="00515CAF" w:rsidRDefault="001D7800" w:rsidP="00E944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CAF">
        <w:rPr>
          <w:rFonts w:ascii="Times New Roman" w:hAnsi="Times New Roman" w:cs="Times New Roman"/>
          <w:sz w:val="28"/>
          <w:szCs w:val="28"/>
        </w:rPr>
        <w:t>П</w:t>
      </w:r>
      <w:r w:rsidR="00B62F79">
        <w:rPr>
          <w:rFonts w:ascii="Times New Roman" w:hAnsi="Times New Roman" w:cs="Times New Roman"/>
          <w:sz w:val="28"/>
          <w:szCs w:val="28"/>
        </w:rPr>
        <w:t xml:space="preserve">роцесс обучения </w:t>
      </w:r>
      <w:r w:rsidR="00BD0315" w:rsidRPr="00515CAF">
        <w:rPr>
          <w:rFonts w:ascii="Times New Roman" w:hAnsi="Times New Roman" w:cs="Times New Roman"/>
          <w:sz w:val="28"/>
          <w:szCs w:val="28"/>
        </w:rPr>
        <w:t>на</w:t>
      </w:r>
      <w:r w:rsidRPr="00515CAF">
        <w:rPr>
          <w:rFonts w:ascii="Times New Roman" w:hAnsi="Times New Roman" w:cs="Times New Roman"/>
          <w:sz w:val="28"/>
          <w:szCs w:val="28"/>
        </w:rPr>
        <w:t>правлен</w:t>
      </w:r>
      <w:r w:rsidR="00BD0315" w:rsidRPr="00515CAF">
        <w:rPr>
          <w:rFonts w:ascii="Times New Roman" w:hAnsi="Times New Roman" w:cs="Times New Roman"/>
          <w:sz w:val="28"/>
          <w:szCs w:val="28"/>
        </w:rPr>
        <w:t xml:space="preserve"> на формирование общей экологической культуры и ответственности </w:t>
      </w:r>
      <w:r w:rsidR="001A64D6" w:rsidRPr="00515CAF">
        <w:rPr>
          <w:rFonts w:ascii="Times New Roman" w:hAnsi="Times New Roman" w:cs="Times New Roman"/>
          <w:sz w:val="28"/>
          <w:szCs w:val="28"/>
        </w:rPr>
        <w:t>учащихся</w:t>
      </w:r>
      <w:r w:rsidR="005A2FBD" w:rsidRPr="00515CAF">
        <w:rPr>
          <w:rFonts w:ascii="Times New Roman" w:hAnsi="Times New Roman" w:cs="Times New Roman"/>
          <w:sz w:val="28"/>
          <w:szCs w:val="28"/>
        </w:rPr>
        <w:t xml:space="preserve"> за </w:t>
      </w:r>
      <w:r w:rsidR="001A64D6" w:rsidRPr="00515CAF">
        <w:rPr>
          <w:rFonts w:ascii="Times New Roman" w:hAnsi="Times New Roman" w:cs="Times New Roman"/>
          <w:sz w:val="28"/>
          <w:szCs w:val="28"/>
        </w:rPr>
        <w:t>свои поступки</w:t>
      </w:r>
      <w:r w:rsidR="008155C7" w:rsidRPr="00515CAF">
        <w:rPr>
          <w:rFonts w:ascii="Times New Roman" w:hAnsi="Times New Roman" w:cs="Times New Roman"/>
          <w:sz w:val="28"/>
          <w:szCs w:val="28"/>
        </w:rPr>
        <w:t>, на основе полученных представлений о правилах поведения в различных ситуациях</w:t>
      </w:r>
      <w:r w:rsidR="00AA01AF" w:rsidRPr="00515C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44CC" w:rsidRPr="002C05CA" w:rsidRDefault="003144CC" w:rsidP="002C05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5CA">
        <w:rPr>
          <w:rFonts w:ascii="Times New Roman" w:hAnsi="Times New Roman" w:cs="Times New Roman"/>
          <w:sz w:val="28"/>
          <w:szCs w:val="28"/>
        </w:rPr>
        <w:t>Содержание занятий</w:t>
      </w:r>
      <w:r w:rsidR="0048689E" w:rsidRPr="002C05CA">
        <w:rPr>
          <w:rFonts w:ascii="Times New Roman" w:hAnsi="Times New Roman" w:cs="Times New Roman"/>
          <w:sz w:val="28"/>
          <w:szCs w:val="28"/>
        </w:rPr>
        <w:t xml:space="preserve"> не только</w:t>
      </w:r>
      <w:r w:rsidRPr="002C05CA">
        <w:rPr>
          <w:rFonts w:ascii="Times New Roman" w:hAnsi="Times New Roman" w:cs="Times New Roman"/>
          <w:sz w:val="28"/>
          <w:szCs w:val="28"/>
        </w:rPr>
        <w:t xml:space="preserve"> обогащает знания учащи</w:t>
      </w:r>
      <w:r w:rsidR="00B5326A" w:rsidRPr="002C05CA">
        <w:rPr>
          <w:rFonts w:ascii="Times New Roman" w:hAnsi="Times New Roman" w:cs="Times New Roman"/>
          <w:sz w:val="28"/>
          <w:szCs w:val="28"/>
        </w:rPr>
        <w:t>хся о животном и растительном мире,</w:t>
      </w:r>
      <w:r w:rsidR="0048689E" w:rsidRPr="002C05CA">
        <w:rPr>
          <w:rFonts w:ascii="Times New Roman" w:hAnsi="Times New Roman" w:cs="Times New Roman"/>
          <w:sz w:val="28"/>
          <w:szCs w:val="28"/>
        </w:rPr>
        <w:t xml:space="preserve"> но и</w:t>
      </w:r>
      <w:r w:rsidR="00B5326A" w:rsidRPr="002C05CA">
        <w:rPr>
          <w:rFonts w:ascii="Times New Roman" w:hAnsi="Times New Roman" w:cs="Times New Roman"/>
          <w:sz w:val="28"/>
          <w:szCs w:val="28"/>
        </w:rPr>
        <w:t xml:space="preserve"> способствуе</w:t>
      </w:r>
      <w:r w:rsidRPr="002C05CA">
        <w:rPr>
          <w:rFonts w:ascii="Times New Roman" w:hAnsi="Times New Roman" w:cs="Times New Roman"/>
          <w:sz w:val="28"/>
          <w:szCs w:val="28"/>
        </w:rPr>
        <w:t>т формированию навыков экологически правильного поведения детей</w:t>
      </w:r>
      <w:r w:rsidR="0048689E" w:rsidRPr="002C05CA">
        <w:rPr>
          <w:rFonts w:ascii="Times New Roman" w:hAnsi="Times New Roman" w:cs="Times New Roman"/>
          <w:sz w:val="28"/>
          <w:szCs w:val="28"/>
        </w:rPr>
        <w:t xml:space="preserve"> в природе</w:t>
      </w:r>
      <w:r w:rsidRPr="002C05C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C05CA">
        <w:rPr>
          <w:rFonts w:ascii="Times New Roman" w:hAnsi="Times New Roman" w:cs="Times New Roman"/>
          <w:sz w:val="28"/>
          <w:szCs w:val="28"/>
        </w:rPr>
        <w:t>В процессе занятий развивается внимание, наблюдательность, пространственное представление, воображение, сообразительность, фантазия, творчество, расширяются</w:t>
      </w:r>
      <w:r w:rsidR="00DC3F4A">
        <w:rPr>
          <w:rFonts w:ascii="Times New Roman" w:hAnsi="Times New Roman" w:cs="Times New Roman"/>
          <w:sz w:val="28"/>
          <w:szCs w:val="28"/>
        </w:rPr>
        <w:t xml:space="preserve"> знания по</w:t>
      </w:r>
      <w:r w:rsidR="00FD7B21">
        <w:rPr>
          <w:rFonts w:ascii="Times New Roman" w:hAnsi="Times New Roman" w:cs="Times New Roman"/>
          <w:sz w:val="28"/>
          <w:szCs w:val="28"/>
        </w:rPr>
        <w:t xml:space="preserve"> биологии, экологии, </w:t>
      </w:r>
      <w:proofErr w:type="spellStart"/>
      <w:r w:rsidR="00FD7B21">
        <w:rPr>
          <w:rFonts w:ascii="Times New Roman" w:hAnsi="Times New Roman" w:cs="Times New Roman"/>
          <w:sz w:val="28"/>
          <w:szCs w:val="28"/>
        </w:rPr>
        <w:t>изодеятельности</w:t>
      </w:r>
      <w:proofErr w:type="spellEnd"/>
      <w:r w:rsidR="00FD7B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8689E" w:rsidRPr="002C05CA">
        <w:rPr>
          <w:rFonts w:ascii="Times New Roman" w:hAnsi="Times New Roman" w:cs="Times New Roman"/>
          <w:sz w:val="28"/>
          <w:szCs w:val="28"/>
        </w:rPr>
        <w:t xml:space="preserve"> Программа предполагает проведение обучения в большинстве случаев в игровой форме, что очень важно для дополнительного образования и для данного возрастного периода. При проведении занятий ребята </w:t>
      </w:r>
      <w:r w:rsidR="00F90830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48689E" w:rsidRPr="002C05CA">
        <w:rPr>
          <w:rFonts w:ascii="Times New Roman" w:hAnsi="Times New Roman" w:cs="Times New Roman"/>
          <w:sz w:val="28"/>
          <w:szCs w:val="28"/>
        </w:rPr>
        <w:t xml:space="preserve">рисуют, </w:t>
      </w:r>
      <w:r w:rsidR="00F90830">
        <w:rPr>
          <w:rFonts w:ascii="Times New Roman" w:hAnsi="Times New Roman" w:cs="Times New Roman"/>
          <w:sz w:val="28"/>
          <w:szCs w:val="28"/>
        </w:rPr>
        <w:t>но и</w:t>
      </w:r>
      <w:r w:rsidR="00F90830" w:rsidRPr="00F90830">
        <w:rPr>
          <w:rFonts w:ascii="Times New Roman" w:hAnsi="Times New Roman" w:cs="Times New Roman"/>
          <w:sz w:val="28"/>
          <w:szCs w:val="28"/>
        </w:rPr>
        <w:t xml:space="preserve"> </w:t>
      </w:r>
      <w:r w:rsidR="00F90830" w:rsidRPr="002C05CA">
        <w:rPr>
          <w:rFonts w:ascii="Times New Roman" w:hAnsi="Times New Roman" w:cs="Times New Roman"/>
          <w:sz w:val="28"/>
          <w:szCs w:val="28"/>
        </w:rPr>
        <w:t>выполняют работы из различных материалов</w:t>
      </w:r>
      <w:r w:rsidR="00F90830">
        <w:rPr>
          <w:rFonts w:ascii="Times New Roman" w:hAnsi="Times New Roman" w:cs="Times New Roman"/>
          <w:sz w:val="28"/>
          <w:szCs w:val="28"/>
        </w:rPr>
        <w:t xml:space="preserve">, </w:t>
      </w:r>
      <w:r w:rsidR="0048689E" w:rsidRPr="002C05CA">
        <w:rPr>
          <w:rFonts w:ascii="Times New Roman" w:hAnsi="Times New Roman" w:cs="Times New Roman"/>
          <w:sz w:val="28"/>
          <w:szCs w:val="28"/>
        </w:rPr>
        <w:t>слушают и об</w:t>
      </w:r>
      <w:r w:rsidR="00F90830">
        <w:rPr>
          <w:rFonts w:ascii="Times New Roman" w:hAnsi="Times New Roman" w:cs="Times New Roman"/>
          <w:sz w:val="28"/>
          <w:szCs w:val="28"/>
        </w:rPr>
        <w:t>суждают экологические рассказы,</w:t>
      </w:r>
      <w:r w:rsidR="0048689E" w:rsidRPr="002C05CA">
        <w:rPr>
          <w:rFonts w:ascii="Times New Roman" w:hAnsi="Times New Roman" w:cs="Times New Roman"/>
          <w:sz w:val="28"/>
          <w:szCs w:val="28"/>
        </w:rPr>
        <w:t xml:space="preserve"> что способствует развитию</w:t>
      </w:r>
      <w:r w:rsidR="002C05CA">
        <w:rPr>
          <w:rFonts w:ascii="Times New Roman" w:hAnsi="Times New Roman" w:cs="Times New Roman"/>
          <w:sz w:val="28"/>
          <w:szCs w:val="28"/>
        </w:rPr>
        <w:t xml:space="preserve"> творческих способностей детей.</w:t>
      </w:r>
    </w:p>
    <w:p w:rsidR="00EC2976" w:rsidRPr="002C05CA" w:rsidRDefault="00300A5E" w:rsidP="00E94418">
      <w:pPr>
        <w:pStyle w:val="a3"/>
        <w:widowControl w:val="0"/>
        <w:spacing w:line="360" w:lineRule="auto"/>
        <w:ind w:firstLine="709"/>
        <w:jc w:val="both"/>
        <w:rPr>
          <w:szCs w:val="28"/>
        </w:rPr>
      </w:pPr>
      <w:r w:rsidRPr="002C05CA">
        <w:rPr>
          <w:szCs w:val="28"/>
        </w:rPr>
        <w:lastRenderedPageBreak/>
        <w:t>Данная п</w:t>
      </w:r>
      <w:r w:rsidR="005A2FBD" w:rsidRPr="002C05CA">
        <w:rPr>
          <w:szCs w:val="28"/>
        </w:rPr>
        <w:t>рограмма</w:t>
      </w:r>
      <w:r w:rsidR="00B51B15" w:rsidRPr="002C05CA">
        <w:rPr>
          <w:szCs w:val="28"/>
        </w:rPr>
        <w:t xml:space="preserve"> состоит из четырёх направлений:</w:t>
      </w:r>
    </w:p>
    <w:p w:rsidR="00EC2976" w:rsidRPr="002C05CA" w:rsidRDefault="00E32BD8" w:rsidP="00E94418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Cs w:val="28"/>
        </w:rPr>
      </w:pPr>
      <w:r w:rsidRPr="002C05CA">
        <w:rPr>
          <w:szCs w:val="28"/>
        </w:rPr>
        <w:t>познавательного</w:t>
      </w:r>
      <w:r w:rsidR="00EC2976" w:rsidRPr="002C05CA">
        <w:rPr>
          <w:szCs w:val="28"/>
        </w:rPr>
        <w:t>;</w:t>
      </w:r>
    </w:p>
    <w:p w:rsidR="00EC2976" w:rsidRPr="002C05CA" w:rsidRDefault="00E32BD8" w:rsidP="00E94418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Cs w:val="28"/>
        </w:rPr>
      </w:pPr>
      <w:r w:rsidRPr="002C05CA">
        <w:rPr>
          <w:szCs w:val="28"/>
        </w:rPr>
        <w:t>познавательно</w:t>
      </w:r>
      <w:r w:rsidR="00621C97">
        <w:rPr>
          <w:szCs w:val="28"/>
        </w:rPr>
        <w:t xml:space="preserve"> </w:t>
      </w:r>
      <w:r w:rsidRPr="002C05CA">
        <w:rPr>
          <w:szCs w:val="28"/>
        </w:rPr>
        <w:t>-</w:t>
      </w:r>
      <w:r w:rsidR="00621C97">
        <w:rPr>
          <w:szCs w:val="28"/>
        </w:rPr>
        <w:t xml:space="preserve"> </w:t>
      </w:r>
      <w:r w:rsidRPr="002C05CA">
        <w:rPr>
          <w:szCs w:val="28"/>
        </w:rPr>
        <w:t>развлекательного</w:t>
      </w:r>
      <w:r w:rsidR="00EC2976" w:rsidRPr="002C05CA">
        <w:rPr>
          <w:szCs w:val="28"/>
        </w:rPr>
        <w:t>;</w:t>
      </w:r>
    </w:p>
    <w:p w:rsidR="00EC2976" w:rsidRPr="002C05CA" w:rsidRDefault="00E32BD8" w:rsidP="00E94418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Cs w:val="28"/>
        </w:rPr>
      </w:pPr>
      <w:r w:rsidRPr="002C05CA">
        <w:rPr>
          <w:szCs w:val="28"/>
        </w:rPr>
        <w:t xml:space="preserve"> практического</w:t>
      </w:r>
      <w:r w:rsidR="00EC2976" w:rsidRPr="002C05CA">
        <w:rPr>
          <w:szCs w:val="28"/>
        </w:rPr>
        <w:t>;</w:t>
      </w:r>
    </w:p>
    <w:p w:rsidR="00EC2976" w:rsidRPr="002C05CA" w:rsidRDefault="00E32BD8" w:rsidP="00E94418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Cs w:val="28"/>
        </w:rPr>
      </w:pPr>
      <w:r w:rsidRPr="002C05CA">
        <w:rPr>
          <w:szCs w:val="28"/>
        </w:rPr>
        <w:t>исследовательского</w:t>
      </w:r>
      <w:r w:rsidR="00EC2976" w:rsidRPr="002C05CA">
        <w:rPr>
          <w:szCs w:val="28"/>
        </w:rPr>
        <w:t>.</w:t>
      </w:r>
    </w:p>
    <w:p w:rsidR="00EC2976" w:rsidRPr="002C05CA" w:rsidRDefault="00EC2976" w:rsidP="00C719F9">
      <w:pPr>
        <w:pStyle w:val="a3"/>
        <w:widowControl w:val="0"/>
        <w:spacing w:line="360" w:lineRule="auto"/>
        <w:ind w:firstLine="567"/>
        <w:jc w:val="both"/>
        <w:rPr>
          <w:szCs w:val="28"/>
        </w:rPr>
      </w:pPr>
      <w:r w:rsidRPr="002C05CA">
        <w:rPr>
          <w:b/>
          <w:i/>
          <w:szCs w:val="28"/>
        </w:rPr>
        <w:t>Познават</w:t>
      </w:r>
      <w:r w:rsidR="00E32BD8" w:rsidRPr="002C05CA">
        <w:rPr>
          <w:b/>
          <w:i/>
          <w:szCs w:val="28"/>
        </w:rPr>
        <w:t xml:space="preserve">ельное направление </w:t>
      </w:r>
      <w:r w:rsidRPr="002C05CA">
        <w:rPr>
          <w:b/>
          <w:i/>
          <w:szCs w:val="28"/>
        </w:rPr>
        <w:t>включает</w:t>
      </w:r>
      <w:r w:rsidR="00756516" w:rsidRPr="002C05CA">
        <w:rPr>
          <w:szCs w:val="28"/>
        </w:rPr>
        <w:t xml:space="preserve"> цикл экологических </w:t>
      </w:r>
      <w:r w:rsidR="00151257" w:rsidRPr="002C05CA">
        <w:rPr>
          <w:szCs w:val="28"/>
        </w:rPr>
        <w:t>занятий</w:t>
      </w:r>
      <w:r w:rsidRPr="002C05CA">
        <w:rPr>
          <w:szCs w:val="28"/>
        </w:rPr>
        <w:t xml:space="preserve"> (дидактические игры, беседы, викторины), которые способст</w:t>
      </w:r>
      <w:r w:rsidR="00756516" w:rsidRPr="002C05CA">
        <w:rPr>
          <w:szCs w:val="28"/>
        </w:rPr>
        <w:t xml:space="preserve">вуют более глубокому изучению экологических понятий </w:t>
      </w:r>
      <w:r w:rsidR="00EE4528" w:rsidRPr="002C05CA">
        <w:rPr>
          <w:szCs w:val="28"/>
        </w:rPr>
        <w:t>учащимися младшего возраста</w:t>
      </w:r>
      <w:r w:rsidRPr="002C05CA">
        <w:rPr>
          <w:szCs w:val="28"/>
        </w:rPr>
        <w:t>.</w:t>
      </w:r>
    </w:p>
    <w:p w:rsidR="00EC2976" w:rsidRPr="002C05CA" w:rsidRDefault="00EC2976" w:rsidP="00C719F9">
      <w:pPr>
        <w:pStyle w:val="a3"/>
        <w:widowControl w:val="0"/>
        <w:spacing w:line="360" w:lineRule="auto"/>
        <w:ind w:firstLine="567"/>
        <w:jc w:val="both"/>
        <w:rPr>
          <w:szCs w:val="28"/>
        </w:rPr>
      </w:pPr>
      <w:r w:rsidRPr="002C05CA">
        <w:rPr>
          <w:b/>
          <w:i/>
          <w:szCs w:val="28"/>
        </w:rPr>
        <w:t>Познавательно-развлекательное направление работы с</w:t>
      </w:r>
      <w:r w:rsidR="00E32BD8" w:rsidRPr="002C05CA">
        <w:rPr>
          <w:b/>
          <w:i/>
          <w:szCs w:val="28"/>
        </w:rPr>
        <w:t>остоит из</w:t>
      </w:r>
      <w:r w:rsidRPr="002C05CA">
        <w:rPr>
          <w:szCs w:val="28"/>
        </w:rPr>
        <w:t xml:space="preserve"> знако</w:t>
      </w:r>
      <w:r w:rsidR="00581A05" w:rsidRPr="002C05CA">
        <w:rPr>
          <w:szCs w:val="28"/>
        </w:rPr>
        <w:t>мства учащихся</w:t>
      </w:r>
      <w:r w:rsidR="00621C97">
        <w:rPr>
          <w:szCs w:val="28"/>
        </w:rPr>
        <w:t xml:space="preserve"> детского объединения</w:t>
      </w:r>
      <w:r w:rsidRPr="002C05CA">
        <w:rPr>
          <w:szCs w:val="28"/>
        </w:rPr>
        <w:t xml:space="preserve"> с компонентами живой и неживой природы, </w:t>
      </w:r>
      <w:r w:rsidR="00756516" w:rsidRPr="002C05CA">
        <w:rPr>
          <w:szCs w:val="28"/>
        </w:rPr>
        <w:t>с вопросами влияния</w:t>
      </w:r>
      <w:r w:rsidRPr="002C05CA">
        <w:rPr>
          <w:szCs w:val="28"/>
        </w:rPr>
        <w:t xml:space="preserve"> деятельности человека на эти компоненты в и</w:t>
      </w:r>
      <w:r w:rsidR="00756516" w:rsidRPr="002C05CA">
        <w:rPr>
          <w:szCs w:val="28"/>
        </w:rPr>
        <w:t>гровой занимательной форме:</w:t>
      </w:r>
      <w:r w:rsidRPr="002C05CA">
        <w:rPr>
          <w:szCs w:val="28"/>
        </w:rPr>
        <w:t xml:space="preserve"> праздники, </w:t>
      </w:r>
      <w:r w:rsidR="00621C97">
        <w:rPr>
          <w:szCs w:val="28"/>
        </w:rPr>
        <w:t xml:space="preserve">КВН, </w:t>
      </w:r>
      <w:r w:rsidRPr="002C05CA">
        <w:rPr>
          <w:szCs w:val="28"/>
        </w:rPr>
        <w:t>экологические игры, игры</w:t>
      </w:r>
      <w:r w:rsidR="00E32BD8" w:rsidRPr="002C05CA">
        <w:rPr>
          <w:szCs w:val="28"/>
        </w:rPr>
        <w:t xml:space="preserve"> </w:t>
      </w:r>
      <w:r w:rsidR="00B45E6E" w:rsidRPr="002C05CA">
        <w:rPr>
          <w:szCs w:val="28"/>
        </w:rPr>
        <w:t>–</w:t>
      </w:r>
      <w:r w:rsidR="00E32BD8" w:rsidRPr="002C05CA">
        <w:rPr>
          <w:szCs w:val="28"/>
        </w:rPr>
        <w:t xml:space="preserve"> </w:t>
      </w:r>
      <w:r w:rsidR="00B45E6E" w:rsidRPr="002C05CA">
        <w:rPr>
          <w:szCs w:val="28"/>
        </w:rPr>
        <w:t>путешествия.</w:t>
      </w:r>
    </w:p>
    <w:p w:rsidR="00EC2976" w:rsidRPr="002C05CA" w:rsidRDefault="00F90830" w:rsidP="00C719F9">
      <w:pPr>
        <w:pStyle w:val="a3"/>
        <w:widowControl w:val="0"/>
        <w:spacing w:line="360" w:lineRule="auto"/>
        <w:ind w:firstLine="567"/>
        <w:jc w:val="both"/>
        <w:rPr>
          <w:szCs w:val="28"/>
        </w:rPr>
      </w:pPr>
      <w:r>
        <w:rPr>
          <w:b/>
          <w:i/>
          <w:szCs w:val="28"/>
        </w:rPr>
        <w:t>П</w:t>
      </w:r>
      <w:r w:rsidRPr="002C05CA">
        <w:rPr>
          <w:b/>
          <w:i/>
          <w:szCs w:val="28"/>
        </w:rPr>
        <w:t>рактическое направление</w:t>
      </w:r>
      <w:r w:rsidRPr="002C05CA">
        <w:rPr>
          <w:szCs w:val="28"/>
        </w:rPr>
        <w:t xml:space="preserve"> </w:t>
      </w:r>
      <w:r>
        <w:rPr>
          <w:szCs w:val="28"/>
        </w:rPr>
        <w:t>реализуется через и</w:t>
      </w:r>
      <w:r w:rsidR="00EC2976" w:rsidRPr="002C05CA">
        <w:rPr>
          <w:szCs w:val="28"/>
        </w:rPr>
        <w:t xml:space="preserve">зучение растительного и </w:t>
      </w:r>
      <w:r>
        <w:rPr>
          <w:szCs w:val="28"/>
        </w:rPr>
        <w:t xml:space="preserve">животного мира, почв, водоемов </w:t>
      </w:r>
      <w:r w:rsidR="00EC2976" w:rsidRPr="002C05CA">
        <w:rPr>
          <w:szCs w:val="28"/>
        </w:rPr>
        <w:t>родного края, с</w:t>
      </w:r>
      <w:r w:rsidR="00B45E6E" w:rsidRPr="002C05CA">
        <w:rPr>
          <w:szCs w:val="28"/>
        </w:rPr>
        <w:t>вязанн</w:t>
      </w:r>
      <w:r>
        <w:rPr>
          <w:szCs w:val="28"/>
        </w:rPr>
        <w:t>ое с практическими навыками</w:t>
      </w:r>
      <w:r w:rsidR="00EC2976" w:rsidRPr="002C05CA">
        <w:rPr>
          <w:szCs w:val="28"/>
        </w:rPr>
        <w:t>, охра</w:t>
      </w:r>
      <w:r w:rsidR="00B45E6E" w:rsidRPr="002C05CA">
        <w:rPr>
          <w:szCs w:val="28"/>
        </w:rPr>
        <w:t>ной</w:t>
      </w:r>
      <w:r w:rsidR="00EC2976" w:rsidRPr="002C05CA">
        <w:rPr>
          <w:szCs w:val="28"/>
        </w:rPr>
        <w:t xml:space="preserve"> уникальных и р</w:t>
      </w:r>
      <w:r w:rsidR="00E32BD8" w:rsidRPr="002C05CA">
        <w:rPr>
          <w:szCs w:val="28"/>
        </w:rPr>
        <w:t>едких цветов</w:t>
      </w:r>
      <w:r w:rsidR="00EC2976" w:rsidRPr="002C05CA">
        <w:rPr>
          <w:szCs w:val="28"/>
        </w:rPr>
        <w:t xml:space="preserve">, подкормкой птиц, </w:t>
      </w:r>
      <w:r w:rsidR="00B45E6E" w:rsidRPr="002C05CA">
        <w:rPr>
          <w:szCs w:val="28"/>
        </w:rPr>
        <w:t>решением экологических задач – всё это</w:t>
      </w:r>
      <w:r w:rsidR="00E32BD8" w:rsidRPr="002C05CA">
        <w:rPr>
          <w:szCs w:val="28"/>
        </w:rPr>
        <w:t xml:space="preserve"> способствует</w:t>
      </w:r>
      <w:r w:rsidR="00EC2976" w:rsidRPr="002C05CA">
        <w:rPr>
          <w:szCs w:val="28"/>
        </w:rPr>
        <w:t xml:space="preserve"> прив</w:t>
      </w:r>
      <w:r w:rsidR="00E32BD8" w:rsidRPr="002C05CA">
        <w:rPr>
          <w:szCs w:val="28"/>
        </w:rPr>
        <w:t xml:space="preserve">итию </w:t>
      </w:r>
      <w:r w:rsidR="00581A05" w:rsidRPr="002C05CA">
        <w:rPr>
          <w:szCs w:val="28"/>
        </w:rPr>
        <w:t>учащимся</w:t>
      </w:r>
      <w:r w:rsidR="00EC2976" w:rsidRPr="002C05CA">
        <w:rPr>
          <w:szCs w:val="28"/>
        </w:rPr>
        <w:t xml:space="preserve"> </w:t>
      </w:r>
      <w:r w:rsidR="00756516" w:rsidRPr="002C05CA">
        <w:rPr>
          <w:szCs w:val="28"/>
        </w:rPr>
        <w:t xml:space="preserve">бережного отношения </w:t>
      </w:r>
      <w:r w:rsidR="00EC2976" w:rsidRPr="002C05CA">
        <w:rPr>
          <w:szCs w:val="28"/>
        </w:rPr>
        <w:t>к природе</w:t>
      </w:r>
      <w:r w:rsidR="00515CAF" w:rsidRPr="002C05CA">
        <w:rPr>
          <w:szCs w:val="28"/>
        </w:rPr>
        <w:t xml:space="preserve"> родного края</w:t>
      </w:r>
      <w:r w:rsidR="00EC2976" w:rsidRPr="002C05CA">
        <w:rPr>
          <w:szCs w:val="28"/>
        </w:rPr>
        <w:t>.</w:t>
      </w:r>
      <w:r>
        <w:rPr>
          <w:szCs w:val="28"/>
        </w:rPr>
        <w:t xml:space="preserve"> А также выполнение работ своими руками из различных материалов по ранее изученным темам.</w:t>
      </w:r>
    </w:p>
    <w:p w:rsidR="00DD4C3F" w:rsidRPr="00515CAF" w:rsidRDefault="00EC2976" w:rsidP="00C719F9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C05CA">
        <w:rPr>
          <w:rFonts w:ascii="Times New Roman" w:hAnsi="Times New Roman" w:cs="Times New Roman"/>
          <w:b/>
          <w:i/>
          <w:sz w:val="28"/>
          <w:szCs w:val="28"/>
        </w:rPr>
        <w:t>Исследовате</w:t>
      </w:r>
      <w:r w:rsidR="00E32BD8" w:rsidRPr="002C05CA">
        <w:rPr>
          <w:rFonts w:ascii="Times New Roman" w:hAnsi="Times New Roman" w:cs="Times New Roman"/>
          <w:b/>
          <w:i/>
          <w:sz w:val="28"/>
          <w:szCs w:val="28"/>
        </w:rPr>
        <w:t>льское направление включает в себя</w:t>
      </w:r>
      <w:r w:rsidR="00E32BD8" w:rsidRPr="002C05CA">
        <w:rPr>
          <w:rFonts w:ascii="Times New Roman" w:hAnsi="Times New Roman" w:cs="Times New Roman"/>
          <w:sz w:val="28"/>
          <w:szCs w:val="28"/>
        </w:rPr>
        <w:t>: экскурсии, фенологические наблюдения</w:t>
      </w:r>
      <w:r w:rsidR="00B45E6E" w:rsidRPr="002C05CA">
        <w:rPr>
          <w:rFonts w:ascii="Times New Roman" w:hAnsi="Times New Roman" w:cs="Times New Roman"/>
          <w:sz w:val="28"/>
          <w:szCs w:val="28"/>
        </w:rPr>
        <w:t xml:space="preserve"> за сезонными изменениями</w:t>
      </w:r>
      <w:r w:rsidR="00E32BD8" w:rsidRPr="002C05CA">
        <w:rPr>
          <w:rFonts w:ascii="Times New Roman" w:hAnsi="Times New Roman" w:cs="Times New Roman"/>
          <w:sz w:val="28"/>
          <w:szCs w:val="28"/>
        </w:rPr>
        <w:t>, опыты</w:t>
      </w:r>
      <w:r w:rsidR="00756516" w:rsidRPr="002C05CA">
        <w:rPr>
          <w:rFonts w:ascii="Times New Roman" w:hAnsi="Times New Roman" w:cs="Times New Roman"/>
          <w:sz w:val="28"/>
          <w:szCs w:val="28"/>
        </w:rPr>
        <w:t>,</w:t>
      </w:r>
      <w:r w:rsidR="00E32BD8" w:rsidRPr="002C05CA">
        <w:rPr>
          <w:rFonts w:ascii="Times New Roman" w:hAnsi="Times New Roman" w:cs="Times New Roman"/>
          <w:sz w:val="28"/>
          <w:szCs w:val="28"/>
        </w:rPr>
        <w:t xml:space="preserve"> способствующие</w:t>
      </w:r>
      <w:r w:rsidR="00BD0315" w:rsidRPr="002C05CA">
        <w:rPr>
          <w:rFonts w:ascii="Times New Roman" w:hAnsi="Times New Roman" w:cs="Times New Roman"/>
          <w:sz w:val="28"/>
          <w:szCs w:val="28"/>
        </w:rPr>
        <w:t xml:space="preserve"> развитию мышления, анализ</w:t>
      </w:r>
      <w:r w:rsidR="006308A3">
        <w:rPr>
          <w:rFonts w:ascii="Times New Roman" w:hAnsi="Times New Roman" w:cs="Times New Roman"/>
          <w:sz w:val="28"/>
          <w:szCs w:val="28"/>
        </w:rPr>
        <w:t>у</w:t>
      </w:r>
      <w:r w:rsidR="00BD0315" w:rsidRPr="002C05CA">
        <w:rPr>
          <w:rFonts w:ascii="Times New Roman" w:hAnsi="Times New Roman" w:cs="Times New Roman"/>
          <w:sz w:val="28"/>
          <w:szCs w:val="28"/>
        </w:rPr>
        <w:t xml:space="preserve"> </w:t>
      </w:r>
      <w:r w:rsidRPr="002C05CA">
        <w:rPr>
          <w:rFonts w:ascii="Times New Roman" w:hAnsi="Times New Roman" w:cs="Times New Roman"/>
          <w:sz w:val="28"/>
          <w:szCs w:val="28"/>
        </w:rPr>
        <w:t>полученных результатов.</w:t>
      </w:r>
      <w:r w:rsidR="00DD4C3F" w:rsidRPr="00515CA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0FF9" w:rsidRPr="003144CC" w:rsidRDefault="00260FF9" w:rsidP="00093D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и развитие познавательного интереса</w:t>
      </w:r>
      <w:r w:rsidR="00621C97">
        <w:rPr>
          <w:rFonts w:ascii="Times New Roman" w:hAnsi="Times New Roman" w:cs="Times New Roman"/>
          <w:sz w:val="28"/>
          <w:szCs w:val="28"/>
        </w:rPr>
        <w:t xml:space="preserve"> учащихся</w:t>
      </w:r>
      <w:r>
        <w:rPr>
          <w:rFonts w:ascii="Times New Roman" w:hAnsi="Times New Roman" w:cs="Times New Roman"/>
          <w:sz w:val="28"/>
          <w:szCs w:val="28"/>
        </w:rPr>
        <w:t xml:space="preserve"> к окружающему миру через декоратив</w:t>
      </w:r>
      <w:r w:rsidR="003144CC">
        <w:rPr>
          <w:rFonts w:ascii="Times New Roman" w:hAnsi="Times New Roman" w:cs="Times New Roman"/>
          <w:sz w:val="28"/>
          <w:szCs w:val="28"/>
        </w:rPr>
        <w:t>но</w:t>
      </w:r>
      <w:r w:rsidR="00621C97">
        <w:rPr>
          <w:rFonts w:ascii="Times New Roman" w:hAnsi="Times New Roman" w:cs="Times New Roman"/>
          <w:sz w:val="28"/>
          <w:szCs w:val="28"/>
        </w:rPr>
        <w:t xml:space="preserve"> </w:t>
      </w:r>
      <w:r w:rsidR="003144CC">
        <w:rPr>
          <w:rFonts w:ascii="Times New Roman" w:hAnsi="Times New Roman" w:cs="Times New Roman"/>
          <w:sz w:val="28"/>
          <w:szCs w:val="28"/>
        </w:rPr>
        <w:t>-</w:t>
      </w:r>
      <w:r w:rsidR="00621C97">
        <w:rPr>
          <w:rFonts w:ascii="Times New Roman" w:hAnsi="Times New Roman" w:cs="Times New Roman"/>
          <w:sz w:val="28"/>
          <w:szCs w:val="28"/>
        </w:rPr>
        <w:t xml:space="preserve"> прикладное и художественное творчество</w:t>
      </w:r>
      <w:r w:rsidR="003144CC">
        <w:rPr>
          <w:rFonts w:ascii="Times New Roman" w:hAnsi="Times New Roman" w:cs="Times New Roman"/>
          <w:sz w:val="28"/>
          <w:szCs w:val="28"/>
        </w:rPr>
        <w:t>.</w:t>
      </w:r>
    </w:p>
    <w:p w:rsidR="000B4DE9" w:rsidRPr="00515CAF" w:rsidRDefault="000B4DE9" w:rsidP="00093D6F">
      <w:pPr>
        <w:pStyle w:val="a3"/>
        <w:widowControl w:val="0"/>
        <w:tabs>
          <w:tab w:val="left" w:pos="567"/>
        </w:tabs>
        <w:spacing w:line="360" w:lineRule="auto"/>
        <w:ind w:firstLine="567"/>
        <w:jc w:val="both"/>
        <w:rPr>
          <w:szCs w:val="28"/>
        </w:rPr>
      </w:pPr>
      <w:r w:rsidRPr="00515CAF">
        <w:rPr>
          <w:b/>
          <w:szCs w:val="28"/>
        </w:rPr>
        <w:t>Задачи:</w:t>
      </w:r>
    </w:p>
    <w:p w:rsidR="00D636DE" w:rsidRPr="00515CAF" w:rsidRDefault="00C70C64" w:rsidP="00C719F9">
      <w:pPr>
        <w:pStyle w:val="a3"/>
        <w:widowControl w:val="0"/>
        <w:numPr>
          <w:ilvl w:val="0"/>
          <w:numId w:val="3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szCs w:val="28"/>
        </w:rPr>
      </w:pPr>
      <w:r>
        <w:rPr>
          <w:szCs w:val="28"/>
        </w:rPr>
        <w:t>способствовать расширению</w:t>
      </w:r>
      <w:r w:rsidR="00D636DE" w:rsidRPr="00515CAF">
        <w:rPr>
          <w:szCs w:val="28"/>
        </w:rPr>
        <w:t xml:space="preserve"> </w:t>
      </w:r>
      <w:r w:rsidR="00D24202">
        <w:rPr>
          <w:szCs w:val="28"/>
        </w:rPr>
        <w:t>экологических знаний у учащихся</w:t>
      </w:r>
      <w:r w:rsidR="00D636DE" w:rsidRPr="00515CAF">
        <w:rPr>
          <w:szCs w:val="28"/>
        </w:rPr>
        <w:t>;</w:t>
      </w:r>
    </w:p>
    <w:p w:rsidR="00C70C64" w:rsidRDefault="00E97B29" w:rsidP="00C719F9">
      <w:pPr>
        <w:numPr>
          <w:ilvl w:val="0"/>
          <w:numId w:val="3"/>
        </w:numPr>
        <w:tabs>
          <w:tab w:val="left" w:pos="-142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</w:t>
      </w:r>
      <w:r w:rsidR="00C70C64">
        <w:rPr>
          <w:rFonts w:ascii="Times New Roman" w:hAnsi="Times New Roman" w:cs="Times New Roman"/>
          <w:sz w:val="28"/>
          <w:szCs w:val="28"/>
        </w:rPr>
        <w:t xml:space="preserve"> у</w:t>
      </w:r>
      <w:r w:rsidR="00C70C64" w:rsidRPr="00C41B98">
        <w:rPr>
          <w:rFonts w:ascii="Times New Roman" w:hAnsi="Times New Roman" w:cs="Times New Roman"/>
          <w:sz w:val="28"/>
          <w:szCs w:val="28"/>
        </w:rPr>
        <w:t xml:space="preserve"> детей способность видеть многообразие окружающе</w:t>
      </w:r>
      <w:r>
        <w:rPr>
          <w:rFonts w:ascii="Times New Roman" w:hAnsi="Times New Roman" w:cs="Times New Roman"/>
          <w:sz w:val="28"/>
          <w:szCs w:val="28"/>
        </w:rPr>
        <w:t xml:space="preserve">го мира в системе взаимосвязей </w:t>
      </w:r>
      <w:r w:rsidR="00C70C64" w:rsidRPr="00C41B98">
        <w:rPr>
          <w:rFonts w:ascii="Times New Roman" w:hAnsi="Times New Roman" w:cs="Times New Roman"/>
          <w:sz w:val="28"/>
          <w:szCs w:val="28"/>
        </w:rPr>
        <w:t>ж</w:t>
      </w:r>
      <w:r w:rsidR="00C70C64">
        <w:rPr>
          <w:rFonts w:ascii="Times New Roman" w:hAnsi="Times New Roman" w:cs="Times New Roman"/>
          <w:sz w:val="28"/>
          <w:szCs w:val="28"/>
        </w:rPr>
        <w:t>ивых и неживых объектов природы;</w:t>
      </w:r>
    </w:p>
    <w:p w:rsidR="009807F1" w:rsidRPr="009807F1" w:rsidRDefault="009807F1" w:rsidP="009807F1">
      <w:pPr>
        <w:numPr>
          <w:ilvl w:val="0"/>
          <w:numId w:val="3"/>
        </w:numPr>
        <w:tabs>
          <w:tab w:val="left" w:pos="-142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07F1">
        <w:rPr>
          <w:rFonts w:ascii="Times New Roman" w:eastAsia="Times New Roman" w:hAnsi="Times New Roman" w:cs="Times New Roman"/>
          <w:sz w:val="28"/>
          <w:szCs w:val="28"/>
        </w:rPr>
        <w:t xml:space="preserve">развивать у </w:t>
      </w:r>
      <w:r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Pr="009807F1">
        <w:rPr>
          <w:rFonts w:ascii="Times New Roman" w:eastAsia="Times New Roman" w:hAnsi="Times New Roman" w:cs="Times New Roman"/>
          <w:sz w:val="28"/>
          <w:szCs w:val="28"/>
        </w:rPr>
        <w:t xml:space="preserve"> любознательность через развитие внимания и </w:t>
      </w:r>
    </w:p>
    <w:p w:rsidR="009807F1" w:rsidRDefault="009807F1" w:rsidP="009807F1">
      <w:pPr>
        <w:pStyle w:val="a3"/>
        <w:widowControl w:val="0"/>
        <w:tabs>
          <w:tab w:val="left" w:pos="0"/>
          <w:tab w:val="left" w:pos="284"/>
        </w:tabs>
        <w:spacing w:line="360" w:lineRule="auto"/>
        <w:jc w:val="both"/>
        <w:rPr>
          <w:szCs w:val="28"/>
        </w:rPr>
      </w:pPr>
      <w:r>
        <w:rPr>
          <w:szCs w:val="28"/>
        </w:rPr>
        <w:t>наблюдательности</w:t>
      </w:r>
      <w:r w:rsidRPr="009807F1">
        <w:rPr>
          <w:szCs w:val="28"/>
        </w:rPr>
        <w:t>, памяти</w:t>
      </w:r>
      <w:r>
        <w:rPr>
          <w:szCs w:val="28"/>
        </w:rPr>
        <w:t xml:space="preserve"> и</w:t>
      </w:r>
      <w:r w:rsidRPr="009807F1">
        <w:rPr>
          <w:szCs w:val="28"/>
        </w:rPr>
        <w:t xml:space="preserve"> воображ</w:t>
      </w:r>
      <w:r>
        <w:rPr>
          <w:szCs w:val="28"/>
        </w:rPr>
        <w:t xml:space="preserve">ения, художественного мышления и </w:t>
      </w:r>
      <w:r w:rsidRPr="009807F1">
        <w:rPr>
          <w:szCs w:val="28"/>
        </w:rPr>
        <w:lastRenderedPageBreak/>
        <w:t>конструкторских способностей;</w:t>
      </w:r>
    </w:p>
    <w:p w:rsidR="00E97B29" w:rsidRPr="00E97B29" w:rsidRDefault="00E97B29" w:rsidP="00E97B29">
      <w:pPr>
        <w:pStyle w:val="a3"/>
        <w:widowControl w:val="0"/>
        <w:numPr>
          <w:ilvl w:val="0"/>
          <w:numId w:val="3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szCs w:val="28"/>
        </w:rPr>
      </w:pPr>
      <w:r>
        <w:t>формировать эстетическое отношение детей к окружающему миру на основе  декоративно – прикладного</w:t>
      </w:r>
      <w:r w:rsidR="00621C97">
        <w:t xml:space="preserve"> и художественного</w:t>
      </w:r>
      <w:r>
        <w:t xml:space="preserve"> творчества;</w:t>
      </w:r>
    </w:p>
    <w:p w:rsidR="000B4DE9" w:rsidRDefault="000B4DE9" w:rsidP="002B501A">
      <w:pPr>
        <w:pStyle w:val="a3"/>
        <w:widowControl w:val="0"/>
        <w:numPr>
          <w:ilvl w:val="0"/>
          <w:numId w:val="2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szCs w:val="28"/>
        </w:rPr>
      </w:pPr>
      <w:r w:rsidRPr="00515CAF">
        <w:rPr>
          <w:szCs w:val="28"/>
        </w:rPr>
        <w:t>воспит</w:t>
      </w:r>
      <w:r w:rsidR="00515CAF" w:rsidRPr="00515CAF">
        <w:rPr>
          <w:szCs w:val="28"/>
        </w:rPr>
        <w:t>ывать чувства</w:t>
      </w:r>
      <w:r w:rsidR="00D636DE" w:rsidRPr="00515CAF">
        <w:rPr>
          <w:szCs w:val="28"/>
        </w:rPr>
        <w:t xml:space="preserve"> бережного отношения к природе и окружа</w:t>
      </w:r>
      <w:r w:rsidR="002B501A">
        <w:rPr>
          <w:szCs w:val="28"/>
        </w:rPr>
        <w:t>ющему миру;</w:t>
      </w:r>
    </w:p>
    <w:p w:rsidR="002B501A" w:rsidRPr="002B501A" w:rsidRDefault="002B501A" w:rsidP="002B501A">
      <w:pPr>
        <w:pStyle w:val="a3"/>
        <w:widowControl w:val="0"/>
        <w:numPr>
          <w:ilvl w:val="0"/>
          <w:numId w:val="2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szCs w:val="28"/>
        </w:rPr>
      </w:pPr>
      <w:r w:rsidRPr="002B501A">
        <w:rPr>
          <w:szCs w:val="28"/>
        </w:rPr>
        <w:t xml:space="preserve">совершенствовать трудовые навыки, формировать культуру труда, учить </w:t>
      </w:r>
    </w:p>
    <w:p w:rsidR="002B501A" w:rsidRPr="002B501A" w:rsidRDefault="002B501A" w:rsidP="002B50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501A">
        <w:rPr>
          <w:rFonts w:ascii="Times New Roman" w:eastAsia="Times New Roman" w:hAnsi="Times New Roman" w:cs="Times New Roman"/>
          <w:sz w:val="28"/>
          <w:szCs w:val="28"/>
        </w:rPr>
        <w:t>аккуратности,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501A">
        <w:rPr>
          <w:rFonts w:ascii="Times New Roman" w:eastAsia="Times New Roman" w:hAnsi="Times New Roman" w:cs="Times New Roman"/>
          <w:sz w:val="28"/>
          <w:szCs w:val="28"/>
        </w:rPr>
        <w:t xml:space="preserve">умению бережно и экономно использовать материал, содержать в порядке рабочее место. </w:t>
      </w:r>
    </w:p>
    <w:p w:rsidR="00F43B08" w:rsidRDefault="00093D6F" w:rsidP="004F09BA">
      <w:pPr>
        <w:pStyle w:val="a3"/>
        <w:widowControl w:val="0"/>
        <w:tabs>
          <w:tab w:val="left" w:pos="0"/>
          <w:tab w:val="left" w:pos="284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="00D71DC8" w:rsidRPr="00DC3F4A">
        <w:rPr>
          <w:b/>
          <w:szCs w:val="28"/>
        </w:rPr>
        <w:t>Отличительной особенностью</w:t>
      </w:r>
      <w:r w:rsidR="00D71DC8">
        <w:rPr>
          <w:szCs w:val="28"/>
        </w:rPr>
        <w:t xml:space="preserve"> программы является то, что она даёт возможность каждому учащемуся </w:t>
      </w:r>
      <w:r w:rsidR="00EE57DE">
        <w:rPr>
          <w:szCs w:val="28"/>
        </w:rPr>
        <w:t xml:space="preserve">открыть для себя новые экологические знания в разделе </w:t>
      </w:r>
      <w:r w:rsidR="00DC3F4A">
        <w:rPr>
          <w:szCs w:val="28"/>
        </w:rPr>
        <w:t>«</w:t>
      </w:r>
      <w:r w:rsidR="00EE57DE">
        <w:rPr>
          <w:szCs w:val="28"/>
        </w:rPr>
        <w:t>Окружающий мир</w:t>
      </w:r>
      <w:r w:rsidR="00DC3F4A">
        <w:rPr>
          <w:szCs w:val="28"/>
        </w:rPr>
        <w:t>»</w:t>
      </w:r>
      <w:r w:rsidR="00EE57DE">
        <w:rPr>
          <w:szCs w:val="28"/>
        </w:rPr>
        <w:t>, через декоративно-прикладное и художественное творчество.</w:t>
      </w:r>
      <w:r w:rsidR="004F09BA">
        <w:rPr>
          <w:szCs w:val="28"/>
        </w:rPr>
        <w:t xml:space="preserve"> </w:t>
      </w:r>
      <w:r w:rsidR="00515CAF" w:rsidRPr="00515CAF">
        <w:rPr>
          <w:szCs w:val="28"/>
        </w:rPr>
        <w:t>П</w:t>
      </w:r>
      <w:r w:rsidR="00EC2976" w:rsidRPr="00515CAF">
        <w:rPr>
          <w:szCs w:val="28"/>
        </w:rPr>
        <w:t xml:space="preserve">рограмма </w:t>
      </w:r>
      <w:r w:rsidR="007640F6">
        <w:rPr>
          <w:szCs w:val="28"/>
        </w:rPr>
        <w:t>«</w:t>
      </w:r>
      <w:r w:rsidR="00AD22F3">
        <w:rPr>
          <w:szCs w:val="28"/>
        </w:rPr>
        <w:t>Экологическая мастерская</w:t>
      </w:r>
      <w:r w:rsidR="002D3104">
        <w:rPr>
          <w:szCs w:val="28"/>
        </w:rPr>
        <w:t xml:space="preserve">» </w:t>
      </w:r>
      <w:r w:rsidR="00EC2976" w:rsidRPr="00515CAF">
        <w:rPr>
          <w:szCs w:val="28"/>
        </w:rPr>
        <w:t xml:space="preserve">реализуется </w:t>
      </w:r>
      <w:r w:rsidR="007D4142" w:rsidRPr="00515CAF">
        <w:rPr>
          <w:szCs w:val="28"/>
        </w:rPr>
        <w:t>в детском</w:t>
      </w:r>
      <w:r w:rsidR="00E32BD8" w:rsidRPr="00515CAF">
        <w:rPr>
          <w:szCs w:val="28"/>
        </w:rPr>
        <w:t xml:space="preserve"> объединени</w:t>
      </w:r>
      <w:r w:rsidR="003B4F05">
        <w:rPr>
          <w:szCs w:val="28"/>
        </w:rPr>
        <w:t>и «</w:t>
      </w:r>
      <w:proofErr w:type="spellStart"/>
      <w:r w:rsidR="003B4F05">
        <w:rPr>
          <w:szCs w:val="28"/>
        </w:rPr>
        <w:t>Экотопики</w:t>
      </w:r>
      <w:proofErr w:type="spellEnd"/>
      <w:r w:rsidR="007D4142" w:rsidRPr="00515CAF">
        <w:rPr>
          <w:szCs w:val="28"/>
        </w:rPr>
        <w:t>»</w:t>
      </w:r>
      <w:r w:rsidR="00E32BD8" w:rsidRPr="00515CAF">
        <w:rPr>
          <w:szCs w:val="28"/>
        </w:rPr>
        <w:t xml:space="preserve"> и</w:t>
      </w:r>
      <w:r w:rsidR="007640F6">
        <w:rPr>
          <w:szCs w:val="28"/>
        </w:rPr>
        <w:t xml:space="preserve"> рассчитана на</w:t>
      </w:r>
      <w:r w:rsidR="00C45400">
        <w:rPr>
          <w:szCs w:val="28"/>
        </w:rPr>
        <w:t xml:space="preserve"> детей </w:t>
      </w:r>
      <w:r w:rsidR="002D3104">
        <w:rPr>
          <w:szCs w:val="28"/>
        </w:rPr>
        <w:t xml:space="preserve"> в возрасте </w:t>
      </w:r>
      <w:r w:rsidR="003144CC">
        <w:rPr>
          <w:szCs w:val="28"/>
        </w:rPr>
        <w:t>7 - 9</w:t>
      </w:r>
      <w:r w:rsidR="00EC2976" w:rsidRPr="00515CAF">
        <w:rPr>
          <w:szCs w:val="28"/>
        </w:rPr>
        <w:t xml:space="preserve"> лет</w:t>
      </w:r>
      <w:r w:rsidR="003144CC">
        <w:rPr>
          <w:szCs w:val="28"/>
        </w:rPr>
        <w:t>, срок реализации программы 2</w:t>
      </w:r>
      <w:r w:rsidR="00CD7A5A" w:rsidRPr="00515CAF">
        <w:rPr>
          <w:szCs w:val="28"/>
        </w:rPr>
        <w:t xml:space="preserve"> год</w:t>
      </w:r>
      <w:r w:rsidR="003144CC">
        <w:rPr>
          <w:szCs w:val="28"/>
        </w:rPr>
        <w:t>а</w:t>
      </w:r>
      <w:r w:rsidR="00CD7A5A" w:rsidRPr="00515CAF">
        <w:rPr>
          <w:szCs w:val="28"/>
        </w:rPr>
        <w:t xml:space="preserve">. </w:t>
      </w:r>
    </w:p>
    <w:p w:rsidR="00F43B08" w:rsidRPr="00093D6F" w:rsidRDefault="00093D6F" w:rsidP="00093D6F">
      <w:pPr>
        <w:pStyle w:val="a3"/>
        <w:widowControl w:val="0"/>
        <w:spacing w:line="360" w:lineRule="auto"/>
        <w:ind w:firstLine="708"/>
        <w:jc w:val="both"/>
      </w:pPr>
      <w:r>
        <w:rPr>
          <w:szCs w:val="28"/>
        </w:rPr>
        <w:t>Дополнительная общеобразовательная общеразвивающая программа «</w:t>
      </w:r>
      <w:r w:rsidR="004F09BA">
        <w:rPr>
          <w:szCs w:val="28"/>
        </w:rPr>
        <w:t>Экологическая мастерская</w:t>
      </w:r>
      <w:r w:rsidRPr="00F547FE">
        <w:rPr>
          <w:szCs w:val="28"/>
        </w:rPr>
        <w:t>»</w:t>
      </w:r>
      <w:r>
        <w:t xml:space="preserve"> состоит из двух взаимодополняющих разделов: </w:t>
      </w:r>
      <w:proofErr w:type="gramStart"/>
      <w:r>
        <w:t>«Страницы экологии» и «Чудесная мастерская»,</w:t>
      </w:r>
      <w:r w:rsidR="00D96F09">
        <w:t xml:space="preserve"> </w:t>
      </w:r>
      <w:r>
        <w:t xml:space="preserve"> </w:t>
      </w:r>
      <w:r w:rsidR="004A08DA">
        <w:rPr>
          <w:szCs w:val="28"/>
        </w:rPr>
        <w:t>включающих в себя</w:t>
      </w:r>
      <w:r w:rsidR="00635246">
        <w:rPr>
          <w:szCs w:val="28"/>
        </w:rPr>
        <w:t xml:space="preserve"> </w:t>
      </w:r>
      <w:r w:rsidR="00484134">
        <w:rPr>
          <w:szCs w:val="28"/>
        </w:rPr>
        <w:t>по 2</w:t>
      </w:r>
      <w:r w:rsidR="004A08DA">
        <w:rPr>
          <w:szCs w:val="28"/>
        </w:rPr>
        <w:t xml:space="preserve"> модуля</w:t>
      </w:r>
      <w:r w:rsidR="00F43B08">
        <w:rPr>
          <w:szCs w:val="28"/>
        </w:rPr>
        <w:t>:</w:t>
      </w:r>
      <w:proofErr w:type="gramEnd"/>
    </w:p>
    <w:p w:rsidR="004A08DA" w:rsidRPr="00621C97" w:rsidRDefault="004A08DA" w:rsidP="004A08DA">
      <w:pPr>
        <w:pStyle w:val="af2"/>
        <w:spacing w:before="0" w:after="0" w:line="360" w:lineRule="auto"/>
        <w:ind w:left="2268"/>
        <w:rPr>
          <w:b/>
          <w:sz w:val="28"/>
          <w:szCs w:val="28"/>
        </w:rPr>
      </w:pPr>
      <w:r w:rsidRPr="00621C97">
        <w:rPr>
          <w:b/>
          <w:sz w:val="28"/>
          <w:szCs w:val="28"/>
        </w:rPr>
        <w:t>Раздел «Страницы экологии»</w:t>
      </w:r>
    </w:p>
    <w:p w:rsidR="00F43B08" w:rsidRDefault="00F43B08" w:rsidP="004A08DA">
      <w:pPr>
        <w:pStyle w:val="a3"/>
        <w:widowControl w:val="0"/>
        <w:spacing w:line="360" w:lineRule="auto"/>
        <w:ind w:left="2268"/>
        <w:jc w:val="left"/>
        <w:rPr>
          <w:szCs w:val="28"/>
        </w:rPr>
      </w:pPr>
      <w:r>
        <w:rPr>
          <w:szCs w:val="28"/>
          <w:lang w:val="en-US"/>
        </w:rPr>
        <w:t>I</w:t>
      </w:r>
      <w:r w:rsidRPr="00F43B08">
        <w:rPr>
          <w:szCs w:val="28"/>
        </w:rPr>
        <w:t xml:space="preserve"> </w:t>
      </w:r>
      <w:r>
        <w:rPr>
          <w:szCs w:val="28"/>
        </w:rPr>
        <w:t>модуль – 68 часов, 4 месяца</w:t>
      </w:r>
    </w:p>
    <w:p w:rsidR="00F43B08" w:rsidRDefault="00F43B08" w:rsidP="004A08DA">
      <w:pPr>
        <w:pStyle w:val="a3"/>
        <w:widowControl w:val="0"/>
        <w:spacing w:line="360" w:lineRule="auto"/>
        <w:ind w:left="2268"/>
        <w:jc w:val="left"/>
        <w:rPr>
          <w:szCs w:val="28"/>
        </w:rPr>
      </w:pPr>
      <w:r>
        <w:rPr>
          <w:szCs w:val="28"/>
          <w:lang w:val="en-US"/>
        </w:rPr>
        <w:t>II</w:t>
      </w:r>
      <w:r w:rsidRPr="00F43B08">
        <w:rPr>
          <w:szCs w:val="28"/>
        </w:rPr>
        <w:t xml:space="preserve"> </w:t>
      </w:r>
      <w:r>
        <w:rPr>
          <w:szCs w:val="28"/>
        </w:rPr>
        <w:t>модуль – 76 часов, 5 месяцев</w:t>
      </w:r>
    </w:p>
    <w:p w:rsidR="004A08DA" w:rsidRPr="004A08DA" w:rsidRDefault="004A08DA" w:rsidP="004A08DA">
      <w:pPr>
        <w:tabs>
          <w:tab w:val="left" w:pos="284"/>
        </w:tabs>
        <w:spacing w:after="0" w:line="360" w:lineRule="auto"/>
        <w:ind w:left="2268"/>
        <w:rPr>
          <w:rFonts w:ascii="Times New Roman" w:eastAsia="MS Mincho" w:hAnsi="Times New Roman"/>
          <w:b/>
          <w:sz w:val="28"/>
          <w:szCs w:val="28"/>
          <w:lang w:eastAsia="ja-JP"/>
        </w:rPr>
      </w:pPr>
      <w:r>
        <w:rPr>
          <w:rFonts w:ascii="Times New Roman" w:eastAsia="MS Mincho" w:hAnsi="Times New Roman"/>
          <w:b/>
          <w:sz w:val="28"/>
          <w:szCs w:val="28"/>
          <w:lang w:eastAsia="ja-JP"/>
        </w:rPr>
        <w:t>Раздел «Чудесная мастерская»</w:t>
      </w:r>
    </w:p>
    <w:p w:rsidR="00A53B0C" w:rsidRDefault="00A53B0C" w:rsidP="004A08DA">
      <w:pPr>
        <w:pStyle w:val="a3"/>
        <w:widowControl w:val="0"/>
        <w:spacing w:line="360" w:lineRule="auto"/>
        <w:ind w:left="2268"/>
        <w:jc w:val="left"/>
        <w:rPr>
          <w:szCs w:val="28"/>
        </w:rPr>
      </w:pPr>
      <w:r>
        <w:rPr>
          <w:szCs w:val="28"/>
          <w:lang w:val="en-US"/>
        </w:rPr>
        <w:t>III</w:t>
      </w:r>
      <w:r w:rsidRPr="00A53B0C">
        <w:rPr>
          <w:szCs w:val="28"/>
        </w:rPr>
        <w:t xml:space="preserve"> </w:t>
      </w:r>
      <w:r>
        <w:rPr>
          <w:szCs w:val="28"/>
        </w:rPr>
        <w:t>модуль</w:t>
      </w:r>
      <w:r w:rsidRPr="00A53B0C">
        <w:rPr>
          <w:szCs w:val="28"/>
        </w:rPr>
        <w:t xml:space="preserve"> – 68 </w:t>
      </w:r>
      <w:r>
        <w:rPr>
          <w:szCs w:val="28"/>
        </w:rPr>
        <w:t>часов, 4 месяца</w:t>
      </w:r>
    </w:p>
    <w:p w:rsidR="00A53B0C" w:rsidRPr="00A53B0C" w:rsidRDefault="00A53B0C" w:rsidP="004A08DA">
      <w:pPr>
        <w:pStyle w:val="a3"/>
        <w:widowControl w:val="0"/>
        <w:spacing w:line="360" w:lineRule="auto"/>
        <w:ind w:left="2268"/>
        <w:jc w:val="left"/>
        <w:rPr>
          <w:szCs w:val="28"/>
        </w:rPr>
      </w:pPr>
      <w:r>
        <w:rPr>
          <w:szCs w:val="28"/>
          <w:lang w:val="en-US"/>
        </w:rPr>
        <w:t>IV</w:t>
      </w:r>
      <w:r>
        <w:rPr>
          <w:szCs w:val="28"/>
        </w:rPr>
        <w:t xml:space="preserve"> модуль - 76 часов, 5 месяцев</w:t>
      </w:r>
    </w:p>
    <w:p w:rsidR="00DC3F4A" w:rsidRDefault="002C05CA" w:rsidP="00DC3F4A">
      <w:pPr>
        <w:pStyle w:val="a3"/>
        <w:widowControl w:val="0"/>
        <w:spacing w:line="360" w:lineRule="auto"/>
        <w:ind w:firstLine="709"/>
        <w:jc w:val="both"/>
        <w:rPr>
          <w:rFonts w:ascii="Arial" w:hAnsi="Arial" w:cs="Arial"/>
          <w:sz w:val="47"/>
          <w:szCs w:val="47"/>
        </w:rPr>
      </w:pPr>
      <w:r>
        <w:rPr>
          <w:szCs w:val="28"/>
        </w:rPr>
        <w:t>В первый год обучения з</w:t>
      </w:r>
      <w:r w:rsidR="005A2FBD" w:rsidRPr="00515CAF">
        <w:rPr>
          <w:szCs w:val="28"/>
        </w:rPr>
        <w:t>анятия с де</w:t>
      </w:r>
      <w:r w:rsidR="00515CAF" w:rsidRPr="00515CAF">
        <w:rPr>
          <w:szCs w:val="28"/>
        </w:rPr>
        <w:t>тьми проводятся в группе</w:t>
      </w:r>
      <w:r w:rsidR="00A53B0C">
        <w:rPr>
          <w:szCs w:val="28"/>
        </w:rPr>
        <w:t xml:space="preserve"> по</w:t>
      </w:r>
      <w:r w:rsidR="00515CAF" w:rsidRPr="00515CAF">
        <w:rPr>
          <w:szCs w:val="28"/>
        </w:rPr>
        <w:t xml:space="preserve"> 13 </w:t>
      </w:r>
      <w:r w:rsidR="00581A05" w:rsidRPr="00515CAF">
        <w:rPr>
          <w:szCs w:val="28"/>
        </w:rPr>
        <w:t>– 15</w:t>
      </w:r>
      <w:r>
        <w:rPr>
          <w:szCs w:val="28"/>
        </w:rPr>
        <w:t xml:space="preserve"> человек, </w:t>
      </w:r>
      <w:r w:rsidR="00EE57DE">
        <w:rPr>
          <w:szCs w:val="28"/>
        </w:rPr>
        <w:t>возраст учащихся 7 - 8 лет (</w:t>
      </w:r>
      <w:r w:rsidR="00EE57DE">
        <w:rPr>
          <w:szCs w:val="28"/>
          <w:lang w:val="en-US"/>
        </w:rPr>
        <w:t>I</w:t>
      </w:r>
      <w:r w:rsidR="00EE57DE" w:rsidRPr="00EE57DE">
        <w:rPr>
          <w:szCs w:val="28"/>
        </w:rPr>
        <w:t xml:space="preserve"> </w:t>
      </w:r>
      <w:r w:rsidR="00EE57DE">
        <w:rPr>
          <w:szCs w:val="28"/>
        </w:rPr>
        <w:t xml:space="preserve">и </w:t>
      </w:r>
      <w:r w:rsidR="00EE57DE">
        <w:rPr>
          <w:szCs w:val="28"/>
          <w:lang w:val="en-US"/>
        </w:rPr>
        <w:t>II</w:t>
      </w:r>
      <w:r w:rsidR="00EE57DE">
        <w:rPr>
          <w:szCs w:val="28"/>
        </w:rPr>
        <w:t xml:space="preserve"> модуль), </w:t>
      </w:r>
      <w:r>
        <w:rPr>
          <w:szCs w:val="28"/>
        </w:rPr>
        <w:t>во второй год обучения группы</w:t>
      </w:r>
      <w:r w:rsidR="00EE57DE">
        <w:rPr>
          <w:szCs w:val="28"/>
        </w:rPr>
        <w:t xml:space="preserve"> формируются по 10 - 12 человек, возраст учащихся 8 - 9 лет (</w:t>
      </w:r>
      <w:r w:rsidR="00EE57DE">
        <w:rPr>
          <w:szCs w:val="28"/>
          <w:lang w:val="en-US"/>
        </w:rPr>
        <w:t>III</w:t>
      </w:r>
      <w:r w:rsidR="00EE57DE">
        <w:rPr>
          <w:szCs w:val="28"/>
        </w:rPr>
        <w:t xml:space="preserve"> и </w:t>
      </w:r>
      <w:r w:rsidR="00EE57DE">
        <w:rPr>
          <w:szCs w:val="28"/>
          <w:lang w:val="en-US"/>
        </w:rPr>
        <w:t>IV</w:t>
      </w:r>
      <w:r w:rsidR="00EE57DE">
        <w:rPr>
          <w:szCs w:val="28"/>
        </w:rPr>
        <w:t xml:space="preserve"> модуль).</w:t>
      </w:r>
      <w:r w:rsidR="004F09BA">
        <w:rPr>
          <w:szCs w:val="28"/>
        </w:rPr>
        <w:t xml:space="preserve"> </w:t>
      </w:r>
      <w:r w:rsidR="007247C4" w:rsidRPr="0059105C">
        <w:rPr>
          <w:szCs w:val="28"/>
        </w:rPr>
        <w:t>Содержание данной обра</w:t>
      </w:r>
      <w:r w:rsidR="0059105C">
        <w:rPr>
          <w:szCs w:val="28"/>
        </w:rPr>
        <w:t xml:space="preserve">зовательной программы вводит </w:t>
      </w:r>
      <w:r w:rsidR="007247C4" w:rsidRPr="0059105C">
        <w:rPr>
          <w:szCs w:val="28"/>
        </w:rPr>
        <w:t xml:space="preserve">ребенка в удивительный </w:t>
      </w:r>
      <w:r w:rsidR="0059105C">
        <w:rPr>
          <w:szCs w:val="28"/>
        </w:rPr>
        <w:t xml:space="preserve">мир изобретательской работы. С </w:t>
      </w:r>
      <w:r w:rsidR="007247C4" w:rsidRPr="0059105C">
        <w:rPr>
          <w:szCs w:val="28"/>
        </w:rPr>
        <w:t>помощью таких видов художественного творчества -</w:t>
      </w:r>
      <w:r w:rsidR="0059105C">
        <w:rPr>
          <w:szCs w:val="28"/>
        </w:rPr>
        <w:t xml:space="preserve"> </w:t>
      </w:r>
      <w:r w:rsidR="007247C4" w:rsidRPr="0059105C">
        <w:rPr>
          <w:szCs w:val="28"/>
        </w:rPr>
        <w:t>как аппликация из</w:t>
      </w:r>
      <w:r w:rsidR="0059105C">
        <w:rPr>
          <w:szCs w:val="28"/>
        </w:rPr>
        <w:t xml:space="preserve"> бумаги, объемные</w:t>
      </w:r>
      <w:r w:rsidR="007247C4" w:rsidRPr="0059105C">
        <w:rPr>
          <w:szCs w:val="28"/>
        </w:rPr>
        <w:t xml:space="preserve"> </w:t>
      </w:r>
      <w:r w:rsidR="0059105C">
        <w:rPr>
          <w:szCs w:val="28"/>
        </w:rPr>
        <w:t>композиции</w:t>
      </w:r>
      <w:r w:rsidR="007247C4" w:rsidRPr="0059105C">
        <w:rPr>
          <w:szCs w:val="28"/>
        </w:rPr>
        <w:t xml:space="preserve"> из различны</w:t>
      </w:r>
      <w:r w:rsidR="0059105C">
        <w:rPr>
          <w:szCs w:val="28"/>
        </w:rPr>
        <w:t>х природных материалов, коллажи, лепка</w:t>
      </w:r>
      <w:r w:rsidR="007247C4" w:rsidRPr="0059105C">
        <w:rPr>
          <w:szCs w:val="28"/>
        </w:rPr>
        <w:t xml:space="preserve"> из </w:t>
      </w:r>
      <w:r w:rsidR="0059105C">
        <w:rPr>
          <w:szCs w:val="28"/>
        </w:rPr>
        <w:t>пластических материалов, развивает у уча</w:t>
      </w:r>
      <w:r w:rsidR="007247C4" w:rsidRPr="0059105C">
        <w:rPr>
          <w:szCs w:val="28"/>
        </w:rPr>
        <w:t xml:space="preserve">щихся художественно </w:t>
      </w:r>
      <w:proofErr w:type="gramStart"/>
      <w:r w:rsidR="007247C4" w:rsidRPr="0059105C">
        <w:rPr>
          <w:szCs w:val="28"/>
        </w:rPr>
        <w:t>–</w:t>
      </w:r>
      <w:r w:rsidR="007247C4" w:rsidRPr="0059105C">
        <w:rPr>
          <w:szCs w:val="28"/>
        </w:rPr>
        <w:lastRenderedPageBreak/>
        <w:t>к</w:t>
      </w:r>
      <w:proofErr w:type="gramEnd"/>
      <w:r w:rsidR="007247C4" w:rsidRPr="0059105C">
        <w:rPr>
          <w:szCs w:val="28"/>
        </w:rPr>
        <w:t>онструктив</w:t>
      </w:r>
      <w:r w:rsidR="0059105C">
        <w:rPr>
          <w:szCs w:val="28"/>
        </w:rPr>
        <w:t xml:space="preserve">ные способности, нестандартное </w:t>
      </w:r>
      <w:r w:rsidR="007247C4" w:rsidRPr="0059105C">
        <w:rPr>
          <w:szCs w:val="28"/>
        </w:rPr>
        <w:t>мышлен</w:t>
      </w:r>
      <w:r w:rsidR="0059105C">
        <w:rPr>
          <w:szCs w:val="28"/>
        </w:rPr>
        <w:t xml:space="preserve">ие, творческую индивидуальность. </w:t>
      </w:r>
      <w:r w:rsidR="007247C4" w:rsidRPr="0059105C">
        <w:rPr>
          <w:szCs w:val="28"/>
        </w:rPr>
        <w:t>В простой и доступной форме позволяет овладеть представлениями о взаимодействии человека с окружающим миром, законами экологии и композиции, представле</w:t>
      </w:r>
      <w:r w:rsidR="004F09BA">
        <w:rPr>
          <w:szCs w:val="28"/>
        </w:rPr>
        <w:t>ниями о необходимости бережного</w:t>
      </w:r>
      <w:r w:rsidR="00DC3F4A">
        <w:rPr>
          <w:szCs w:val="28"/>
        </w:rPr>
        <w:t xml:space="preserve"> </w:t>
      </w:r>
      <w:r w:rsidR="007247C4" w:rsidRPr="0059105C">
        <w:rPr>
          <w:szCs w:val="28"/>
        </w:rPr>
        <w:t>отношения к окружающей природе</w:t>
      </w:r>
      <w:r w:rsidR="00DC3F4A">
        <w:rPr>
          <w:rFonts w:ascii="Arial" w:hAnsi="Arial" w:cs="Arial"/>
          <w:sz w:val="47"/>
          <w:szCs w:val="47"/>
        </w:rPr>
        <w:t>.</w:t>
      </w:r>
    </w:p>
    <w:p w:rsidR="00B51B15" w:rsidRDefault="00B51B15" w:rsidP="00DC3F4A">
      <w:pPr>
        <w:pStyle w:val="a3"/>
        <w:widowControl w:val="0"/>
        <w:spacing w:line="360" w:lineRule="auto"/>
        <w:ind w:firstLine="708"/>
        <w:jc w:val="both"/>
        <w:rPr>
          <w:bCs/>
          <w:spacing w:val="-3"/>
          <w:szCs w:val="28"/>
        </w:rPr>
      </w:pPr>
      <w:r w:rsidRPr="0095653C">
        <w:rPr>
          <w:bCs/>
          <w:spacing w:val="-3"/>
          <w:szCs w:val="28"/>
        </w:rPr>
        <w:t xml:space="preserve">В процессе работы с детьми используются различные </w:t>
      </w:r>
      <w:r w:rsidRPr="00B51B15">
        <w:rPr>
          <w:b/>
          <w:bCs/>
          <w:spacing w:val="-3"/>
          <w:szCs w:val="28"/>
        </w:rPr>
        <w:t>формы занятий:</w:t>
      </w:r>
      <w:r w:rsidRPr="0095653C">
        <w:rPr>
          <w:bCs/>
          <w:spacing w:val="-3"/>
          <w:szCs w:val="28"/>
        </w:rPr>
        <w:t xml:space="preserve"> </w:t>
      </w:r>
    </w:p>
    <w:p w:rsidR="00B51B15" w:rsidRPr="00B51B15" w:rsidRDefault="00B51B15" w:rsidP="00EE57DE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360" w:lineRule="auto"/>
        <w:ind w:left="0" w:hanging="11"/>
        <w:jc w:val="both"/>
        <w:rPr>
          <w:szCs w:val="28"/>
        </w:rPr>
      </w:pPr>
      <w:r w:rsidRPr="0095653C">
        <w:rPr>
          <w:bCs/>
          <w:spacing w:val="-3"/>
          <w:szCs w:val="28"/>
        </w:rPr>
        <w:t>традиционные</w:t>
      </w:r>
      <w:r>
        <w:rPr>
          <w:bCs/>
          <w:spacing w:val="-3"/>
          <w:szCs w:val="28"/>
        </w:rPr>
        <w:t xml:space="preserve"> (теоретические, беседы, лекции)</w:t>
      </w:r>
      <w:r w:rsidRPr="0095653C">
        <w:rPr>
          <w:bCs/>
          <w:spacing w:val="-3"/>
          <w:szCs w:val="28"/>
        </w:rPr>
        <w:t xml:space="preserve">; </w:t>
      </w:r>
    </w:p>
    <w:p w:rsidR="00B51B15" w:rsidRPr="00B51B15" w:rsidRDefault="00B51B15" w:rsidP="00EE57DE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360" w:lineRule="auto"/>
        <w:ind w:left="0" w:hanging="11"/>
        <w:jc w:val="both"/>
        <w:rPr>
          <w:szCs w:val="28"/>
        </w:rPr>
      </w:pPr>
      <w:r w:rsidRPr="0095653C">
        <w:rPr>
          <w:bCs/>
          <w:spacing w:val="-3"/>
          <w:szCs w:val="28"/>
        </w:rPr>
        <w:t xml:space="preserve">комбинированные; </w:t>
      </w:r>
    </w:p>
    <w:p w:rsidR="00B51B15" w:rsidRPr="00A53B0C" w:rsidRDefault="00B51B15" w:rsidP="00EE57DE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360" w:lineRule="auto"/>
        <w:ind w:left="0" w:hanging="11"/>
        <w:jc w:val="both"/>
        <w:rPr>
          <w:szCs w:val="28"/>
        </w:rPr>
      </w:pPr>
      <w:r w:rsidRPr="0095653C">
        <w:rPr>
          <w:bCs/>
          <w:spacing w:val="-3"/>
          <w:szCs w:val="28"/>
        </w:rPr>
        <w:t xml:space="preserve">практические занятия; </w:t>
      </w:r>
    </w:p>
    <w:p w:rsidR="00A53B0C" w:rsidRPr="00B51B15" w:rsidRDefault="00A53B0C" w:rsidP="00EE57DE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360" w:lineRule="auto"/>
        <w:ind w:left="0" w:hanging="11"/>
        <w:jc w:val="both"/>
        <w:rPr>
          <w:szCs w:val="28"/>
        </w:rPr>
      </w:pPr>
      <w:r>
        <w:rPr>
          <w:bCs/>
          <w:spacing w:val="-3"/>
          <w:szCs w:val="28"/>
        </w:rPr>
        <w:t>интегрированные;</w:t>
      </w:r>
    </w:p>
    <w:p w:rsidR="00B51B15" w:rsidRPr="00B51B15" w:rsidRDefault="00B51B15" w:rsidP="00EE57DE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360" w:lineRule="auto"/>
        <w:ind w:left="0" w:hanging="11"/>
        <w:jc w:val="both"/>
        <w:rPr>
          <w:szCs w:val="28"/>
        </w:rPr>
      </w:pPr>
      <w:r w:rsidRPr="0095653C">
        <w:rPr>
          <w:bCs/>
          <w:spacing w:val="-3"/>
          <w:szCs w:val="28"/>
        </w:rPr>
        <w:t>игровые</w:t>
      </w:r>
      <w:r>
        <w:rPr>
          <w:bCs/>
          <w:spacing w:val="-3"/>
          <w:szCs w:val="28"/>
        </w:rPr>
        <w:t xml:space="preserve"> (подвижные, дидактические, ролевые игры)</w:t>
      </w:r>
      <w:r w:rsidRPr="0095653C">
        <w:rPr>
          <w:bCs/>
          <w:spacing w:val="-3"/>
          <w:szCs w:val="28"/>
        </w:rPr>
        <w:t xml:space="preserve">; </w:t>
      </w:r>
    </w:p>
    <w:p w:rsidR="00B51B15" w:rsidRPr="00B51B15" w:rsidRDefault="00B51B15" w:rsidP="00EE57DE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360" w:lineRule="auto"/>
        <w:ind w:left="0" w:hanging="11"/>
        <w:jc w:val="both"/>
        <w:rPr>
          <w:szCs w:val="28"/>
        </w:rPr>
      </w:pPr>
      <w:r w:rsidRPr="0095653C">
        <w:rPr>
          <w:bCs/>
          <w:spacing w:val="-3"/>
          <w:szCs w:val="28"/>
        </w:rPr>
        <w:t xml:space="preserve">праздники; </w:t>
      </w:r>
    </w:p>
    <w:p w:rsidR="00B51B15" w:rsidRPr="002B501A" w:rsidRDefault="00B51B15" w:rsidP="00EE57DE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360" w:lineRule="auto"/>
        <w:ind w:left="0" w:hanging="11"/>
        <w:jc w:val="both"/>
        <w:rPr>
          <w:szCs w:val="28"/>
        </w:rPr>
      </w:pPr>
      <w:r w:rsidRPr="0095653C">
        <w:rPr>
          <w:bCs/>
          <w:spacing w:val="-3"/>
          <w:szCs w:val="28"/>
        </w:rPr>
        <w:t>конкурсы</w:t>
      </w:r>
      <w:r>
        <w:rPr>
          <w:bCs/>
          <w:spacing w:val="-3"/>
          <w:szCs w:val="28"/>
        </w:rPr>
        <w:t xml:space="preserve"> (</w:t>
      </w:r>
      <w:r w:rsidR="00D55383">
        <w:rPr>
          <w:bCs/>
          <w:spacing w:val="-3"/>
          <w:szCs w:val="28"/>
        </w:rPr>
        <w:t>викторины, соревнования</w:t>
      </w:r>
      <w:r w:rsidR="00A54290">
        <w:rPr>
          <w:bCs/>
          <w:spacing w:val="-3"/>
          <w:szCs w:val="28"/>
        </w:rPr>
        <w:t>, КВН и другие);</w:t>
      </w:r>
    </w:p>
    <w:p w:rsidR="002B501A" w:rsidRPr="002B501A" w:rsidRDefault="00DC3F4A" w:rsidP="002B501A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360" w:lineRule="auto"/>
        <w:ind w:left="0" w:hanging="11"/>
        <w:jc w:val="both"/>
        <w:rPr>
          <w:szCs w:val="28"/>
        </w:rPr>
      </w:pPr>
      <w:r>
        <w:rPr>
          <w:bCs/>
          <w:spacing w:val="-3"/>
          <w:szCs w:val="28"/>
        </w:rPr>
        <w:t>дискуссионные;</w:t>
      </w:r>
    </w:p>
    <w:p w:rsidR="002B501A" w:rsidRPr="002B501A" w:rsidRDefault="002B501A" w:rsidP="002B501A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360" w:lineRule="auto"/>
        <w:ind w:left="0" w:hanging="11"/>
        <w:jc w:val="both"/>
        <w:rPr>
          <w:bCs/>
          <w:spacing w:val="-3"/>
          <w:szCs w:val="28"/>
        </w:rPr>
      </w:pPr>
      <w:r w:rsidRPr="002B501A">
        <w:rPr>
          <w:bCs/>
          <w:spacing w:val="-3"/>
          <w:szCs w:val="28"/>
        </w:rPr>
        <w:t>участие детей в выставках</w:t>
      </w:r>
      <w:r>
        <w:rPr>
          <w:bCs/>
          <w:spacing w:val="-3"/>
          <w:szCs w:val="28"/>
        </w:rPr>
        <w:t xml:space="preserve"> и конкурсах различного уровня;</w:t>
      </w:r>
    </w:p>
    <w:p w:rsidR="002B501A" w:rsidRPr="002B501A" w:rsidRDefault="002B501A" w:rsidP="002B501A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360" w:lineRule="auto"/>
        <w:ind w:left="0" w:hanging="11"/>
        <w:jc w:val="both"/>
        <w:rPr>
          <w:bCs/>
          <w:spacing w:val="-3"/>
          <w:szCs w:val="28"/>
        </w:rPr>
      </w:pPr>
      <w:r w:rsidRPr="002B501A">
        <w:rPr>
          <w:bCs/>
          <w:spacing w:val="-3"/>
          <w:szCs w:val="28"/>
        </w:rPr>
        <w:t>экскурсии на выставки декоративно -</w:t>
      </w:r>
      <w:r>
        <w:rPr>
          <w:bCs/>
          <w:spacing w:val="-3"/>
          <w:szCs w:val="28"/>
        </w:rPr>
        <w:t xml:space="preserve"> </w:t>
      </w:r>
      <w:r w:rsidRPr="002B501A">
        <w:rPr>
          <w:bCs/>
          <w:spacing w:val="-3"/>
          <w:szCs w:val="28"/>
        </w:rPr>
        <w:t>прикладного искусства</w:t>
      </w:r>
      <w:r>
        <w:rPr>
          <w:bCs/>
          <w:spacing w:val="-3"/>
          <w:szCs w:val="28"/>
        </w:rPr>
        <w:t>;</w:t>
      </w:r>
    </w:p>
    <w:p w:rsidR="00EE4528" w:rsidRPr="002B501A" w:rsidRDefault="002B501A" w:rsidP="002B501A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360" w:lineRule="auto"/>
        <w:ind w:left="0" w:hanging="11"/>
        <w:jc w:val="both"/>
        <w:rPr>
          <w:bCs/>
          <w:spacing w:val="-3"/>
          <w:szCs w:val="28"/>
        </w:rPr>
      </w:pPr>
      <w:r w:rsidRPr="002B501A">
        <w:rPr>
          <w:bCs/>
          <w:spacing w:val="-3"/>
          <w:szCs w:val="28"/>
        </w:rPr>
        <w:t>посещение музея.</w:t>
      </w:r>
    </w:p>
    <w:p w:rsidR="00A53B0C" w:rsidRPr="00A53B0C" w:rsidRDefault="00A53B0C" w:rsidP="00484134">
      <w:pPr>
        <w:pStyle w:val="aa"/>
        <w:suppressAutoHyphens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A53B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Режим занятий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2428"/>
        <w:gridCol w:w="2428"/>
        <w:gridCol w:w="2428"/>
      </w:tblGrid>
      <w:tr w:rsidR="00A53B0C" w:rsidRPr="00C53FD1" w:rsidTr="007247C4">
        <w:tc>
          <w:tcPr>
            <w:tcW w:w="2427" w:type="dxa"/>
            <w:shd w:val="clear" w:color="auto" w:fill="auto"/>
          </w:tcPr>
          <w:p w:rsidR="00A53B0C" w:rsidRPr="00C53FD1" w:rsidRDefault="00A53B0C" w:rsidP="007247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C53F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Год обучения</w:t>
            </w:r>
          </w:p>
        </w:tc>
        <w:tc>
          <w:tcPr>
            <w:tcW w:w="2428" w:type="dxa"/>
            <w:shd w:val="clear" w:color="auto" w:fill="auto"/>
          </w:tcPr>
          <w:p w:rsidR="00A53B0C" w:rsidRPr="00C53FD1" w:rsidRDefault="00A53B0C" w:rsidP="007247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C53F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Режим занятий в неделю</w:t>
            </w:r>
          </w:p>
        </w:tc>
        <w:tc>
          <w:tcPr>
            <w:tcW w:w="2428" w:type="dxa"/>
            <w:shd w:val="clear" w:color="auto" w:fill="auto"/>
          </w:tcPr>
          <w:p w:rsidR="00A53B0C" w:rsidRPr="00C53FD1" w:rsidRDefault="00A53B0C" w:rsidP="007247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C53F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Всего часов в неделю</w:t>
            </w:r>
          </w:p>
        </w:tc>
        <w:tc>
          <w:tcPr>
            <w:tcW w:w="2428" w:type="dxa"/>
            <w:shd w:val="clear" w:color="auto" w:fill="auto"/>
          </w:tcPr>
          <w:p w:rsidR="00A53B0C" w:rsidRPr="00C53FD1" w:rsidRDefault="00A53B0C" w:rsidP="007247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C53F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Всего часов в год</w:t>
            </w:r>
          </w:p>
        </w:tc>
      </w:tr>
      <w:tr w:rsidR="00A53B0C" w:rsidRPr="00C53FD1" w:rsidTr="007247C4">
        <w:tc>
          <w:tcPr>
            <w:tcW w:w="2427" w:type="dxa"/>
            <w:shd w:val="clear" w:color="auto" w:fill="auto"/>
          </w:tcPr>
          <w:p w:rsidR="00A53B0C" w:rsidRPr="00C53FD1" w:rsidRDefault="00A53B0C" w:rsidP="007247C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53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428" w:type="dxa"/>
            <w:shd w:val="clear" w:color="auto" w:fill="auto"/>
          </w:tcPr>
          <w:p w:rsidR="00A53B0C" w:rsidRPr="00C53FD1" w:rsidRDefault="00A53B0C" w:rsidP="007247C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53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 раза по 2 часа</w:t>
            </w:r>
          </w:p>
        </w:tc>
        <w:tc>
          <w:tcPr>
            <w:tcW w:w="2428" w:type="dxa"/>
            <w:shd w:val="clear" w:color="auto" w:fill="auto"/>
          </w:tcPr>
          <w:p w:rsidR="00A53B0C" w:rsidRPr="00C53FD1" w:rsidRDefault="00A53B0C" w:rsidP="007247C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53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4</w:t>
            </w:r>
            <w:r w:rsidR="00591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ч.</w:t>
            </w:r>
          </w:p>
        </w:tc>
        <w:tc>
          <w:tcPr>
            <w:tcW w:w="2428" w:type="dxa"/>
            <w:shd w:val="clear" w:color="auto" w:fill="auto"/>
          </w:tcPr>
          <w:p w:rsidR="00A53B0C" w:rsidRPr="00C53FD1" w:rsidRDefault="00A53B0C" w:rsidP="007247C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53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144</w:t>
            </w:r>
            <w:r w:rsidR="00591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ч.</w:t>
            </w:r>
          </w:p>
        </w:tc>
      </w:tr>
      <w:tr w:rsidR="00A53B0C" w:rsidRPr="00C53FD1" w:rsidTr="007247C4">
        <w:tc>
          <w:tcPr>
            <w:tcW w:w="2427" w:type="dxa"/>
            <w:shd w:val="clear" w:color="auto" w:fill="auto"/>
          </w:tcPr>
          <w:p w:rsidR="00A53B0C" w:rsidRPr="00C53FD1" w:rsidRDefault="00A53B0C" w:rsidP="007247C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53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428" w:type="dxa"/>
            <w:shd w:val="clear" w:color="auto" w:fill="auto"/>
          </w:tcPr>
          <w:p w:rsidR="00A53B0C" w:rsidRPr="00C53FD1" w:rsidRDefault="00A53B0C" w:rsidP="007247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</w:t>
            </w:r>
            <w:r w:rsidRPr="00C53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раза по 2 часа</w:t>
            </w:r>
          </w:p>
        </w:tc>
        <w:tc>
          <w:tcPr>
            <w:tcW w:w="2428" w:type="dxa"/>
            <w:shd w:val="clear" w:color="auto" w:fill="auto"/>
          </w:tcPr>
          <w:p w:rsidR="00A53B0C" w:rsidRPr="00C53FD1" w:rsidRDefault="00A53B0C" w:rsidP="007247C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53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4</w:t>
            </w:r>
            <w:r w:rsidR="00591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ч.</w:t>
            </w:r>
          </w:p>
        </w:tc>
        <w:tc>
          <w:tcPr>
            <w:tcW w:w="2428" w:type="dxa"/>
            <w:shd w:val="clear" w:color="auto" w:fill="auto"/>
          </w:tcPr>
          <w:p w:rsidR="00A53B0C" w:rsidRPr="00C53FD1" w:rsidRDefault="00A53B0C" w:rsidP="007247C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53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144</w:t>
            </w:r>
            <w:r w:rsidR="00591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ч.</w:t>
            </w:r>
          </w:p>
        </w:tc>
      </w:tr>
    </w:tbl>
    <w:p w:rsidR="00C719F9" w:rsidRDefault="00C719F9" w:rsidP="00C70C64">
      <w:pPr>
        <w:pStyle w:val="af2"/>
        <w:spacing w:before="0" w:after="0" w:line="360" w:lineRule="auto"/>
        <w:jc w:val="center"/>
        <w:rPr>
          <w:b/>
          <w:sz w:val="28"/>
          <w:szCs w:val="28"/>
        </w:rPr>
      </w:pPr>
    </w:p>
    <w:p w:rsidR="00156312" w:rsidRDefault="00156312" w:rsidP="00C70C64">
      <w:pPr>
        <w:pStyle w:val="af2"/>
        <w:spacing w:before="0" w:after="0" w:line="360" w:lineRule="auto"/>
        <w:jc w:val="center"/>
        <w:rPr>
          <w:b/>
          <w:sz w:val="28"/>
          <w:szCs w:val="28"/>
        </w:rPr>
      </w:pPr>
    </w:p>
    <w:p w:rsidR="00156312" w:rsidRDefault="00156312" w:rsidP="00C70C64">
      <w:pPr>
        <w:pStyle w:val="af2"/>
        <w:spacing w:before="0" w:after="0" w:line="360" w:lineRule="auto"/>
        <w:jc w:val="center"/>
        <w:rPr>
          <w:b/>
          <w:sz w:val="28"/>
          <w:szCs w:val="28"/>
        </w:rPr>
      </w:pPr>
    </w:p>
    <w:p w:rsidR="00156312" w:rsidRDefault="00156312" w:rsidP="00C70C64">
      <w:pPr>
        <w:pStyle w:val="af2"/>
        <w:spacing w:before="0" w:after="0" w:line="360" w:lineRule="auto"/>
        <w:jc w:val="center"/>
        <w:rPr>
          <w:b/>
          <w:sz w:val="28"/>
          <w:szCs w:val="28"/>
        </w:rPr>
      </w:pPr>
    </w:p>
    <w:p w:rsidR="00156312" w:rsidRDefault="00156312" w:rsidP="00C70C64">
      <w:pPr>
        <w:pStyle w:val="af2"/>
        <w:spacing w:before="0" w:after="0" w:line="360" w:lineRule="auto"/>
        <w:jc w:val="center"/>
        <w:rPr>
          <w:b/>
          <w:sz w:val="28"/>
          <w:szCs w:val="28"/>
        </w:rPr>
      </w:pPr>
    </w:p>
    <w:p w:rsidR="004F09BA" w:rsidRDefault="004F09BA" w:rsidP="00C70C64">
      <w:pPr>
        <w:pStyle w:val="af2"/>
        <w:spacing w:before="0" w:after="0" w:line="360" w:lineRule="auto"/>
        <w:jc w:val="center"/>
        <w:rPr>
          <w:b/>
          <w:sz w:val="28"/>
          <w:szCs w:val="28"/>
        </w:rPr>
      </w:pPr>
    </w:p>
    <w:p w:rsidR="00156312" w:rsidRDefault="00156312" w:rsidP="00C70C64">
      <w:pPr>
        <w:pStyle w:val="af2"/>
        <w:spacing w:before="0" w:after="0" w:line="360" w:lineRule="auto"/>
        <w:jc w:val="center"/>
        <w:rPr>
          <w:b/>
          <w:sz w:val="28"/>
          <w:szCs w:val="28"/>
        </w:rPr>
      </w:pPr>
    </w:p>
    <w:p w:rsidR="00156312" w:rsidRDefault="00156312" w:rsidP="00AD22F3">
      <w:pPr>
        <w:pStyle w:val="af2"/>
        <w:spacing w:before="0" w:after="0" w:line="360" w:lineRule="auto"/>
        <w:rPr>
          <w:b/>
          <w:sz w:val="28"/>
          <w:szCs w:val="28"/>
        </w:rPr>
      </w:pPr>
    </w:p>
    <w:p w:rsidR="002E5621" w:rsidRDefault="002E5621" w:rsidP="00C70C64">
      <w:pPr>
        <w:pStyle w:val="af2"/>
        <w:spacing w:before="0" w:after="0" w:line="360" w:lineRule="auto"/>
        <w:jc w:val="center"/>
        <w:rPr>
          <w:sz w:val="28"/>
          <w:szCs w:val="28"/>
        </w:rPr>
      </w:pPr>
      <w:r w:rsidRPr="00657C6E">
        <w:rPr>
          <w:b/>
          <w:sz w:val="28"/>
          <w:szCs w:val="28"/>
        </w:rPr>
        <w:lastRenderedPageBreak/>
        <w:t xml:space="preserve">Ожидаемые результаты </w:t>
      </w:r>
      <w:r w:rsidR="007548FF">
        <w:rPr>
          <w:sz w:val="28"/>
          <w:szCs w:val="28"/>
        </w:rPr>
        <w:t>освоения программы</w:t>
      </w:r>
      <w:r w:rsidR="00621C97">
        <w:rPr>
          <w:sz w:val="28"/>
          <w:szCs w:val="28"/>
        </w:rPr>
        <w:t xml:space="preserve"> 1</w:t>
      </w:r>
      <w:r w:rsidR="00093D6F">
        <w:rPr>
          <w:sz w:val="28"/>
          <w:szCs w:val="28"/>
        </w:rPr>
        <w:t xml:space="preserve"> </w:t>
      </w:r>
      <w:r w:rsidR="00484134">
        <w:rPr>
          <w:sz w:val="28"/>
          <w:szCs w:val="28"/>
        </w:rPr>
        <w:t>и 2</w:t>
      </w:r>
      <w:r w:rsidR="00621C97">
        <w:rPr>
          <w:sz w:val="28"/>
          <w:szCs w:val="28"/>
        </w:rPr>
        <w:t xml:space="preserve"> года обучения</w:t>
      </w:r>
    </w:p>
    <w:p w:rsidR="00621C97" w:rsidRPr="00621C97" w:rsidRDefault="00621C97" w:rsidP="00C70C64">
      <w:pPr>
        <w:pStyle w:val="af2"/>
        <w:spacing w:before="0" w:after="0" w:line="360" w:lineRule="auto"/>
        <w:jc w:val="center"/>
        <w:rPr>
          <w:b/>
          <w:sz w:val="28"/>
          <w:szCs w:val="28"/>
        </w:rPr>
      </w:pPr>
      <w:r w:rsidRPr="00621C97">
        <w:rPr>
          <w:b/>
          <w:sz w:val="28"/>
          <w:szCs w:val="28"/>
        </w:rPr>
        <w:t>Раздел «Страницы экологии»</w:t>
      </w:r>
    </w:p>
    <w:p w:rsidR="002E5621" w:rsidRPr="00BA1720" w:rsidRDefault="002E5621" w:rsidP="002E5621">
      <w:pPr>
        <w:pStyle w:val="21"/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A1720">
        <w:rPr>
          <w:rFonts w:ascii="Times New Roman" w:hAnsi="Times New Roman" w:cs="Times New Roman"/>
          <w:sz w:val="28"/>
          <w:szCs w:val="28"/>
        </w:rPr>
        <w:t xml:space="preserve">Хорошими показателями эффективной реализации </w:t>
      </w:r>
      <w:r>
        <w:rPr>
          <w:rFonts w:ascii="Times New Roman" w:hAnsi="Times New Roman" w:cs="Times New Roman"/>
          <w:sz w:val="28"/>
          <w:szCs w:val="28"/>
        </w:rPr>
        <w:t xml:space="preserve">данной </w:t>
      </w:r>
      <w:r w:rsidRPr="00BA1720">
        <w:rPr>
          <w:rFonts w:ascii="Times New Roman" w:hAnsi="Times New Roman" w:cs="Times New Roman"/>
          <w:sz w:val="28"/>
          <w:szCs w:val="28"/>
        </w:rPr>
        <w:t>программы являются: высокий уровень общего развития ребенка, положительное отношение к окружающему миру, стремление к самостоятельной творческой деятельности.</w:t>
      </w:r>
    </w:p>
    <w:p w:rsidR="002E5621" w:rsidRPr="002E5621" w:rsidRDefault="002E5621" w:rsidP="002E5621">
      <w:pPr>
        <w:pStyle w:val="21"/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1720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3C355C">
        <w:rPr>
          <w:rFonts w:ascii="Times New Roman" w:eastAsia="Times New Roman" w:hAnsi="Times New Roman" w:cs="Times New Roman"/>
          <w:bCs/>
          <w:sz w:val="28"/>
          <w:szCs w:val="28"/>
        </w:rPr>
        <w:t xml:space="preserve">К </w:t>
      </w:r>
      <w:r w:rsidRPr="00BA1720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концу </w:t>
      </w:r>
      <w:r w:rsidR="001027A9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освоения </w:t>
      </w:r>
      <w:r w:rsidR="00F65194">
        <w:rPr>
          <w:rFonts w:ascii="Times New Roman" w:eastAsia="Times New Roman" w:hAnsi="Times New Roman" w:cs="Times New Roman"/>
          <w:bCs/>
          <w:sz w:val="28"/>
          <w:szCs w:val="28"/>
        </w:rPr>
        <w:t>программы первого года</w:t>
      </w:r>
      <w:r w:rsidR="0059105C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обучения </w:t>
      </w:r>
      <w:r w:rsidR="00F65194">
        <w:rPr>
          <w:rFonts w:ascii="Times New Roman" w:eastAsia="Times New Roman" w:hAnsi="Times New Roman" w:cs="Times New Roman"/>
          <w:bCs/>
          <w:sz w:val="28"/>
          <w:szCs w:val="28"/>
        </w:rPr>
        <w:t xml:space="preserve">в разделе «Страницы экологии», </w:t>
      </w:r>
      <w:r w:rsidR="003C355C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учащиеся </w:t>
      </w:r>
      <w:r w:rsidRPr="00BA1720">
        <w:rPr>
          <w:rFonts w:ascii="Times New Roman" w:eastAsia="Times New Roman" w:hAnsi="Times New Roman" w:cs="Times New Roman"/>
          <w:bCs/>
          <w:sz w:val="28"/>
          <w:szCs w:val="28"/>
        </w:rPr>
        <w:t>должны показать знания по следующим бл</w:t>
      </w:r>
      <w:r w:rsidR="001027A9">
        <w:rPr>
          <w:rFonts w:ascii="Times New Roman" w:eastAsia="Times New Roman" w:hAnsi="Times New Roman" w:cs="Times New Roman"/>
          <w:bCs/>
          <w:sz w:val="28"/>
          <w:szCs w:val="28"/>
        </w:rPr>
        <w:t xml:space="preserve">окам: </w:t>
      </w:r>
      <w:r w:rsidR="00621C97">
        <w:rPr>
          <w:rFonts w:ascii="Times New Roman" w:eastAsia="Times New Roman" w:hAnsi="Times New Roman" w:cs="Times New Roman"/>
          <w:bCs/>
          <w:sz w:val="28"/>
          <w:szCs w:val="28"/>
        </w:rPr>
        <w:t xml:space="preserve">«Осень», </w:t>
      </w:r>
      <w:r w:rsidR="003C355C">
        <w:rPr>
          <w:rFonts w:ascii="Times New Roman" w:eastAsia="Times New Roman" w:hAnsi="Times New Roman" w:cs="Times New Roman"/>
          <w:bCs/>
          <w:sz w:val="28"/>
          <w:szCs w:val="28"/>
        </w:rPr>
        <w:t xml:space="preserve">«Дикие животные», «Птицы», </w:t>
      </w:r>
      <w:r w:rsidR="00F65194">
        <w:rPr>
          <w:rFonts w:ascii="Times New Roman" w:eastAsia="Times New Roman" w:hAnsi="Times New Roman" w:cs="Times New Roman"/>
          <w:bCs/>
          <w:sz w:val="28"/>
          <w:szCs w:val="28"/>
        </w:rPr>
        <w:t>«Растения», «Неживая природа», а так же пройти тестирование на итоговом занятии за 1 полугодие и промежуточной аттестации.</w:t>
      </w:r>
    </w:p>
    <w:p w:rsidR="002E5621" w:rsidRPr="002E5621" w:rsidRDefault="003C355C" w:rsidP="003C355C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7640F6">
        <w:rPr>
          <w:rFonts w:ascii="Times New Roman" w:eastAsia="Times New Roman" w:hAnsi="Times New Roman" w:cs="Times New Roman"/>
          <w:b/>
          <w:sz w:val="28"/>
          <w:szCs w:val="28"/>
        </w:rPr>
        <w:t>чащиеся будут</w:t>
      </w:r>
      <w:r w:rsidR="002E5621" w:rsidRPr="001F5704">
        <w:rPr>
          <w:rFonts w:ascii="Times New Roman" w:eastAsia="Times New Roman" w:hAnsi="Times New Roman" w:cs="Times New Roman"/>
          <w:b/>
          <w:sz w:val="28"/>
          <w:szCs w:val="28"/>
        </w:rPr>
        <w:t xml:space="preserve"> знать:</w:t>
      </w:r>
    </w:p>
    <w:p w:rsidR="001B079F" w:rsidRDefault="001B079F" w:rsidP="002E5621">
      <w:pPr>
        <w:pStyle w:val="21"/>
        <w:numPr>
          <w:ilvl w:val="0"/>
          <w:numId w:val="10"/>
        </w:numPr>
        <w:tabs>
          <w:tab w:val="clear" w:pos="1440"/>
          <w:tab w:val="left" w:pos="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сез</w:t>
      </w:r>
      <w:r w:rsidR="00F65194">
        <w:rPr>
          <w:rFonts w:ascii="Times New Roman" w:eastAsia="Times New Roman" w:hAnsi="Times New Roman" w:cs="Times New Roman"/>
          <w:sz w:val="28"/>
          <w:szCs w:val="28"/>
        </w:rPr>
        <w:t>онные изменения</w:t>
      </w:r>
      <w:r w:rsidR="007640F6">
        <w:rPr>
          <w:rFonts w:ascii="Times New Roman" w:eastAsia="Times New Roman" w:hAnsi="Times New Roman" w:cs="Times New Roman"/>
          <w:sz w:val="28"/>
          <w:szCs w:val="28"/>
        </w:rPr>
        <w:t xml:space="preserve"> природы в осенний период;</w:t>
      </w:r>
    </w:p>
    <w:p w:rsidR="002E5621" w:rsidRPr="00F65194" w:rsidRDefault="007640F6" w:rsidP="00F65194">
      <w:pPr>
        <w:pStyle w:val="21"/>
        <w:numPr>
          <w:ilvl w:val="0"/>
          <w:numId w:val="10"/>
        </w:numPr>
        <w:tabs>
          <w:tab w:val="clear" w:pos="1440"/>
          <w:tab w:val="left" w:pos="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эл</w:t>
      </w:r>
      <w:r w:rsidR="00F65194">
        <w:rPr>
          <w:rFonts w:ascii="Times New Roman" w:eastAsia="Times New Roman" w:hAnsi="Times New Roman" w:cs="Times New Roman"/>
          <w:sz w:val="28"/>
          <w:szCs w:val="28"/>
        </w:rPr>
        <w:t xml:space="preserve">ементарные представления о лесе, </w:t>
      </w:r>
      <w:r w:rsidR="00C70C64" w:rsidRPr="00F65194">
        <w:rPr>
          <w:rFonts w:ascii="Times New Roman" w:eastAsia="Times New Roman" w:hAnsi="Times New Roman" w:cs="Times New Roman"/>
          <w:sz w:val="28"/>
          <w:szCs w:val="28"/>
        </w:rPr>
        <w:t xml:space="preserve">диких </w:t>
      </w:r>
      <w:r w:rsidRPr="00F65194">
        <w:rPr>
          <w:rFonts w:ascii="Times New Roman" w:eastAsia="Times New Roman" w:hAnsi="Times New Roman" w:cs="Times New Roman"/>
          <w:sz w:val="28"/>
          <w:szCs w:val="28"/>
        </w:rPr>
        <w:t>животных</w:t>
      </w:r>
      <w:r w:rsidR="002E5621" w:rsidRPr="00F651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5194">
        <w:rPr>
          <w:rFonts w:ascii="Times New Roman" w:eastAsia="Times New Roman" w:hAnsi="Times New Roman" w:cs="Times New Roman"/>
          <w:sz w:val="28"/>
          <w:szCs w:val="28"/>
        </w:rPr>
        <w:t>ХМАО-Югры</w:t>
      </w:r>
      <w:r w:rsidR="002E5621" w:rsidRPr="00F6519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640F6" w:rsidRDefault="007640F6" w:rsidP="002E5621">
      <w:pPr>
        <w:pStyle w:val="21"/>
        <w:numPr>
          <w:ilvl w:val="0"/>
          <w:numId w:val="10"/>
        </w:numPr>
        <w:tabs>
          <w:tab w:val="clear" w:pos="1440"/>
          <w:tab w:val="left" w:pos="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разновидности насекомых;</w:t>
      </w:r>
    </w:p>
    <w:p w:rsidR="00BF54E7" w:rsidRDefault="00F65194" w:rsidP="00F65194">
      <w:pPr>
        <w:pStyle w:val="21"/>
        <w:numPr>
          <w:ilvl w:val="0"/>
          <w:numId w:val="10"/>
        </w:numPr>
        <w:tabs>
          <w:tab w:val="clear" w:pos="1440"/>
          <w:tab w:val="left" w:pos="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условия жизни птиц, и роль</w:t>
      </w:r>
      <w:r w:rsidR="007F314F">
        <w:rPr>
          <w:rFonts w:ascii="Times New Roman" w:eastAsia="Times New Roman" w:hAnsi="Times New Roman" w:cs="Times New Roman"/>
          <w:sz w:val="28"/>
          <w:szCs w:val="28"/>
        </w:rPr>
        <w:t xml:space="preserve"> человека в их жизни;</w:t>
      </w:r>
    </w:p>
    <w:p w:rsidR="00F65194" w:rsidRDefault="00F65194" w:rsidP="00F65194">
      <w:pPr>
        <w:pStyle w:val="21"/>
        <w:numPr>
          <w:ilvl w:val="0"/>
          <w:numId w:val="10"/>
        </w:numPr>
        <w:tabs>
          <w:tab w:val="clear" w:pos="1440"/>
          <w:tab w:val="left" w:pos="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значении</w:t>
      </w:r>
      <w:r w:rsidRPr="00105BE0">
        <w:rPr>
          <w:rFonts w:ascii="Times New Roman" w:eastAsia="Times New Roman" w:hAnsi="Times New Roman" w:cs="Times New Roman"/>
          <w:sz w:val="28"/>
          <w:szCs w:val="28"/>
        </w:rPr>
        <w:t xml:space="preserve"> чистого воздуха и воды дл</w:t>
      </w:r>
      <w:r>
        <w:rPr>
          <w:rFonts w:ascii="Times New Roman" w:eastAsia="Times New Roman" w:hAnsi="Times New Roman" w:cs="Times New Roman"/>
          <w:sz w:val="28"/>
          <w:szCs w:val="28"/>
        </w:rPr>
        <w:t>я человека, животных и растений;</w:t>
      </w:r>
    </w:p>
    <w:p w:rsidR="00F65194" w:rsidRDefault="00F65194" w:rsidP="00F65194">
      <w:pPr>
        <w:pStyle w:val="21"/>
        <w:numPr>
          <w:ilvl w:val="0"/>
          <w:numId w:val="10"/>
        </w:numPr>
        <w:tabs>
          <w:tab w:val="clear" w:pos="1440"/>
          <w:tab w:val="left" w:pos="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отличительные особенности лиственных деревьев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хвойных;</w:t>
      </w:r>
    </w:p>
    <w:p w:rsidR="00F65194" w:rsidRPr="004A08DA" w:rsidRDefault="00F65194" w:rsidP="00F65194">
      <w:pPr>
        <w:pStyle w:val="21"/>
        <w:numPr>
          <w:ilvl w:val="0"/>
          <w:numId w:val="10"/>
        </w:numPr>
        <w:tabs>
          <w:tab w:val="clear" w:pos="1440"/>
          <w:tab w:val="left" w:pos="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123">
        <w:rPr>
          <w:rFonts w:ascii="Times New Roman" w:eastAsia="Times New Roman" w:hAnsi="Times New Roman" w:cs="Times New Roman"/>
          <w:sz w:val="28"/>
          <w:szCs w:val="28"/>
        </w:rPr>
        <w:t>разнообразие плодов, цветов, семян;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08DA">
        <w:rPr>
          <w:rFonts w:ascii="Times New Roman" w:eastAsia="Times New Roman" w:hAnsi="Times New Roman" w:cs="Times New Roman"/>
          <w:sz w:val="28"/>
          <w:szCs w:val="28"/>
        </w:rPr>
        <w:t>необходимые условия для хорошего роста растений;</w:t>
      </w:r>
    </w:p>
    <w:p w:rsidR="00F65194" w:rsidRDefault="00F65194" w:rsidP="00F65194">
      <w:pPr>
        <w:pStyle w:val="21"/>
        <w:numPr>
          <w:ilvl w:val="0"/>
          <w:numId w:val="10"/>
        </w:numPr>
        <w:tabs>
          <w:tab w:val="clear" w:pos="1440"/>
          <w:tab w:val="left" w:pos="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понятия «живое» и «неживое»;</w:t>
      </w:r>
    </w:p>
    <w:p w:rsidR="00F65194" w:rsidRDefault="00F65194" w:rsidP="00F65194">
      <w:pPr>
        <w:pStyle w:val="21"/>
        <w:numPr>
          <w:ilvl w:val="0"/>
          <w:numId w:val="10"/>
        </w:numPr>
        <w:tabs>
          <w:tab w:val="clear" w:pos="1440"/>
          <w:tab w:val="left" w:pos="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лечебные свойства лекарственных растений родного края;</w:t>
      </w:r>
    </w:p>
    <w:p w:rsidR="00F65194" w:rsidRPr="004A08DA" w:rsidRDefault="00F65194" w:rsidP="00F65194">
      <w:pPr>
        <w:pStyle w:val="21"/>
        <w:numPr>
          <w:ilvl w:val="0"/>
          <w:numId w:val="10"/>
        </w:numPr>
        <w:tabs>
          <w:tab w:val="clear" w:pos="1440"/>
          <w:tab w:val="left" w:pos="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свойства воздуха, воды; </w:t>
      </w:r>
      <w:r w:rsidRPr="004A08DA">
        <w:rPr>
          <w:rFonts w:ascii="Times New Roman" w:eastAsia="Times New Roman" w:hAnsi="Times New Roman" w:cs="Times New Roman"/>
          <w:sz w:val="28"/>
          <w:szCs w:val="28"/>
        </w:rPr>
        <w:t>некоторые виды животных, живущих в воде;</w:t>
      </w:r>
    </w:p>
    <w:p w:rsidR="00F65194" w:rsidRPr="00F65194" w:rsidRDefault="00F65194" w:rsidP="00F65194">
      <w:pPr>
        <w:pStyle w:val="21"/>
        <w:numPr>
          <w:ilvl w:val="0"/>
          <w:numId w:val="10"/>
        </w:numPr>
        <w:tabs>
          <w:tab w:val="clear" w:pos="1440"/>
          <w:tab w:val="left" w:pos="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названия растений и животных, занесённых в Красную книгу Югры.</w:t>
      </w:r>
    </w:p>
    <w:p w:rsidR="00105BE0" w:rsidRDefault="007640F6" w:rsidP="00BF54E7">
      <w:pPr>
        <w:pStyle w:val="af2"/>
        <w:spacing w:before="0" w:after="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Учащиеся будут</w:t>
      </w:r>
      <w:r w:rsidR="00105BE0" w:rsidRPr="00A1656B">
        <w:rPr>
          <w:b/>
          <w:bCs/>
          <w:sz w:val="28"/>
          <w:szCs w:val="28"/>
        </w:rPr>
        <w:t xml:space="preserve"> уметь:</w:t>
      </w:r>
    </w:p>
    <w:p w:rsidR="00BF54E7" w:rsidRPr="00105BE0" w:rsidRDefault="00BF54E7" w:rsidP="00BF54E7">
      <w:pPr>
        <w:numPr>
          <w:ilvl w:val="0"/>
          <w:numId w:val="2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05BE0">
        <w:rPr>
          <w:rFonts w:ascii="Times New Roman" w:eastAsia="Times New Roman" w:hAnsi="Times New Roman" w:cs="Times New Roman"/>
          <w:sz w:val="28"/>
          <w:szCs w:val="28"/>
        </w:rPr>
        <w:t xml:space="preserve">узнавать и называть несколько </w:t>
      </w:r>
      <w:r>
        <w:rPr>
          <w:rFonts w:ascii="Times New Roman" w:eastAsia="Times New Roman" w:hAnsi="Times New Roman" w:cs="Times New Roman"/>
          <w:sz w:val="28"/>
          <w:szCs w:val="28"/>
        </w:rPr>
        <w:t>видов: диких</w:t>
      </w:r>
      <w:r w:rsidRPr="00105BE0">
        <w:rPr>
          <w:rFonts w:ascii="Times New Roman" w:eastAsia="Times New Roman" w:hAnsi="Times New Roman" w:cs="Times New Roman"/>
          <w:sz w:val="28"/>
          <w:szCs w:val="28"/>
        </w:rPr>
        <w:t xml:space="preserve"> животных</w:t>
      </w:r>
      <w:r>
        <w:rPr>
          <w:rFonts w:ascii="Times New Roman" w:eastAsia="Times New Roman" w:hAnsi="Times New Roman" w:cs="Times New Roman"/>
          <w:sz w:val="28"/>
          <w:szCs w:val="28"/>
        </w:rPr>
        <w:t>, насекомых, птиц;</w:t>
      </w:r>
    </w:p>
    <w:p w:rsidR="00BF54E7" w:rsidRDefault="00BF54E7" w:rsidP="00BF54E7">
      <w:pPr>
        <w:pStyle w:val="aa"/>
        <w:numPr>
          <w:ilvl w:val="0"/>
          <w:numId w:val="24"/>
        </w:numPr>
        <w:tabs>
          <w:tab w:val="left" w:pos="426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A35B1B">
        <w:rPr>
          <w:rFonts w:ascii="Times New Roman" w:eastAsia="Times New Roman" w:hAnsi="Times New Roman"/>
          <w:sz w:val="28"/>
          <w:szCs w:val="28"/>
        </w:rPr>
        <w:t>делать элементарные выводы, устанавливать причинно-следственные св</w:t>
      </w:r>
      <w:r>
        <w:rPr>
          <w:rFonts w:ascii="Times New Roman" w:eastAsia="Times New Roman" w:hAnsi="Times New Roman"/>
          <w:sz w:val="28"/>
          <w:szCs w:val="28"/>
        </w:rPr>
        <w:t>язи;</w:t>
      </w:r>
    </w:p>
    <w:p w:rsidR="00BF54E7" w:rsidRPr="00A35B1B" w:rsidRDefault="00BF54E7" w:rsidP="00BF54E7">
      <w:pPr>
        <w:pStyle w:val="aa"/>
        <w:numPr>
          <w:ilvl w:val="0"/>
          <w:numId w:val="24"/>
        </w:numPr>
        <w:tabs>
          <w:tab w:val="left" w:pos="426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A35B1B">
        <w:rPr>
          <w:rFonts w:ascii="Times New Roman" w:eastAsia="Times New Roman" w:hAnsi="Times New Roman"/>
          <w:sz w:val="28"/>
          <w:szCs w:val="28"/>
        </w:rPr>
        <w:t xml:space="preserve">отстаивать собственную точку зрения, </w:t>
      </w:r>
      <w:r>
        <w:rPr>
          <w:rFonts w:ascii="Times New Roman" w:eastAsia="Times New Roman" w:hAnsi="Times New Roman"/>
          <w:sz w:val="28"/>
          <w:szCs w:val="28"/>
        </w:rPr>
        <w:t>доказывать</w:t>
      </w:r>
      <w:r w:rsidRPr="00A35B1B">
        <w:rPr>
          <w:rFonts w:ascii="Times New Roman" w:eastAsia="Times New Roman" w:hAnsi="Times New Roman"/>
          <w:sz w:val="28"/>
          <w:szCs w:val="28"/>
        </w:rPr>
        <w:t xml:space="preserve"> ее правоту;</w:t>
      </w:r>
    </w:p>
    <w:p w:rsidR="001027A9" w:rsidRPr="00F65194" w:rsidRDefault="00BF54E7" w:rsidP="00F65194">
      <w:pPr>
        <w:numPr>
          <w:ilvl w:val="0"/>
          <w:numId w:val="2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05BE0">
        <w:rPr>
          <w:rFonts w:ascii="Times New Roman" w:eastAsia="Times New Roman" w:hAnsi="Times New Roman" w:cs="Times New Roman"/>
          <w:sz w:val="28"/>
          <w:szCs w:val="28"/>
        </w:rPr>
        <w:t>ыделять признаки приспособлен</w:t>
      </w:r>
      <w:r w:rsidR="007F314F">
        <w:rPr>
          <w:rFonts w:ascii="Times New Roman" w:eastAsia="Times New Roman" w:hAnsi="Times New Roman" w:cs="Times New Roman"/>
          <w:sz w:val="28"/>
          <w:szCs w:val="28"/>
        </w:rPr>
        <w:t>ности животных к среде обитания;</w:t>
      </w:r>
      <w:r w:rsidR="001027A9" w:rsidRPr="00F6519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331123" w:rsidRDefault="00331123" w:rsidP="00331123">
      <w:pPr>
        <w:pStyle w:val="21"/>
        <w:numPr>
          <w:ilvl w:val="0"/>
          <w:numId w:val="2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</w:t>
      </w:r>
      <w:r w:rsidRPr="009D3E6C">
        <w:rPr>
          <w:rFonts w:ascii="Times New Roman" w:eastAsia="Times New Roman" w:hAnsi="Times New Roman" w:cs="Times New Roman"/>
          <w:sz w:val="28"/>
          <w:szCs w:val="28"/>
        </w:rPr>
        <w:t>аспознавать по внешнему виду и другим признакам деревья, кустарники, травянистые растения, фру</w:t>
      </w:r>
      <w:r>
        <w:rPr>
          <w:rFonts w:ascii="Times New Roman" w:eastAsia="Times New Roman" w:hAnsi="Times New Roman" w:cs="Times New Roman"/>
          <w:sz w:val="28"/>
          <w:szCs w:val="28"/>
        </w:rPr>
        <w:t>кты, овощи, цветы, грибы;</w:t>
      </w:r>
    </w:p>
    <w:p w:rsidR="001027A9" w:rsidRDefault="001027A9" w:rsidP="001027A9">
      <w:pPr>
        <w:pStyle w:val="aa"/>
        <w:numPr>
          <w:ilvl w:val="0"/>
          <w:numId w:val="24"/>
        </w:numPr>
        <w:tabs>
          <w:tab w:val="left" w:pos="426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A35B1B">
        <w:rPr>
          <w:rFonts w:ascii="Times New Roman" w:eastAsia="Times New Roman" w:hAnsi="Times New Roman"/>
          <w:sz w:val="28"/>
          <w:szCs w:val="28"/>
        </w:rPr>
        <w:t>делать элементарные выводы, устанавливать причинно-следственные св</w:t>
      </w:r>
      <w:r>
        <w:rPr>
          <w:rFonts w:ascii="Times New Roman" w:eastAsia="Times New Roman" w:hAnsi="Times New Roman"/>
          <w:sz w:val="28"/>
          <w:szCs w:val="28"/>
        </w:rPr>
        <w:t>язи;</w:t>
      </w:r>
    </w:p>
    <w:p w:rsidR="001027A9" w:rsidRDefault="001027A9" w:rsidP="001027A9">
      <w:pPr>
        <w:numPr>
          <w:ilvl w:val="0"/>
          <w:numId w:val="24"/>
        </w:numPr>
        <w:tabs>
          <w:tab w:val="left" w:pos="426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A35B1B">
        <w:rPr>
          <w:rFonts w:ascii="Times New Roman" w:eastAsia="Times New Roman" w:hAnsi="Times New Roman"/>
          <w:sz w:val="28"/>
          <w:szCs w:val="28"/>
        </w:rPr>
        <w:t>самостоятельно (на основе моделей) проводить</w:t>
      </w:r>
      <w:r w:rsidRPr="001F5704">
        <w:rPr>
          <w:rFonts w:ascii="Times New Roman" w:eastAsia="Times New Roman" w:hAnsi="Times New Roman"/>
          <w:sz w:val="28"/>
          <w:szCs w:val="28"/>
        </w:rPr>
        <w:t xml:space="preserve"> опыт</w:t>
      </w:r>
      <w:r w:rsidRPr="00A35B1B">
        <w:rPr>
          <w:rFonts w:ascii="Times New Roman" w:eastAsia="Times New Roman" w:hAnsi="Times New Roman"/>
          <w:sz w:val="28"/>
          <w:szCs w:val="28"/>
        </w:rPr>
        <w:t xml:space="preserve">ы с </w:t>
      </w:r>
      <w:r>
        <w:rPr>
          <w:rFonts w:ascii="Times New Roman" w:eastAsia="Times New Roman" w:hAnsi="Times New Roman"/>
          <w:sz w:val="28"/>
          <w:szCs w:val="28"/>
        </w:rPr>
        <w:t xml:space="preserve">простыми </w:t>
      </w:r>
      <w:r w:rsidRPr="00A35B1B">
        <w:rPr>
          <w:rFonts w:ascii="Times New Roman" w:eastAsia="Times New Roman" w:hAnsi="Times New Roman"/>
          <w:sz w:val="28"/>
          <w:szCs w:val="28"/>
        </w:rPr>
        <w:t>веществами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BF54E7" w:rsidRDefault="00D24202" w:rsidP="001027A9">
      <w:pPr>
        <w:numPr>
          <w:ilvl w:val="0"/>
          <w:numId w:val="2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кодировать и дек</w:t>
      </w:r>
      <w:r w:rsidR="00782E53">
        <w:rPr>
          <w:rFonts w:ascii="Times New Roman" w:eastAsia="Times New Roman" w:hAnsi="Times New Roman"/>
          <w:sz w:val="28"/>
          <w:szCs w:val="28"/>
        </w:rPr>
        <w:t>одировать полученную информацию.</w:t>
      </w:r>
    </w:p>
    <w:p w:rsidR="00484134" w:rsidRDefault="00484134" w:rsidP="00484134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  <w:lang w:eastAsia="ja-JP"/>
        </w:rPr>
        <w:t>Раздел «Чудесная мастерская»</w:t>
      </w:r>
    </w:p>
    <w:p w:rsidR="00484134" w:rsidRPr="00484134" w:rsidRDefault="00484134" w:rsidP="004841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134">
        <w:rPr>
          <w:rFonts w:ascii="Times New Roman" w:hAnsi="Times New Roman" w:cs="Times New Roman"/>
          <w:sz w:val="28"/>
          <w:szCs w:val="28"/>
        </w:rPr>
        <w:t>Главным критерием достижения результата является успеваемость учащихся, которую можно определить по нескольким параметрам:</w:t>
      </w:r>
    </w:p>
    <w:p w:rsidR="00484134" w:rsidRPr="00484134" w:rsidRDefault="00484134" w:rsidP="00484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134">
        <w:rPr>
          <w:rFonts w:ascii="Times New Roman" w:hAnsi="Times New Roman" w:cs="Times New Roman"/>
          <w:sz w:val="28"/>
          <w:szCs w:val="28"/>
        </w:rPr>
        <w:t>- Качество усвоения материала.</w:t>
      </w:r>
    </w:p>
    <w:p w:rsidR="00484134" w:rsidRPr="00484134" w:rsidRDefault="00484134" w:rsidP="00484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3"/>
      <w:r w:rsidRPr="00484134">
        <w:rPr>
          <w:rFonts w:ascii="Times New Roman" w:hAnsi="Times New Roman" w:cs="Times New Roman"/>
          <w:sz w:val="28"/>
          <w:szCs w:val="28"/>
        </w:rPr>
        <w:t>- Скорость усвоения материала.</w:t>
      </w:r>
      <w:bookmarkEnd w:id="0"/>
    </w:p>
    <w:p w:rsidR="00484134" w:rsidRPr="00484134" w:rsidRDefault="00484134" w:rsidP="00484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4"/>
      <w:r w:rsidRPr="00484134">
        <w:rPr>
          <w:rFonts w:ascii="Times New Roman" w:hAnsi="Times New Roman" w:cs="Times New Roman"/>
          <w:sz w:val="28"/>
          <w:szCs w:val="28"/>
        </w:rPr>
        <w:t xml:space="preserve">- Творческая инициатива (умение привносить и воплощать в </w:t>
      </w:r>
      <w:r>
        <w:rPr>
          <w:rFonts w:ascii="Times New Roman" w:hAnsi="Times New Roman" w:cs="Times New Roman"/>
          <w:sz w:val="28"/>
          <w:szCs w:val="28"/>
        </w:rPr>
        <w:t xml:space="preserve">свою работу </w:t>
      </w:r>
      <w:r w:rsidRPr="00484134">
        <w:rPr>
          <w:rFonts w:ascii="Times New Roman" w:hAnsi="Times New Roman" w:cs="Times New Roman"/>
          <w:sz w:val="28"/>
          <w:szCs w:val="28"/>
        </w:rPr>
        <w:t>собственные замыслы).</w:t>
      </w:r>
      <w:bookmarkEnd w:id="1"/>
    </w:p>
    <w:p w:rsidR="00484134" w:rsidRDefault="00484134" w:rsidP="006C25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5"/>
      <w:r w:rsidRPr="00484134">
        <w:rPr>
          <w:rFonts w:ascii="Times New Roman" w:hAnsi="Times New Roman" w:cs="Times New Roman"/>
          <w:sz w:val="28"/>
          <w:szCs w:val="28"/>
        </w:rPr>
        <w:tab/>
        <w:t xml:space="preserve">Способы оценки результатов: наблюдение, анализ творческой продукции детей и т.д. На </w:t>
      </w:r>
      <w:r>
        <w:rPr>
          <w:rFonts w:ascii="Times New Roman" w:hAnsi="Times New Roman" w:cs="Times New Roman"/>
          <w:sz w:val="28"/>
          <w:szCs w:val="28"/>
        </w:rPr>
        <w:t xml:space="preserve">практических </w:t>
      </w:r>
      <w:r w:rsidRPr="00484134">
        <w:rPr>
          <w:rFonts w:ascii="Times New Roman" w:hAnsi="Times New Roman" w:cs="Times New Roman"/>
          <w:sz w:val="28"/>
          <w:szCs w:val="28"/>
        </w:rPr>
        <w:t>занятиях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254E">
        <w:rPr>
          <w:rFonts w:ascii="Times New Roman" w:hAnsi="Times New Roman" w:cs="Times New Roman"/>
          <w:sz w:val="28"/>
          <w:szCs w:val="28"/>
        </w:rPr>
        <w:t xml:space="preserve">в </w:t>
      </w:r>
      <w:r w:rsidR="006C254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C254E" w:rsidRPr="006C254E">
        <w:rPr>
          <w:rFonts w:ascii="Times New Roman" w:hAnsi="Times New Roman" w:cs="Times New Roman"/>
          <w:sz w:val="28"/>
          <w:szCs w:val="28"/>
        </w:rPr>
        <w:t xml:space="preserve"> </w:t>
      </w:r>
      <w:r w:rsidR="006C254E">
        <w:rPr>
          <w:rFonts w:ascii="Times New Roman" w:hAnsi="Times New Roman" w:cs="Times New Roman"/>
          <w:sz w:val="28"/>
          <w:szCs w:val="28"/>
        </w:rPr>
        <w:t>и</w:t>
      </w:r>
      <w:r w:rsidR="006C254E" w:rsidRPr="006C254E">
        <w:rPr>
          <w:rFonts w:ascii="Times New Roman" w:hAnsi="Times New Roman" w:cs="Times New Roman"/>
          <w:sz w:val="28"/>
          <w:szCs w:val="28"/>
        </w:rPr>
        <w:t xml:space="preserve"> </w:t>
      </w:r>
      <w:r w:rsidR="006C254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6C254E">
        <w:rPr>
          <w:rFonts w:ascii="Times New Roman" w:hAnsi="Times New Roman" w:cs="Times New Roman"/>
          <w:sz w:val="28"/>
          <w:szCs w:val="28"/>
        </w:rPr>
        <w:t xml:space="preserve"> модулях</w:t>
      </w:r>
      <w:r w:rsidRPr="00484134">
        <w:rPr>
          <w:rFonts w:ascii="Times New Roman" w:hAnsi="Times New Roman" w:cs="Times New Roman"/>
          <w:sz w:val="28"/>
          <w:szCs w:val="28"/>
        </w:rPr>
        <w:t xml:space="preserve">, проводятся итоговое занятие </w:t>
      </w:r>
      <w:r>
        <w:rPr>
          <w:rFonts w:ascii="Times New Roman" w:hAnsi="Times New Roman" w:cs="Times New Roman"/>
          <w:sz w:val="28"/>
          <w:szCs w:val="28"/>
        </w:rPr>
        <w:t xml:space="preserve">за 1 полугодие </w:t>
      </w:r>
      <w:r w:rsidR="006C254E">
        <w:rPr>
          <w:rFonts w:ascii="Times New Roman" w:hAnsi="Times New Roman" w:cs="Times New Roman"/>
          <w:sz w:val="28"/>
          <w:szCs w:val="28"/>
        </w:rPr>
        <w:t xml:space="preserve">и итоговая аттестация </w:t>
      </w:r>
      <w:r w:rsidRPr="00484134">
        <w:rPr>
          <w:rFonts w:ascii="Times New Roman" w:hAnsi="Times New Roman" w:cs="Times New Roman"/>
          <w:sz w:val="28"/>
          <w:szCs w:val="28"/>
        </w:rPr>
        <w:t xml:space="preserve">в виде зачёта и выставки </w:t>
      </w:r>
      <w:r>
        <w:rPr>
          <w:rFonts w:ascii="Times New Roman" w:hAnsi="Times New Roman" w:cs="Times New Roman"/>
          <w:sz w:val="28"/>
          <w:szCs w:val="28"/>
        </w:rPr>
        <w:t xml:space="preserve">детских работ. </w:t>
      </w:r>
      <w:r w:rsidRPr="00484134">
        <w:rPr>
          <w:rFonts w:ascii="Times New Roman" w:hAnsi="Times New Roman" w:cs="Times New Roman"/>
          <w:sz w:val="28"/>
          <w:szCs w:val="28"/>
        </w:rPr>
        <w:t>Дети должны</w:t>
      </w:r>
      <w:r w:rsidR="00EA7096">
        <w:rPr>
          <w:rFonts w:ascii="Times New Roman" w:hAnsi="Times New Roman" w:cs="Times New Roman"/>
          <w:sz w:val="28"/>
          <w:szCs w:val="28"/>
        </w:rPr>
        <w:t xml:space="preserve"> показать теоретические </w:t>
      </w:r>
      <w:r w:rsidRPr="00484134">
        <w:rPr>
          <w:rFonts w:ascii="Times New Roman" w:hAnsi="Times New Roman" w:cs="Times New Roman"/>
          <w:sz w:val="28"/>
          <w:szCs w:val="28"/>
        </w:rPr>
        <w:t>знания и умения,</w:t>
      </w:r>
      <w:r w:rsidR="00EA7096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Pr="00484134">
        <w:rPr>
          <w:rFonts w:ascii="Times New Roman" w:hAnsi="Times New Roman" w:cs="Times New Roman"/>
          <w:sz w:val="28"/>
          <w:szCs w:val="28"/>
        </w:rPr>
        <w:t>самостоятель</w:t>
      </w:r>
      <w:r>
        <w:rPr>
          <w:rFonts w:ascii="Times New Roman" w:hAnsi="Times New Roman" w:cs="Times New Roman"/>
          <w:sz w:val="28"/>
          <w:szCs w:val="28"/>
        </w:rPr>
        <w:t xml:space="preserve">но изготовить объёмную поделку или </w:t>
      </w:r>
      <w:r w:rsidRPr="00484134">
        <w:rPr>
          <w:rFonts w:ascii="Times New Roman" w:hAnsi="Times New Roman" w:cs="Times New Roman"/>
          <w:sz w:val="28"/>
          <w:szCs w:val="28"/>
        </w:rPr>
        <w:t>композицию.</w:t>
      </w:r>
      <w:bookmarkEnd w:id="2"/>
    </w:p>
    <w:p w:rsidR="006C254E" w:rsidRPr="002E5621" w:rsidRDefault="006C254E" w:rsidP="006C254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Учащиеся будут</w:t>
      </w:r>
      <w:r w:rsidRPr="001F5704">
        <w:rPr>
          <w:rFonts w:ascii="Times New Roman" w:eastAsia="Times New Roman" w:hAnsi="Times New Roman" w:cs="Times New Roman"/>
          <w:b/>
          <w:sz w:val="28"/>
          <w:szCs w:val="28"/>
        </w:rPr>
        <w:t xml:space="preserve"> знать:</w:t>
      </w:r>
    </w:p>
    <w:p w:rsidR="001F23EB" w:rsidRDefault="001F23EB" w:rsidP="00093D6F">
      <w:pPr>
        <w:pStyle w:val="aa"/>
        <w:numPr>
          <w:ilvl w:val="0"/>
          <w:numId w:val="37"/>
        </w:numPr>
        <w:tabs>
          <w:tab w:val="left" w:pos="0"/>
          <w:tab w:val="left" w:pos="426"/>
        </w:tabs>
        <w:spacing w:after="0" w:line="360" w:lineRule="auto"/>
        <w:ind w:left="0"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технику безопасности при работе с различными инструментами и материалами;</w:t>
      </w:r>
    </w:p>
    <w:p w:rsidR="001F23EB" w:rsidRPr="001F23EB" w:rsidRDefault="001F23EB" w:rsidP="00093D6F">
      <w:pPr>
        <w:pStyle w:val="aa"/>
        <w:numPr>
          <w:ilvl w:val="0"/>
          <w:numId w:val="37"/>
        </w:numPr>
        <w:tabs>
          <w:tab w:val="left" w:pos="0"/>
          <w:tab w:val="left" w:pos="426"/>
        </w:tabs>
        <w:spacing w:after="0" w:line="360" w:lineRule="auto"/>
        <w:ind w:left="0"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способы обработки материалов и </w:t>
      </w:r>
      <w:r w:rsidRPr="001F23EB">
        <w:rPr>
          <w:rFonts w:ascii="Times New Roman" w:hAnsi="Times New Roman" w:cs="Times New Roman"/>
          <w:sz w:val="28"/>
          <w:szCs w:val="28"/>
        </w:rPr>
        <w:t>способы оформления поделок;</w:t>
      </w:r>
    </w:p>
    <w:p w:rsidR="001F23EB" w:rsidRDefault="001F23EB" w:rsidP="00093D6F">
      <w:pPr>
        <w:pStyle w:val="aa"/>
        <w:numPr>
          <w:ilvl w:val="0"/>
          <w:numId w:val="37"/>
        </w:numPr>
        <w:tabs>
          <w:tab w:val="left" w:pos="0"/>
          <w:tab w:val="left" w:pos="426"/>
        </w:tabs>
        <w:spacing w:after="0" w:line="360" w:lineRule="auto"/>
        <w:ind w:left="0"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последовательность технологических операций при изготовлении несложных  изделий;</w:t>
      </w:r>
    </w:p>
    <w:p w:rsidR="001F23EB" w:rsidRDefault="001F23EB" w:rsidP="00093D6F">
      <w:pPr>
        <w:pStyle w:val="aa"/>
        <w:numPr>
          <w:ilvl w:val="0"/>
          <w:numId w:val="37"/>
        </w:numPr>
        <w:tabs>
          <w:tab w:val="left" w:pos="0"/>
          <w:tab w:val="left" w:pos="426"/>
        </w:tabs>
        <w:spacing w:after="0" w:line="360" w:lineRule="auto"/>
        <w:ind w:left="0" w:right="-1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пластический материал и уметь его применять для изготовления поделок;</w:t>
      </w:r>
    </w:p>
    <w:p w:rsidR="001F23EB" w:rsidRDefault="001F23EB" w:rsidP="00093D6F">
      <w:pPr>
        <w:pStyle w:val="aa"/>
        <w:numPr>
          <w:ilvl w:val="0"/>
          <w:numId w:val="37"/>
        </w:numPr>
        <w:tabs>
          <w:tab w:val="left" w:pos="0"/>
          <w:tab w:val="left" w:pos="426"/>
        </w:tabs>
        <w:spacing w:after="0" w:line="360" w:lineRule="auto"/>
        <w:ind w:left="0" w:right="-1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лепки (конструктивный, комбинированный, пластический);</w:t>
      </w:r>
    </w:p>
    <w:p w:rsidR="006C254E" w:rsidRDefault="001F23EB" w:rsidP="00093D6F">
      <w:pPr>
        <w:pStyle w:val="aa"/>
        <w:numPr>
          <w:ilvl w:val="0"/>
          <w:numId w:val="37"/>
        </w:numPr>
        <w:tabs>
          <w:tab w:val="left" w:pos="0"/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виды изобразительного искусства и декоративно</w:t>
      </w:r>
      <w:r w:rsidR="00093D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093D6F">
        <w:rPr>
          <w:rFonts w:ascii="Times New Roman" w:hAnsi="Times New Roman" w:cs="Times New Roman"/>
          <w:sz w:val="28"/>
          <w:szCs w:val="28"/>
        </w:rPr>
        <w:t xml:space="preserve"> </w:t>
      </w:r>
      <w:r w:rsidR="00156312">
        <w:rPr>
          <w:rFonts w:ascii="Times New Roman" w:hAnsi="Times New Roman" w:cs="Times New Roman"/>
          <w:sz w:val="28"/>
          <w:szCs w:val="28"/>
        </w:rPr>
        <w:t>прикладного творчества.</w:t>
      </w:r>
    </w:p>
    <w:p w:rsidR="00156312" w:rsidRDefault="00156312" w:rsidP="00156312">
      <w:pPr>
        <w:pStyle w:val="aa"/>
        <w:tabs>
          <w:tab w:val="left" w:pos="0"/>
          <w:tab w:val="left" w:pos="426"/>
        </w:tabs>
        <w:suppressAutoHyphens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56312" w:rsidRPr="004F74AD" w:rsidRDefault="00156312" w:rsidP="00156312">
      <w:pPr>
        <w:pStyle w:val="aa"/>
        <w:tabs>
          <w:tab w:val="left" w:pos="0"/>
          <w:tab w:val="left" w:pos="426"/>
        </w:tabs>
        <w:suppressAutoHyphens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82E53" w:rsidRPr="006C254E" w:rsidRDefault="00782E53" w:rsidP="00093D6F">
      <w:pPr>
        <w:pStyle w:val="af2"/>
        <w:spacing w:before="0" w:after="0" w:line="360" w:lineRule="auto"/>
        <w:rPr>
          <w:rFonts w:cs="Times New Roman"/>
          <w:b/>
          <w:bCs/>
          <w:sz w:val="28"/>
          <w:szCs w:val="28"/>
          <w:lang w:eastAsia="ru-RU"/>
        </w:rPr>
      </w:pPr>
      <w:r w:rsidRPr="006C254E">
        <w:rPr>
          <w:rFonts w:cs="Times New Roman"/>
          <w:b/>
          <w:bCs/>
          <w:sz w:val="28"/>
          <w:szCs w:val="28"/>
          <w:lang w:eastAsia="ru-RU"/>
        </w:rPr>
        <w:lastRenderedPageBreak/>
        <w:t>Учащиеся должны уметь:</w:t>
      </w:r>
    </w:p>
    <w:p w:rsidR="00782E53" w:rsidRPr="006C254E" w:rsidRDefault="00782E53" w:rsidP="006C254E">
      <w:pPr>
        <w:pStyle w:val="aa"/>
        <w:numPr>
          <w:ilvl w:val="0"/>
          <w:numId w:val="34"/>
        </w:numPr>
        <w:tabs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254E">
        <w:rPr>
          <w:rFonts w:ascii="Times New Roman" w:hAnsi="Times New Roman" w:cs="Times New Roman"/>
          <w:sz w:val="28"/>
          <w:szCs w:val="28"/>
        </w:rPr>
        <w:t>пользоваться гуашью, акварелью, восковыми мелками, цветными карандашами;</w:t>
      </w:r>
    </w:p>
    <w:p w:rsidR="00782E53" w:rsidRPr="006C254E" w:rsidRDefault="00782E53" w:rsidP="006C254E">
      <w:pPr>
        <w:numPr>
          <w:ilvl w:val="0"/>
          <w:numId w:val="34"/>
        </w:numPr>
        <w:tabs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254E">
        <w:rPr>
          <w:rFonts w:ascii="Times New Roman" w:hAnsi="Times New Roman" w:cs="Times New Roman"/>
          <w:sz w:val="28"/>
          <w:szCs w:val="28"/>
        </w:rPr>
        <w:t xml:space="preserve">подбирать краски в соответствии с </w:t>
      </w:r>
      <w:r w:rsidR="006C254E" w:rsidRPr="006C254E">
        <w:rPr>
          <w:rFonts w:ascii="Times New Roman" w:hAnsi="Times New Roman" w:cs="Times New Roman"/>
          <w:sz w:val="28"/>
          <w:szCs w:val="28"/>
        </w:rPr>
        <w:t>определённым рисунком</w:t>
      </w:r>
      <w:r w:rsidRPr="006C254E">
        <w:rPr>
          <w:rFonts w:ascii="Times New Roman" w:hAnsi="Times New Roman" w:cs="Times New Roman"/>
          <w:sz w:val="28"/>
          <w:szCs w:val="28"/>
        </w:rPr>
        <w:t>;</w:t>
      </w:r>
    </w:p>
    <w:p w:rsidR="00782E53" w:rsidRPr="006C254E" w:rsidRDefault="00782E53" w:rsidP="006C254E">
      <w:pPr>
        <w:numPr>
          <w:ilvl w:val="0"/>
          <w:numId w:val="34"/>
        </w:numPr>
        <w:tabs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254E">
        <w:rPr>
          <w:rFonts w:ascii="Times New Roman" w:hAnsi="Times New Roman" w:cs="Times New Roman"/>
          <w:sz w:val="28"/>
          <w:szCs w:val="28"/>
        </w:rPr>
        <w:t xml:space="preserve">выполнять </w:t>
      </w:r>
      <w:r w:rsidR="006C254E" w:rsidRPr="006C254E">
        <w:rPr>
          <w:rFonts w:ascii="Times New Roman" w:hAnsi="Times New Roman" w:cs="Times New Roman"/>
          <w:sz w:val="28"/>
          <w:szCs w:val="28"/>
        </w:rPr>
        <w:t xml:space="preserve">аппликационные </w:t>
      </w:r>
      <w:r w:rsidRPr="006C254E">
        <w:rPr>
          <w:rFonts w:ascii="Times New Roman" w:hAnsi="Times New Roman" w:cs="Times New Roman"/>
          <w:sz w:val="28"/>
          <w:szCs w:val="28"/>
        </w:rPr>
        <w:t>композиции на заданную тему, уметь создавать свою индивидуальность;</w:t>
      </w:r>
    </w:p>
    <w:p w:rsidR="00782E53" w:rsidRPr="006C254E" w:rsidRDefault="00782E53" w:rsidP="006C254E">
      <w:pPr>
        <w:pStyle w:val="af2"/>
        <w:numPr>
          <w:ilvl w:val="0"/>
          <w:numId w:val="34"/>
        </w:numPr>
        <w:tabs>
          <w:tab w:val="left" w:pos="426"/>
        </w:tabs>
        <w:spacing w:before="0" w:after="0" w:line="360" w:lineRule="auto"/>
        <w:ind w:left="0" w:firstLine="0"/>
        <w:contextualSpacing/>
        <w:jc w:val="both"/>
        <w:rPr>
          <w:rFonts w:eastAsiaTheme="minorEastAsia" w:cs="Times New Roman"/>
          <w:sz w:val="28"/>
          <w:szCs w:val="28"/>
          <w:lang w:eastAsia="ru-RU"/>
        </w:rPr>
      </w:pPr>
      <w:r w:rsidRPr="006C254E">
        <w:rPr>
          <w:rFonts w:eastAsiaTheme="minorEastAsia" w:cs="Times New Roman"/>
          <w:sz w:val="28"/>
          <w:szCs w:val="28"/>
          <w:lang w:eastAsia="ru-RU"/>
        </w:rPr>
        <w:t xml:space="preserve">выполнять работы в </w:t>
      </w:r>
      <w:r w:rsidR="006C254E" w:rsidRPr="006C254E">
        <w:rPr>
          <w:rFonts w:eastAsiaTheme="minorEastAsia" w:cs="Times New Roman"/>
          <w:sz w:val="28"/>
          <w:szCs w:val="28"/>
          <w:lang w:eastAsia="ru-RU"/>
        </w:rPr>
        <w:t>различных техниках художественного творчества</w:t>
      </w:r>
      <w:r w:rsidRPr="006C254E">
        <w:rPr>
          <w:rFonts w:eastAsiaTheme="minorEastAsia" w:cs="Times New Roman"/>
          <w:sz w:val="28"/>
          <w:szCs w:val="28"/>
          <w:lang w:eastAsia="ru-RU"/>
        </w:rPr>
        <w:t>;</w:t>
      </w:r>
    </w:p>
    <w:p w:rsidR="006C254E" w:rsidRPr="006C254E" w:rsidRDefault="00782E53" w:rsidP="006C254E">
      <w:pPr>
        <w:numPr>
          <w:ilvl w:val="0"/>
          <w:numId w:val="34"/>
        </w:numPr>
        <w:tabs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254E">
        <w:rPr>
          <w:rFonts w:ascii="Times New Roman" w:hAnsi="Times New Roman" w:cs="Times New Roman"/>
          <w:sz w:val="28"/>
          <w:szCs w:val="28"/>
        </w:rPr>
        <w:t>выполнять работы в технике</w:t>
      </w:r>
      <w:r w:rsidR="006C254E" w:rsidRPr="006C25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254E" w:rsidRPr="006C254E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="006C254E" w:rsidRPr="006C25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C254E" w:rsidRPr="006C254E">
        <w:rPr>
          <w:rFonts w:ascii="Times New Roman" w:hAnsi="Times New Roman" w:cs="Times New Roman"/>
          <w:sz w:val="28"/>
          <w:szCs w:val="28"/>
        </w:rPr>
        <w:t>ниткография</w:t>
      </w:r>
      <w:proofErr w:type="spellEnd"/>
      <w:r w:rsidR="006C254E" w:rsidRPr="006C254E">
        <w:rPr>
          <w:rFonts w:ascii="Times New Roman" w:hAnsi="Times New Roman" w:cs="Times New Roman"/>
          <w:sz w:val="28"/>
          <w:szCs w:val="28"/>
        </w:rPr>
        <w:t>, торцевание;</w:t>
      </w:r>
    </w:p>
    <w:p w:rsidR="00782E53" w:rsidRPr="006C254E" w:rsidRDefault="00782E53" w:rsidP="006C254E">
      <w:pPr>
        <w:numPr>
          <w:ilvl w:val="0"/>
          <w:numId w:val="34"/>
        </w:numPr>
        <w:tabs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254E">
        <w:rPr>
          <w:rFonts w:ascii="Times New Roman" w:hAnsi="Times New Roman" w:cs="Times New Roman"/>
          <w:sz w:val="28"/>
          <w:szCs w:val="28"/>
        </w:rPr>
        <w:t>ра</w:t>
      </w:r>
      <w:r w:rsidR="006C254E">
        <w:rPr>
          <w:rFonts w:ascii="Times New Roman" w:hAnsi="Times New Roman" w:cs="Times New Roman"/>
          <w:sz w:val="28"/>
          <w:szCs w:val="28"/>
        </w:rPr>
        <w:t>ботать с раздаточным материалом,</w:t>
      </w:r>
      <w:r w:rsidRPr="006C254E">
        <w:rPr>
          <w:rFonts w:ascii="Times New Roman" w:hAnsi="Times New Roman" w:cs="Times New Roman"/>
          <w:sz w:val="28"/>
          <w:szCs w:val="28"/>
        </w:rPr>
        <w:t xml:space="preserve"> вырезать трафарет</w:t>
      </w:r>
      <w:r w:rsidR="006C254E" w:rsidRPr="006C254E">
        <w:rPr>
          <w:rFonts w:ascii="Times New Roman" w:hAnsi="Times New Roman" w:cs="Times New Roman"/>
          <w:sz w:val="28"/>
          <w:szCs w:val="28"/>
        </w:rPr>
        <w:t>ы</w:t>
      </w:r>
      <w:r w:rsidRPr="006C254E">
        <w:rPr>
          <w:rFonts w:ascii="Times New Roman" w:hAnsi="Times New Roman" w:cs="Times New Roman"/>
          <w:sz w:val="28"/>
          <w:szCs w:val="28"/>
        </w:rPr>
        <w:t>;</w:t>
      </w:r>
    </w:p>
    <w:p w:rsidR="00782E53" w:rsidRPr="006C254E" w:rsidRDefault="00782E53" w:rsidP="002B501A">
      <w:pPr>
        <w:numPr>
          <w:ilvl w:val="0"/>
          <w:numId w:val="34"/>
        </w:numPr>
        <w:tabs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254E">
        <w:rPr>
          <w:rFonts w:ascii="Times New Roman" w:hAnsi="Times New Roman" w:cs="Times New Roman"/>
          <w:sz w:val="28"/>
          <w:szCs w:val="28"/>
        </w:rPr>
        <w:t>передавать в работе свои чувства при помощи</w:t>
      </w:r>
      <w:r w:rsidR="006C254E" w:rsidRPr="006C254E">
        <w:rPr>
          <w:rFonts w:ascii="Times New Roman" w:hAnsi="Times New Roman" w:cs="Times New Roman"/>
          <w:sz w:val="28"/>
          <w:szCs w:val="28"/>
        </w:rPr>
        <w:t xml:space="preserve"> разных средств выразительности;</w:t>
      </w:r>
    </w:p>
    <w:p w:rsidR="006C254E" w:rsidRPr="006C254E" w:rsidRDefault="006C254E" w:rsidP="002B501A">
      <w:pPr>
        <w:pStyle w:val="aa"/>
        <w:numPr>
          <w:ilvl w:val="0"/>
          <w:numId w:val="3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находить гармоничные отношения между миром природы и миром вещей;</w:t>
      </w:r>
    </w:p>
    <w:p w:rsidR="002B501A" w:rsidRPr="002B501A" w:rsidRDefault="002B501A" w:rsidP="002B501A">
      <w:pPr>
        <w:numPr>
          <w:ilvl w:val="0"/>
          <w:numId w:val="34"/>
        </w:numPr>
        <w:tabs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501A">
        <w:rPr>
          <w:rFonts w:ascii="Times New Roman" w:hAnsi="Times New Roman" w:cs="Times New Roman"/>
          <w:sz w:val="28"/>
          <w:szCs w:val="28"/>
        </w:rPr>
        <w:t>работать нужными инструментами и приспособлениями;</w:t>
      </w:r>
    </w:p>
    <w:p w:rsidR="002B501A" w:rsidRPr="002B501A" w:rsidRDefault="002B501A" w:rsidP="002B501A">
      <w:pPr>
        <w:numPr>
          <w:ilvl w:val="0"/>
          <w:numId w:val="34"/>
        </w:numPr>
        <w:tabs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501A">
        <w:rPr>
          <w:rFonts w:ascii="Times New Roman" w:hAnsi="Times New Roman" w:cs="Times New Roman"/>
          <w:sz w:val="28"/>
          <w:szCs w:val="28"/>
        </w:rPr>
        <w:t xml:space="preserve">использовать знания и умения, полученные на занятиях для воплощения </w:t>
      </w:r>
    </w:p>
    <w:p w:rsidR="002B501A" w:rsidRPr="002B501A" w:rsidRDefault="002B501A" w:rsidP="002B501A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01A">
        <w:rPr>
          <w:rFonts w:ascii="Times New Roman" w:hAnsi="Times New Roman" w:cs="Times New Roman"/>
          <w:sz w:val="28"/>
          <w:szCs w:val="28"/>
        </w:rPr>
        <w:t>собственного замысла в объемах и плоскостных композициях;</w:t>
      </w:r>
    </w:p>
    <w:p w:rsidR="002B501A" w:rsidRPr="002B501A" w:rsidRDefault="002B501A" w:rsidP="002B501A">
      <w:pPr>
        <w:numPr>
          <w:ilvl w:val="0"/>
          <w:numId w:val="34"/>
        </w:numPr>
        <w:tabs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501A">
        <w:rPr>
          <w:rFonts w:ascii="Times New Roman" w:hAnsi="Times New Roman" w:cs="Times New Roman"/>
          <w:sz w:val="28"/>
          <w:szCs w:val="28"/>
        </w:rPr>
        <w:t xml:space="preserve">творчески использовать декоративные и конструктивные свойства формы, </w:t>
      </w:r>
    </w:p>
    <w:p w:rsidR="002B501A" w:rsidRPr="004F74AD" w:rsidRDefault="002B501A" w:rsidP="002B501A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01A">
        <w:rPr>
          <w:rFonts w:ascii="Times New Roman" w:hAnsi="Times New Roman" w:cs="Times New Roman"/>
          <w:sz w:val="28"/>
          <w:szCs w:val="28"/>
        </w:rPr>
        <w:t>материала, цвета для решения проектно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01A">
        <w:rPr>
          <w:rFonts w:ascii="Times New Roman" w:hAnsi="Times New Roman" w:cs="Times New Roman"/>
          <w:sz w:val="28"/>
          <w:szCs w:val="28"/>
        </w:rPr>
        <w:t>художественной задачи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412E" w:rsidRDefault="0086412E" w:rsidP="002B501A">
      <w:pPr>
        <w:pStyle w:val="aa"/>
        <w:spacing w:after="0" w:line="360" w:lineRule="auto"/>
        <w:jc w:val="center"/>
        <w:rPr>
          <w:rFonts w:ascii="Times New Roman" w:eastAsia="MS Mincho" w:hAnsi="Times New Roman"/>
          <w:b/>
          <w:sz w:val="28"/>
          <w:szCs w:val="28"/>
          <w:lang w:eastAsia="ja-JP"/>
        </w:rPr>
      </w:pPr>
      <w:r w:rsidRPr="0086412E">
        <w:rPr>
          <w:rFonts w:ascii="Times New Roman" w:eastAsia="MS Mincho" w:hAnsi="Times New Roman"/>
          <w:b/>
          <w:sz w:val="28"/>
          <w:szCs w:val="28"/>
          <w:lang w:eastAsia="ja-JP"/>
        </w:rPr>
        <w:t>Способы проверки результатов освоения программы</w:t>
      </w:r>
    </w:p>
    <w:p w:rsidR="004F74AD" w:rsidRPr="002B501A" w:rsidRDefault="002B501A" w:rsidP="002B501A">
      <w:pPr>
        <w:pStyle w:val="af2"/>
        <w:spacing w:before="0"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«Страницы экологии»</w:t>
      </w:r>
    </w:p>
    <w:p w:rsidR="0086412E" w:rsidRPr="00AB13F4" w:rsidRDefault="0086412E" w:rsidP="002B501A">
      <w:pPr>
        <w:pStyle w:val="21"/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B6A07">
        <w:rPr>
          <w:rFonts w:ascii="Times New Roman" w:eastAsia="Times New Roman" w:hAnsi="Times New Roman" w:cs="Times New Roman"/>
          <w:sz w:val="28"/>
          <w:szCs w:val="28"/>
        </w:rPr>
        <w:t xml:space="preserve">Выявление критериев знаний и уровня экологической воспитанности </w:t>
      </w:r>
      <w:r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Pr="004B6A07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по методике Л.П. Симоновой.</w:t>
      </w:r>
    </w:p>
    <w:p w:rsidR="0086412E" w:rsidRPr="00870789" w:rsidRDefault="0086412E" w:rsidP="00D03DFD">
      <w:pPr>
        <w:numPr>
          <w:ilvl w:val="0"/>
          <w:numId w:val="2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eastAsia="MS Mincho" w:hAnsi="Times New Roman"/>
          <w:sz w:val="28"/>
          <w:szCs w:val="28"/>
          <w:lang w:eastAsia="ja-JP"/>
        </w:rPr>
        <w:t>Собеседование</w:t>
      </w:r>
      <w:r w:rsidRPr="00870789">
        <w:rPr>
          <w:rFonts w:ascii="Times New Roman" w:eastAsia="MS Mincho" w:hAnsi="Times New Roman"/>
          <w:sz w:val="28"/>
          <w:szCs w:val="28"/>
          <w:lang w:eastAsia="ja-JP"/>
        </w:rPr>
        <w:t>.</w:t>
      </w:r>
    </w:p>
    <w:p w:rsidR="0086412E" w:rsidRPr="00870789" w:rsidRDefault="0086412E" w:rsidP="00D03DFD">
      <w:pPr>
        <w:numPr>
          <w:ilvl w:val="0"/>
          <w:numId w:val="2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eastAsia="MS Mincho" w:hAnsi="Times New Roman"/>
          <w:sz w:val="28"/>
          <w:szCs w:val="28"/>
          <w:lang w:eastAsia="ja-JP"/>
        </w:rPr>
        <w:t>Тестирование по программе, включающее</w:t>
      </w:r>
      <w:r w:rsidRPr="00870789">
        <w:rPr>
          <w:rFonts w:ascii="Times New Roman" w:eastAsia="MS Mincho" w:hAnsi="Times New Roman"/>
          <w:sz w:val="28"/>
          <w:szCs w:val="28"/>
          <w:lang w:eastAsia="ja-JP"/>
        </w:rPr>
        <w:t xml:space="preserve"> задания по пройденным темам.</w:t>
      </w:r>
    </w:p>
    <w:p w:rsidR="0086412E" w:rsidRPr="00870789" w:rsidRDefault="0086412E" w:rsidP="00D03DFD">
      <w:pPr>
        <w:numPr>
          <w:ilvl w:val="0"/>
          <w:numId w:val="2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eastAsia="MS Mincho" w:hAnsi="Times New Roman"/>
          <w:sz w:val="28"/>
          <w:szCs w:val="28"/>
          <w:lang w:eastAsia="ja-JP"/>
        </w:rPr>
        <w:t>Итоговое занятие за 1 полугодие.</w:t>
      </w:r>
    </w:p>
    <w:p w:rsidR="0086412E" w:rsidRPr="00870789" w:rsidRDefault="0086412E" w:rsidP="00D03DFD">
      <w:pPr>
        <w:numPr>
          <w:ilvl w:val="0"/>
          <w:numId w:val="2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870789">
        <w:rPr>
          <w:rFonts w:ascii="Times New Roman" w:eastAsia="MS Mincho" w:hAnsi="Times New Roman"/>
          <w:sz w:val="28"/>
          <w:szCs w:val="28"/>
          <w:lang w:eastAsia="ja-JP"/>
        </w:rPr>
        <w:t>Тематические загадки.</w:t>
      </w:r>
    </w:p>
    <w:p w:rsidR="0086412E" w:rsidRDefault="0086412E" w:rsidP="00D03DFD">
      <w:pPr>
        <w:numPr>
          <w:ilvl w:val="0"/>
          <w:numId w:val="2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870789">
        <w:rPr>
          <w:rFonts w:ascii="Times New Roman" w:eastAsia="MS Mincho" w:hAnsi="Times New Roman"/>
          <w:sz w:val="28"/>
          <w:szCs w:val="28"/>
          <w:lang w:eastAsia="ja-JP"/>
        </w:rPr>
        <w:t xml:space="preserve">Тематическая </w:t>
      </w:r>
      <w:r>
        <w:rPr>
          <w:rFonts w:ascii="Times New Roman" w:eastAsia="MS Mincho" w:hAnsi="Times New Roman"/>
          <w:sz w:val="28"/>
          <w:szCs w:val="28"/>
          <w:lang w:eastAsia="ja-JP"/>
        </w:rPr>
        <w:t xml:space="preserve">викторина, инсценировка </w:t>
      </w:r>
      <w:r w:rsidRPr="00870789">
        <w:rPr>
          <w:rFonts w:ascii="Times New Roman" w:eastAsia="MS Mincho" w:hAnsi="Times New Roman"/>
          <w:sz w:val="28"/>
          <w:szCs w:val="28"/>
          <w:lang w:eastAsia="ja-JP"/>
        </w:rPr>
        <w:t>и др.</w:t>
      </w:r>
    </w:p>
    <w:p w:rsidR="003C355C" w:rsidRDefault="00663043" w:rsidP="00DE100F">
      <w:pPr>
        <w:numPr>
          <w:ilvl w:val="0"/>
          <w:numId w:val="2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eastAsia="MS Mincho" w:hAnsi="Times New Roman"/>
          <w:sz w:val="28"/>
          <w:szCs w:val="28"/>
          <w:lang w:eastAsia="ja-JP"/>
        </w:rPr>
        <w:t>Промежуточная</w:t>
      </w:r>
      <w:r w:rsidR="0086412E">
        <w:rPr>
          <w:rFonts w:ascii="Times New Roman" w:eastAsia="MS Mincho" w:hAnsi="Times New Roman"/>
          <w:sz w:val="28"/>
          <w:szCs w:val="28"/>
          <w:lang w:eastAsia="ja-JP"/>
        </w:rPr>
        <w:t xml:space="preserve"> аттестация учащихся.</w:t>
      </w:r>
    </w:p>
    <w:p w:rsidR="00156312" w:rsidRDefault="00156312" w:rsidP="00876F6F">
      <w:pPr>
        <w:tabs>
          <w:tab w:val="left" w:pos="284"/>
        </w:tabs>
        <w:spacing w:after="0" w:line="360" w:lineRule="auto"/>
        <w:jc w:val="center"/>
        <w:rPr>
          <w:rFonts w:ascii="Times New Roman" w:eastAsia="MS Mincho" w:hAnsi="Times New Roman"/>
          <w:b/>
          <w:sz w:val="28"/>
          <w:szCs w:val="28"/>
          <w:lang w:eastAsia="ja-JP"/>
        </w:rPr>
      </w:pPr>
    </w:p>
    <w:p w:rsidR="00156312" w:rsidRDefault="00156312" w:rsidP="00876F6F">
      <w:pPr>
        <w:tabs>
          <w:tab w:val="left" w:pos="284"/>
        </w:tabs>
        <w:spacing w:after="0" w:line="360" w:lineRule="auto"/>
        <w:jc w:val="center"/>
        <w:rPr>
          <w:rFonts w:ascii="Times New Roman" w:eastAsia="MS Mincho" w:hAnsi="Times New Roman"/>
          <w:b/>
          <w:sz w:val="28"/>
          <w:szCs w:val="28"/>
          <w:lang w:eastAsia="ja-JP"/>
        </w:rPr>
      </w:pPr>
    </w:p>
    <w:p w:rsidR="00156312" w:rsidRDefault="00156312" w:rsidP="00876F6F">
      <w:pPr>
        <w:tabs>
          <w:tab w:val="left" w:pos="284"/>
        </w:tabs>
        <w:spacing w:after="0" w:line="360" w:lineRule="auto"/>
        <w:jc w:val="center"/>
        <w:rPr>
          <w:rFonts w:ascii="Times New Roman" w:eastAsia="MS Mincho" w:hAnsi="Times New Roman"/>
          <w:b/>
          <w:sz w:val="28"/>
          <w:szCs w:val="28"/>
          <w:lang w:eastAsia="ja-JP"/>
        </w:rPr>
      </w:pPr>
    </w:p>
    <w:p w:rsidR="004F74AD" w:rsidRDefault="00621C97" w:rsidP="00876F6F">
      <w:pPr>
        <w:tabs>
          <w:tab w:val="left" w:pos="284"/>
        </w:tabs>
        <w:spacing w:after="0" w:line="360" w:lineRule="auto"/>
        <w:jc w:val="center"/>
        <w:rPr>
          <w:rFonts w:ascii="Times New Roman" w:eastAsia="MS Mincho" w:hAnsi="Times New Roman"/>
          <w:b/>
          <w:sz w:val="28"/>
          <w:szCs w:val="28"/>
          <w:lang w:eastAsia="ja-JP"/>
        </w:rPr>
      </w:pPr>
      <w:r>
        <w:rPr>
          <w:rFonts w:ascii="Times New Roman" w:eastAsia="MS Mincho" w:hAnsi="Times New Roman"/>
          <w:b/>
          <w:sz w:val="28"/>
          <w:szCs w:val="28"/>
          <w:lang w:eastAsia="ja-JP"/>
        </w:rPr>
        <w:lastRenderedPageBreak/>
        <w:t>Раздел «Чудесная мастерская»</w:t>
      </w:r>
    </w:p>
    <w:p w:rsidR="008477F5" w:rsidRDefault="008477F5" w:rsidP="00876F6F">
      <w:pPr>
        <w:tabs>
          <w:tab w:val="left" w:pos="284"/>
        </w:tabs>
        <w:spacing w:after="0" w:line="360" w:lineRule="auto"/>
        <w:jc w:val="center"/>
        <w:rPr>
          <w:rFonts w:ascii="Times New Roman" w:eastAsia="MS Mincho" w:hAnsi="Times New Roman"/>
          <w:b/>
          <w:sz w:val="28"/>
          <w:szCs w:val="28"/>
          <w:lang w:eastAsia="ja-JP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оценивания знаний и умений учащихся</w:t>
      </w:r>
    </w:p>
    <w:tbl>
      <w:tblPr>
        <w:tblStyle w:val="a5"/>
        <w:tblW w:w="9782" w:type="dxa"/>
        <w:tblInd w:w="-176" w:type="dxa"/>
        <w:tblLook w:val="04A0" w:firstRow="1" w:lastRow="0" w:firstColumn="1" w:lastColumn="0" w:noHBand="0" w:noVBand="1"/>
      </w:tblPr>
      <w:tblGrid>
        <w:gridCol w:w="2127"/>
        <w:gridCol w:w="2268"/>
        <w:gridCol w:w="2268"/>
        <w:gridCol w:w="3119"/>
      </w:tblGrid>
      <w:tr w:rsidR="004F74AD" w:rsidTr="004F74A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AD" w:rsidRDefault="004F74AD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AD" w:rsidRDefault="004F74AD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AD" w:rsidRDefault="004F74AD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AD" w:rsidRDefault="004F74AD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  <w:p w:rsidR="004F74AD" w:rsidRDefault="004F74AD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F74AD" w:rsidTr="004F74A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AD" w:rsidRDefault="004F74AD" w:rsidP="00156312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места. Знание правил техники безопасности. Владение  пластическими и художественными инструментами.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AD" w:rsidRDefault="004F74AD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умеет организовывать рабочее место и владеть  различными инструментами.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AD" w:rsidRDefault="004F74AD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Умеет организовать своё рабочее место с помощью педагога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AD" w:rsidRDefault="004F74AD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подготовка рабочего места. Хорошо владеет различными инструментами  и материалами</w:t>
            </w:r>
          </w:p>
        </w:tc>
      </w:tr>
      <w:tr w:rsidR="004F74AD" w:rsidTr="004F74A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AD" w:rsidRDefault="004F74AD" w:rsidP="00876F6F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r w:rsidR="00876F6F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декоративно-прикладного творчества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AD" w:rsidRDefault="004F74AD" w:rsidP="00876F6F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различает виды </w:t>
            </w:r>
            <w:r w:rsidR="00876F6F">
              <w:rPr>
                <w:rFonts w:ascii="Times New Roman" w:hAnsi="Times New Roman" w:cs="Times New Roman"/>
                <w:sz w:val="24"/>
                <w:szCs w:val="24"/>
              </w:rPr>
              <w:t>ДПИ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AD" w:rsidRDefault="004F74AD" w:rsidP="00876F6F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Называет виды </w:t>
            </w:r>
            <w:r w:rsidR="00876F6F">
              <w:rPr>
                <w:rFonts w:ascii="Times New Roman" w:hAnsi="Times New Roman" w:cs="Times New Roman"/>
                <w:sz w:val="24"/>
                <w:szCs w:val="24"/>
              </w:rPr>
              <w:t>ДПИ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но не различает</w:t>
            </w:r>
            <w:r w:rsidR="00876F6F">
              <w:rPr>
                <w:rFonts w:ascii="Times New Roman" w:hAnsi="Times New Roman" w:cs="Times New Roman"/>
                <w:sz w:val="24"/>
                <w:szCs w:val="24"/>
              </w:rPr>
              <w:t xml:space="preserve"> их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AD" w:rsidRDefault="004F74AD" w:rsidP="00876F6F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Называет виды </w:t>
            </w:r>
            <w:r w:rsidR="00876F6F">
              <w:rPr>
                <w:rFonts w:ascii="Times New Roman" w:hAnsi="Times New Roman" w:cs="Times New Roman"/>
                <w:sz w:val="24"/>
                <w:szCs w:val="24"/>
              </w:rPr>
              <w:t>ДПИ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 р</w:t>
            </w:r>
            <w:r w:rsidR="00876F6F">
              <w:rPr>
                <w:rFonts w:ascii="Times New Roman" w:hAnsi="Times New Roman" w:cs="Times New Roman"/>
                <w:sz w:val="24"/>
                <w:szCs w:val="24"/>
              </w:rPr>
              <w:t>азличает один от другого. Умеет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воплощать </w:t>
            </w:r>
            <w:r w:rsidR="00876F6F">
              <w:rPr>
                <w:rFonts w:ascii="Times New Roman" w:hAnsi="Times New Roman" w:cs="Times New Roman"/>
                <w:sz w:val="24"/>
                <w:szCs w:val="24"/>
              </w:rPr>
              <w:t>самостоятельно в практической работе.</w:t>
            </w:r>
          </w:p>
        </w:tc>
      </w:tr>
      <w:tr w:rsidR="004F74AD" w:rsidTr="004F74A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AD" w:rsidRDefault="004F74AD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Цветоведение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AD" w:rsidRDefault="004F74AD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различает основные и дополнительные цвета</w:t>
            </w:r>
            <w:r w:rsidR="00876F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AD" w:rsidRDefault="004F74AD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Владеет основными навыками смешения цвета, знает правила получения дополнительных цветов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AD" w:rsidRDefault="00876F6F" w:rsidP="00876F6F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Называет</w:t>
            </w:r>
            <w:r w:rsidR="004F74AD">
              <w:rPr>
                <w:rFonts w:ascii="Times New Roman" w:hAnsi="Times New Roman" w:cs="Times New Roman"/>
                <w:sz w:val="24"/>
                <w:szCs w:val="24"/>
              </w:rPr>
              <w:t xml:space="preserve"> все основные цвета. Умеет смешивать цвета и получать дополнительные.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F74AD">
              <w:rPr>
                <w:rFonts w:ascii="Times New Roman" w:hAnsi="Times New Roman" w:cs="Times New Roman"/>
                <w:sz w:val="24"/>
                <w:szCs w:val="24"/>
              </w:rPr>
              <w:t xml:space="preserve">спользует </w:t>
            </w:r>
            <w:proofErr w:type="spellStart"/>
            <w:r w:rsidR="004F74AD">
              <w:rPr>
                <w:rFonts w:ascii="Times New Roman" w:hAnsi="Times New Roman" w:cs="Times New Roman"/>
                <w:sz w:val="24"/>
                <w:szCs w:val="24"/>
              </w:rPr>
              <w:t>трёхцветие</w:t>
            </w:r>
            <w:proofErr w:type="spellEnd"/>
            <w:r w:rsidR="004F74AD">
              <w:rPr>
                <w:rFonts w:ascii="Times New Roman" w:hAnsi="Times New Roman" w:cs="Times New Roman"/>
                <w:sz w:val="24"/>
                <w:szCs w:val="24"/>
              </w:rPr>
              <w:t>, тёплые и холодные цвета.</w:t>
            </w:r>
          </w:p>
        </w:tc>
      </w:tr>
      <w:tr w:rsidR="004F74AD" w:rsidTr="004F74A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AD" w:rsidRDefault="004F74AD" w:rsidP="00876F6F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</w:t>
            </w:r>
            <w:r w:rsidR="00876F6F">
              <w:rPr>
                <w:rFonts w:ascii="Times New Roman" w:hAnsi="Times New Roman" w:cs="Times New Roman"/>
                <w:sz w:val="24"/>
                <w:szCs w:val="24"/>
              </w:rPr>
              <w:t>логия изготовления аппликации.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AD" w:rsidRDefault="004F74AD" w:rsidP="00876F6F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знает технологию изготовления </w:t>
            </w:r>
            <w:r w:rsidR="00876F6F">
              <w:rPr>
                <w:rFonts w:ascii="Times New Roman" w:hAnsi="Times New Roman" w:cs="Times New Roman"/>
                <w:sz w:val="24"/>
                <w:szCs w:val="24"/>
              </w:rPr>
              <w:t>аппликации.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AD" w:rsidRDefault="004F74AD" w:rsidP="00876F6F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Владеет технологией изготовления </w:t>
            </w:r>
            <w:r w:rsidR="00876F6F">
              <w:rPr>
                <w:rFonts w:ascii="Times New Roman" w:hAnsi="Times New Roman" w:cs="Times New Roman"/>
                <w:sz w:val="24"/>
                <w:szCs w:val="24"/>
              </w:rPr>
              <w:t>аппликации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показывает и называет помощью педагога</w:t>
            </w:r>
            <w:r w:rsidR="00876F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AD" w:rsidRDefault="004F74AD" w:rsidP="00876F6F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Владеет технологией изготовления </w:t>
            </w:r>
            <w:r w:rsidR="00876F6F">
              <w:rPr>
                <w:rFonts w:ascii="Times New Roman" w:hAnsi="Times New Roman" w:cs="Times New Roman"/>
                <w:sz w:val="24"/>
                <w:szCs w:val="24"/>
              </w:rPr>
              <w:t>аппликации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показывает и называет самостоятельно</w:t>
            </w:r>
            <w:r w:rsidR="00876F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F74AD" w:rsidTr="004F74A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AD" w:rsidRDefault="004F74AD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Природный  и искусственный материал.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AD" w:rsidRDefault="004F74AD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может привести примеры природного и  искусственного материала.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AD" w:rsidRDefault="004F74AD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Приводит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примеры природных и искусственных материалов с помощью педагога.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AD" w:rsidRDefault="004F74AD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приводит  примеры природных и искусственных материалов.</w:t>
            </w:r>
          </w:p>
        </w:tc>
      </w:tr>
    </w:tbl>
    <w:p w:rsidR="002B501A" w:rsidRDefault="002B501A" w:rsidP="008477F5">
      <w:pPr>
        <w:shd w:val="clear" w:color="auto" w:fill="FFFFFF"/>
        <w:spacing w:after="0"/>
        <w:ind w:right="5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6D4611" w:rsidRDefault="006D4611" w:rsidP="008477F5">
      <w:pPr>
        <w:shd w:val="clear" w:color="auto" w:fill="FFFFFF"/>
        <w:spacing w:after="0"/>
        <w:ind w:right="5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6D4611" w:rsidRDefault="006D4611" w:rsidP="008477F5">
      <w:pPr>
        <w:shd w:val="clear" w:color="auto" w:fill="FFFFFF"/>
        <w:spacing w:after="0"/>
        <w:ind w:right="5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6D4611" w:rsidRDefault="006D4611" w:rsidP="008477F5">
      <w:pPr>
        <w:shd w:val="clear" w:color="auto" w:fill="FFFFFF"/>
        <w:spacing w:after="0"/>
        <w:ind w:right="5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6D4611" w:rsidRDefault="006D4611" w:rsidP="008477F5">
      <w:pPr>
        <w:shd w:val="clear" w:color="auto" w:fill="FFFFFF"/>
        <w:spacing w:after="0"/>
        <w:ind w:right="5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6D4611" w:rsidRDefault="006D4611" w:rsidP="008477F5">
      <w:pPr>
        <w:shd w:val="clear" w:color="auto" w:fill="FFFFFF"/>
        <w:spacing w:after="0"/>
        <w:ind w:right="5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6D4611" w:rsidRDefault="006D4611" w:rsidP="008477F5">
      <w:pPr>
        <w:shd w:val="clear" w:color="auto" w:fill="FFFFFF"/>
        <w:spacing w:after="0"/>
        <w:ind w:right="5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6D4611" w:rsidRDefault="006D4611" w:rsidP="008477F5">
      <w:pPr>
        <w:shd w:val="clear" w:color="auto" w:fill="FFFFFF"/>
        <w:spacing w:after="0"/>
        <w:ind w:right="5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6D4611" w:rsidRDefault="006D4611" w:rsidP="008477F5">
      <w:pPr>
        <w:shd w:val="clear" w:color="auto" w:fill="FFFFFF"/>
        <w:spacing w:after="0"/>
        <w:ind w:right="5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6D4611" w:rsidRDefault="006D4611" w:rsidP="008477F5">
      <w:pPr>
        <w:shd w:val="clear" w:color="auto" w:fill="FFFFFF"/>
        <w:spacing w:after="0"/>
        <w:ind w:right="5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6D4611" w:rsidRDefault="006D4611" w:rsidP="008477F5">
      <w:pPr>
        <w:shd w:val="clear" w:color="auto" w:fill="FFFFFF"/>
        <w:spacing w:after="0"/>
        <w:ind w:right="5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1C5B38" w:rsidRDefault="001C5B38" w:rsidP="008477F5">
      <w:pPr>
        <w:shd w:val="clear" w:color="auto" w:fill="FFFFFF"/>
        <w:spacing w:after="0"/>
        <w:ind w:right="5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lastRenderedPageBreak/>
        <w:t>Учебный план</w:t>
      </w:r>
    </w:p>
    <w:p w:rsidR="001C5B38" w:rsidRDefault="00DB5A31" w:rsidP="008477F5">
      <w:pPr>
        <w:shd w:val="clear" w:color="auto" w:fill="FFFFFF"/>
        <w:spacing w:after="0"/>
        <w:ind w:right="5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1 </w:t>
      </w:r>
      <w:r w:rsidR="00967717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и 2 </w:t>
      </w: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год</w:t>
      </w:r>
      <w:r w:rsidR="00967717">
        <w:rPr>
          <w:rFonts w:ascii="Times New Roman" w:hAnsi="Times New Roman" w:cs="Times New Roman"/>
          <w:b/>
          <w:bCs/>
          <w:spacing w:val="-3"/>
          <w:sz w:val="28"/>
          <w:szCs w:val="28"/>
        </w:rPr>
        <w:t>ов</w:t>
      </w:r>
      <w:r w:rsidR="001C5B38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обучения</w:t>
      </w:r>
    </w:p>
    <w:p w:rsidR="00141E70" w:rsidRDefault="00141E70" w:rsidP="008477F5">
      <w:pPr>
        <w:shd w:val="clear" w:color="auto" w:fill="FFFFFF"/>
        <w:spacing w:after="0"/>
        <w:ind w:right="5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tbl>
      <w:tblPr>
        <w:tblStyle w:val="a5"/>
        <w:tblW w:w="9889" w:type="dxa"/>
        <w:tblLayout w:type="fixed"/>
        <w:tblLook w:val="0000" w:firstRow="0" w:lastRow="0" w:firstColumn="0" w:lastColumn="0" w:noHBand="0" w:noVBand="0"/>
      </w:tblPr>
      <w:tblGrid>
        <w:gridCol w:w="958"/>
        <w:gridCol w:w="4532"/>
        <w:gridCol w:w="2205"/>
        <w:gridCol w:w="2194"/>
      </w:tblGrid>
      <w:tr w:rsidR="003A1C29" w:rsidRPr="00F848BE" w:rsidTr="003A1C29">
        <w:trPr>
          <w:trHeight w:hRule="exact" w:val="317"/>
        </w:trPr>
        <w:tc>
          <w:tcPr>
            <w:tcW w:w="958" w:type="dxa"/>
            <w:vMerge w:val="restart"/>
            <w:tcBorders>
              <w:right w:val="single" w:sz="4" w:space="0" w:color="auto"/>
            </w:tcBorders>
          </w:tcPr>
          <w:p w:rsidR="003A1C29" w:rsidRPr="004F5958" w:rsidRDefault="003A1C29" w:rsidP="004F59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9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F595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F5958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5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1C29" w:rsidRDefault="003A1C29" w:rsidP="004F59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1C29" w:rsidRPr="004F5958" w:rsidRDefault="003A1C29" w:rsidP="004F59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95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4399" w:type="dxa"/>
            <w:gridSpan w:val="2"/>
            <w:tcBorders>
              <w:left w:val="single" w:sz="4" w:space="0" w:color="auto"/>
            </w:tcBorders>
          </w:tcPr>
          <w:p w:rsidR="003A1C29" w:rsidRDefault="003A1C29" w:rsidP="004F5958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95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  <w:p w:rsidR="003A1C29" w:rsidRDefault="003A1C29" w:rsidP="004F5958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1C29" w:rsidRPr="004F5958" w:rsidRDefault="003A1C29" w:rsidP="004F5958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1C29" w:rsidRPr="00F848BE" w:rsidTr="003A1C29">
        <w:trPr>
          <w:trHeight w:hRule="exact" w:val="317"/>
        </w:trPr>
        <w:tc>
          <w:tcPr>
            <w:tcW w:w="958" w:type="dxa"/>
            <w:vMerge/>
            <w:tcBorders>
              <w:bottom w:val="nil"/>
              <w:right w:val="single" w:sz="4" w:space="0" w:color="auto"/>
            </w:tcBorders>
          </w:tcPr>
          <w:p w:rsidR="003A1C29" w:rsidRPr="004F5958" w:rsidRDefault="003A1C29" w:rsidP="004F59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A1C29" w:rsidRPr="004F5958" w:rsidRDefault="003A1C29" w:rsidP="004F59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</w:tcPr>
          <w:p w:rsidR="003A1C29" w:rsidRPr="004F5958" w:rsidRDefault="003A1C29" w:rsidP="004F595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год обучения</w:t>
            </w:r>
          </w:p>
        </w:tc>
        <w:tc>
          <w:tcPr>
            <w:tcW w:w="2194" w:type="dxa"/>
            <w:tcBorders>
              <w:left w:val="single" w:sz="4" w:space="0" w:color="auto"/>
            </w:tcBorders>
          </w:tcPr>
          <w:p w:rsidR="003A1C29" w:rsidRPr="004F5958" w:rsidRDefault="003A1C29" w:rsidP="004F595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обучения</w:t>
            </w:r>
          </w:p>
        </w:tc>
      </w:tr>
      <w:tr w:rsidR="003A1C29" w:rsidRPr="00F848BE" w:rsidTr="003A1C29">
        <w:trPr>
          <w:trHeight w:hRule="exact" w:val="317"/>
        </w:trPr>
        <w:tc>
          <w:tcPr>
            <w:tcW w:w="958" w:type="dxa"/>
            <w:tcBorders>
              <w:top w:val="nil"/>
              <w:right w:val="single" w:sz="4" w:space="0" w:color="auto"/>
            </w:tcBorders>
          </w:tcPr>
          <w:p w:rsidR="003A1C29" w:rsidRDefault="003A1C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1C29" w:rsidRPr="004F5958" w:rsidRDefault="003A1C29" w:rsidP="004F595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2" w:type="dxa"/>
            <w:tcBorders>
              <w:top w:val="nil"/>
              <w:right w:val="single" w:sz="4" w:space="0" w:color="auto"/>
            </w:tcBorders>
          </w:tcPr>
          <w:p w:rsidR="003A1C29" w:rsidRDefault="003A1C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1C29" w:rsidRPr="004F5958" w:rsidRDefault="003A1C29" w:rsidP="004F595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</w:tcPr>
          <w:p w:rsidR="003A1C29" w:rsidRPr="004F5958" w:rsidRDefault="003A1C29" w:rsidP="003A1C29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95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модуль </w:t>
            </w:r>
            <w:r w:rsidRPr="004F59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A1C29" w:rsidRPr="004F5958" w:rsidRDefault="003A1C29" w:rsidP="004F595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</w:tcPr>
          <w:p w:rsidR="003A1C29" w:rsidRPr="004F5958" w:rsidRDefault="003A1C29" w:rsidP="003A1C29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95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модуль </w:t>
            </w:r>
            <w:r w:rsidRPr="004F59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A1C29" w:rsidRPr="004F5958" w:rsidRDefault="003A1C29" w:rsidP="004F5958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1C29" w:rsidRPr="00F848BE" w:rsidTr="003A1C29">
        <w:trPr>
          <w:trHeight w:hRule="exact" w:val="317"/>
        </w:trPr>
        <w:tc>
          <w:tcPr>
            <w:tcW w:w="958" w:type="dxa"/>
          </w:tcPr>
          <w:p w:rsidR="003A1C29" w:rsidRPr="004F5958" w:rsidRDefault="003A1C29" w:rsidP="004F59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95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2" w:type="dxa"/>
            <w:tcBorders>
              <w:right w:val="single" w:sz="4" w:space="0" w:color="auto"/>
            </w:tcBorders>
          </w:tcPr>
          <w:p w:rsidR="003A1C29" w:rsidRPr="004F5958" w:rsidRDefault="003A1C29" w:rsidP="004F595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958">
              <w:rPr>
                <w:rFonts w:ascii="Times New Roman" w:hAnsi="Times New Roman" w:cs="Times New Roman"/>
                <w:sz w:val="28"/>
                <w:szCs w:val="28"/>
              </w:rPr>
              <w:t>Блок занятий «Осень»</w:t>
            </w: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</w:tcPr>
          <w:p w:rsidR="003A1C29" w:rsidRDefault="003A1C29" w:rsidP="003A1C29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958">
              <w:rPr>
                <w:rFonts w:ascii="Times New Roman" w:hAnsi="Times New Roman" w:cs="Times New Roman"/>
                <w:sz w:val="28"/>
                <w:szCs w:val="28"/>
              </w:rPr>
              <w:t>14 часов</w:t>
            </w:r>
          </w:p>
          <w:p w:rsidR="003A1C29" w:rsidRDefault="003A1C29" w:rsidP="003A1C29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C29" w:rsidRDefault="003A1C29" w:rsidP="003A1C29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C29" w:rsidRDefault="003A1C29" w:rsidP="003A1C29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C29" w:rsidRPr="004F5958" w:rsidRDefault="003A1C29" w:rsidP="003A1C29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</w:tcPr>
          <w:p w:rsidR="003A1C29" w:rsidRDefault="003A1C29" w:rsidP="003A1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часов</w:t>
            </w:r>
          </w:p>
          <w:p w:rsidR="003A1C29" w:rsidRPr="004F5958" w:rsidRDefault="003A1C29" w:rsidP="003A1C2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C29" w:rsidRPr="00F848BE" w:rsidTr="003A1C29">
        <w:trPr>
          <w:trHeight w:hRule="exact" w:val="317"/>
        </w:trPr>
        <w:tc>
          <w:tcPr>
            <w:tcW w:w="958" w:type="dxa"/>
          </w:tcPr>
          <w:p w:rsidR="003A1C29" w:rsidRPr="004F5958" w:rsidRDefault="003A1C29" w:rsidP="004F59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95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2" w:type="dxa"/>
          </w:tcPr>
          <w:p w:rsidR="003A1C29" w:rsidRPr="004F5958" w:rsidRDefault="003A1C29" w:rsidP="004F595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958">
              <w:rPr>
                <w:rFonts w:ascii="Times New Roman" w:hAnsi="Times New Roman" w:cs="Times New Roman"/>
                <w:sz w:val="28"/>
                <w:szCs w:val="28"/>
              </w:rPr>
              <w:t>Блок занятий «Дикие животные»</w:t>
            </w:r>
          </w:p>
          <w:p w:rsidR="003A1C29" w:rsidRPr="004F5958" w:rsidRDefault="003A1C29" w:rsidP="004F595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right w:val="single" w:sz="4" w:space="0" w:color="auto"/>
            </w:tcBorders>
          </w:tcPr>
          <w:p w:rsidR="003A1C29" w:rsidRPr="004F5958" w:rsidRDefault="003A1C29" w:rsidP="003A1C29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958">
              <w:rPr>
                <w:rFonts w:ascii="Times New Roman" w:hAnsi="Times New Roman" w:cs="Times New Roman"/>
                <w:sz w:val="28"/>
                <w:szCs w:val="28"/>
              </w:rPr>
              <w:t>38 часов</w:t>
            </w:r>
          </w:p>
          <w:p w:rsidR="003A1C29" w:rsidRPr="004F5958" w:rsidRDefault="003A1C29" w:rsidP="003A1C29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</w:tcPr>
          <w:p w:rsidR="003A1C29" w:rsidRDefault="003A1C29" w:rsidP="003A1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часов</w:t>
            </w:r>
          </w:p>
          <w:p w:rsidR="003A1C29" w:rsidRPr="004F5958" w:rsidRDefault="003A1C29" w:rsidP="003A1C2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C29" w:rsidRPr="00F848BE" w:rsidTr="003A1C29">
        <w:trPr>
          <w:trHeight w:hRule="exact" w:val="317"/>
        </w:trPr>
        <w:tc>
          <w:tcPr>
            <w:tcW w:w="958" w:type="dxa"/>
          </w:tcPr>
          <w:p w:rsidR="003A1C29" w:rsidRPr="004F5958" w:rsidRDefault="003A1C29" w:rsidP="004F59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95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2" w:type="dxa"/>
          </w:tcPr>
          <w:p w:rsidR="003A1C29" w:rsidRPr="004F5958" w:rsidRDefault="003A1C29" w:rsidP="004F5958">
            <w:pPr>
              <w:pStyle w:val="af4"/>
              <w:ind w:firstLine="0"/>
              <w:jc w:val="left"/>
            </w:pPr>
            <w:r w:rsidRPr="004F5958">
              <w:t>Блок занятий «Птицы»</w:t>
            </w:r>
          </w:p>
        </w:tc>
        <w:tc>
          <w:tcPr>
            <w:tcW w:w="2205" w:type="dxa"/>
            <w:tcBorders>
              <w:right w:val="single" w:sz="4" w:space="0" w:color="auto"/>
            </w:tcBorders>
          </w:tcPr>
          <w:p w:rsidR="003A1C29" w:rsidRPr="004F5958" w:rsidRDefault="003A1C29" w:rsidP="003A1C29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958">
              <w:rPr>
                <w:rFonts w:ascii="Times New Roman" w:hAnsi="Times New Roman" w:cs="Times New Roman"/>
                <w:sz w:val="28"/>
                <w:szCs w:val="28"/>
              </w:rPr>
              <w:t>6 часов</w:t>
            </w:r>
          </w:p>
        </w:tc>
        <w:tc>
          <w:tcPr>
            <w:tcW w:w="2194" w:type="dxa"/>
            <w:tcBorders>
              <w:left w:val="single" w:sz="4" w:space="0" w:color="auto"/>
            </w:tcBorders>
          </w:tcPr>
          <w:p w:rsidR="003A1C29" w:rsidRPr="004F5958" w:rsidRDefault="003A1C29" w:rsidP="003A1C2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A1C29" w:rsidRPr="00F848BE" w:rsidTr="003A1C29">
        <w:trPr>
          <w:trHeight w:hRule="exact" w:val="317"/>
        </w:trPr>
        <w:tc>
          <w:tcPr>
            <w:tcW w:w="958" w:type="dxa"/>
          </w:tcPr>
          <w:p w:rsidR="003A1C29" w:rsidRPr="004F5958" w:rsidRDefault="003A1C29" w:rsidP="004B142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95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2" w:type="dxa"/>
          </w:tcPr>
          <w:p w:rsidR="003A1C29" w:rsidRPr="004F5958" w:rsidRDefault="003A1C29" w:rsidP="004F5958">
            <w:pPr>
              <w:pStyle w:val="af4"/>
              <w:ind w:firstLine="0"/>
              <w:jc w:val="left"/>
            </w:pPr>
            <w:r>
              <w:t>Блок занятий «Насекомые»</w:t>
            </w:r>
          </w:p>
        </w:tc>
        <w:tc>
          <w:tcPr>
            <w:tcW w:w="2205" w:type="dxa"/>
            <w:tcBorders>
              <w:right w:val="single" w:sz="4" w:space="0" w:color="auto"/>
            </w:tcBorders>
          </w:tcPr>
          <w:p w:rsidR="003A1C29" w:rsidRPr="004F5958" w:rsidRDefault="003A1C29" w:rsidP="003A1C2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94" w:type="dxa"/>
            <w:tcBorders>
              <w:left w:val="single" w:sz="4" w:space="0" w:color="auto"/>
            </w:tcBorders>
          </w:tcPr>
          <w:p w:rsidR="003A1C29" w:rsidRDefault="003A1C29" w:rsidP="003A1C2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часов</w:t>
            </w:r>
          </w:p>
        </w:tc>
      </w:tr>
      <w:tr w:rsidR="003A1C29" w:rsidRPr="00F848BE" w:rsidTr="003A1C29">
        <w:trPr>
          <w:trHeight w:hRule="exact" w:val="317"/>
        </w:trPr>
        <w:tc>
          <w:tcPr>
            <w:tcW w:w="958" w:type="dxa"/>
          </w:tcPr>
          <w:p w:rsidR="003A1C29" w:rsidRPr="004F5958" w:rsidRDefault="003A1C29" w:rsidP="004B142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95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2" w:type="dxa"/>
          </w:tcPr>
          <w:p w:rsidR="003A1C29" w:rsidRPr="004F5958" w:rsidRDefault="003A1C29" w:rsidP="004F5958">
            <w:pPr>
              <w:pStyle w:val="af4"/>
              <w:ind w:firstLine="0"/>
              <w:jc w:val="left"/>
            </w:pPr>
            <w:r w:rsidRPr="004F5958">
              <w:t>Итоговое занятие за 1 полугодие</w:t>
            </w:r>
          </w:p>
        </w:tc>
        <w:tc>
          <w:tcPr>
            <w:tcW w:w="2205" w:type="dxa"/>
            <w:tcBorders>
              <w:right w:val="single" w:sz="4" w:space="0" w:color="auto"/>
            </w:tcBorders>
          </w:tcPr>
          <w:p w:rsidR="003A1C29" w:rsidRPr="004F5958" w:rsidRDefault="003A1C29" w:rsidP="003A1C29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958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2194" w:type="dxa"/>
            <w:tcBorders>
              <w:left w:val="single" w:sz="4" w:space="0" w:color="auto"/>
            </w:tcBorders>
          </w:tcPr>
          <w:p w:rsidR="003A1C29" w:rsidRPr="004F5958" w:rsidRDefault="003A1C29" w:rsidP="003A1C2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958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</w:tr>
      <w:tr w:rsidR="003A1C29" w:rsidRPr="00F848BE" w:rsidTr="003A1C29">
        <w:trPr>
          <w:trHeight w:hRule="exact" w:val="736"/>
        </w:trPr>
        <w:tc>
          <w:tcPr>
            <w:tcW w:w="958" w:type="dxa"/>
          </w:tcPr>
          <w:p w:rsidR="003A1C29" w:rsidRPr="004F5958" w:rsidRDefault="003A1C29" w:rsidP="004F59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32" w:type="dxa"/>
          </w:tcPr>
          <w:p w:rsidR="003A1C29" w:rsidRDefault="003A1C29" w:rsidP="00D13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958">
              <w:rPr>
                <w:rFonts w:ascii="Times New Roman" w:hAnsi="Times New Roman" w:cs="Times New Roman"/>
                <w:sz w:val="28"/>
                <w:szCs w:val="28"/>
              </w:rPr>
              <w:t>Досугово</w:t>
            </w:r>
            <w:r w:rsidR="00D13E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95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13E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958">
              <w:rPr>
                <w:rFonts w:ascii="Times New Roman" w:hAnsi="Times New Roman" w:cs="Times New Roman"/>
                <w:sz w:val="28"/>
                <w:szCs w:val="28"/>
              </w:rPr>
              <w:t xml:space="preserve">просветительская </w:t>
            </w:r>
          </w:p>
          <w:p w:rsidR="003A1C29" w:rsidRPr="004F5958" w:rsidRDefault="003A1C29" w:rsidP="00D13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958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2205" w:type="dxa"/>
            <w:tcBorders>
              <w:right w:val="single" w:sz="4" w:space="0" w:color="auto"/>
            </w:tcBorders>
          </w:tcPr>
          <w:p w:rsidR="003A1C29" w:rsidRPr="004F5958" w:rsidRDefault="003A1C29" w:rsidP="003A1C29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958">
              <w:rPr>
                <w:rFonts w:ascii="Times New Roman" w:hAnsi="Times New Roman" w:cs="Times New Roman"/>
                <w:sz w:val="28"/>
                <w:szCs w:val="28"/>
              </w:rPr>
              <w:t>8 часов</w:t>
            </w:r>
          </w:p>
        </w:tc>
        <w:tc>
          <w:tcPr>
            <w:tcW w:w="2194" w:type="dxa"/>
            <w:tcBorders>
              <w:left w:val="single" w:sz="4" w:space="0" w:color="auto"/>
            </w:tcBorders>
          </w:tcPr>
          <w:p w:rsidR="003A1C29" w:rsidRPr="004F5958" w:rsidRDefault="003A1C29" w:rsidP="003A1C2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часа</w:t>
            </w:r>
          </w:p>
        </w:tc>
      </w:tr>
      <w:tr w:rsidR="003A1C29" w:rsidRPr="00F848BE" w:rsidTr="003A1C29">
        <w:trPr>
          <w:trHeight w:hRule="exact" w:val="736"/>
        </w:trPr>
        <w:tc>
          <w:tcPr>
            <w:tcW w:w="958" w:type="dxa"/>
          </w:tcPr>
          <w:p w:rsidR="003A1C29" w:rsidRDefault="003A1C29" w:rsidP="004F5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32" w:type="dxa"/>
          </w:tcPr>
          <w:p w:rsidR="003A1C29" w:rsidRPr="004F5958" w:rsidRDefault="003A1C29" w:rsidP="004F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конкурсам и выставкам</w:t>
            </w:r>
            <w:r w:rsidRPr="004F59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F59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различного уровня</w:t>
            </w:r>
          </w:p>
        </w:tc>
        <w:tc>
          <w:tcPr>
            <w:tcW w:w="2205" w:type="dxa"/>
            <w:tcBorders>
              <w:right w:val="single" w:sz="4" w:space="0" w:color="auto"/>
            </w:tcBorders>
          </w:tcPr>
          <w:p w:rsidR="003A1C29" w:rsidRPr="004F5958" w:rsidRDefault="003A1C29" w:rsidP="003A1C2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94" w:type="dxa"/>
            <w:tcBorders>
              <w:left w:val="single" w:sz="4" w:space="0" w:color="auto"/>
            </w:tcBorders>
          </w:tcPr>
          <w:p w:rsidR="003A1C29" w:rsidRDefault="003A1C29" w:rsidP="003A1C2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часов</w:t>
            </w:r>
          </w:p>
        </w:tc>
      </w:tr>
      <w:tr w:rsidR="003A1C29" w:rsidRPr="00F848BE" w:rsidTr="003A1C29">
        <w:trPr>
          <w:trHeight w:hRule="exact" w:val="313"/>
        </w:trPr>
        <w:tc>
          <w:tcPr>
            <w:tcW w:w="5490" w:type="dxa"/>
            <w:gridSpan w:val="2"/>
          </w:tcPr>
          <w:p w:rsidR="003A1C29" w:rsidRDefault="003A1C29" w:rsidP="004F5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right w:val="single" w:sz="4" w:space="0" w:color="auto"/>
            </w:tcBorders>
          </w:tcPr>
          <w:p w:rsidR="003A1C29" w:rsidRDefault="003A1C29" w:rsidP="003A1C2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958">
              <w:rPr>
                <w:rFonts w:ascii="Times New Roman" w:hAnsi="Times New Roman" w:cs="Times New Roman"/>
                <w:b/>
                <w:sz w:val="28"/>
                <w:szCs w:val="28"/>
              </w:rPr>
              <w:t>68 часов</w:t>
            </w:r>
          </w:p>
        </w:tc>
        <w:tc>
          <w:tcPr>
            <w:tcW w:w="2194" w:type="dxa"/>
            <w:tcBorders>
              <w:left w:val="single" w:sz="4" w:space="0" w:color="auto"/>
            </w:tcBorders>
          </w:tcPr>
          <w:p w:rsidR="003A1C29" w:rsidRDefault="003A1C29" w:rsidP="003A1C2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958">
              <w:rPr>
                <w:rFonts w:ascii="Times New Roman" w:hAnsi="Times New Roman" w:cs="Times New Roman"/>
                <w:b/>
                <w:sz w:val="28"/>
                <w:szCs w:val="28"/>
              </w:rPr>
              <w:t>68 часов</w:t>
            </w:r>
          </w:p>
        </w:tc>
      </w:tr>
      <w:tr w:rsidR="003A1C29" w:rsidRPr="00F848BE" w:rsidTr="003A1C29">
        <w:trPr>
          <w:trHeight w:hRule="exact" w:val="317"/>
        </w:trPr>
        <w:tc>
          <w:tcPr>
            <w:tcW w:w="5490" w:type="dxa"/>
            <w:gridSpan w:val="2"/>
            <w:tcBorders>
              <w:right w:val="single" w:sz="4" w:space="0" w:color="auto"/>
            </w:tcBorders>
          </w:tcPr>
          <w:p w:rsidR="003A1C29" w:rsidRPr="004F5958" w:rsidRDefault="003A1C29" w:rsidP="003A1C29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right w:val="single" w:sz="4" w:space="0" w:color="auto"/>
            </w:tcBorders>
          </w:tcPr>
          <w:p w:rsidR="003A1C29" w:rsidRPr="004F5958" w:rsidRDefault="003A1C29" w:rsidP="003A1C2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9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модуль </w:t>
            </w:r>
            <w:r w:rsidRPr="004F59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94" w:type="dxa"/>
            <w:tcBorders>
              <w:left w:val="single" w:sz="4" w:space="0" w:color="auto"/>
            </w:tcBorders>
          </w:tcPr>
          <w:p w:rsidR="003A1C29" w:rsidRPr="004F5958" w:rsidRDefault="003A1C29" w:rsidP="003A1C2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IV</w:t>
            </w:r>
            <w:r w:rsidRPr="004F23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4F59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модуль</w:t>
            </w:r>
          </w:p>
        </w:tc>
      </w:tr>
      <w:tr w:rsidR="003A1C29" w:rsidRPr="00F848BE" w:rsidTr="003A1C29">
        <w:trPr>
          <w:trHeight w:hRule="exact" w:val="317"/>
        </w:trPr>
        <w:tc>
          <w:tcPr>
            <w:tcW w:w="958" w:type="dxa"/>
          </w:tcPr>
          <w:p w:rsidR="003A1C29" w:rsidRPr="004F5958" w:rsidRDefault="003A1C29" w:rsidP="004F59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95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2" w:type="dxa"/>
            <w:tcBorders>
              <w:right w:val="single" w:sz="4" w:space="0" w:color="auto"/>
            </w:tcBorders>
          </w:tcPr>
          <w:p w:rsidR="003A1C29" w:rsidRPr="004F5958" w:rsidRDefault="003A1C29" w:rsidP="004F595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9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занятий «Птицы»</w:t>
            </w: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</w:tcPr>
          <w:p w:rsidR="003A1C29" w:rsidRPr="003A1C29" w:rsidRDefault="003A1C29" w:rsidP="003A1C29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C29">
              <w:rPr>
                <w:rFonts w:ascii="Times New Roman" w:hAnsi="Times New Roman" w:cs="Times New Roman"/>
                <w:sz w:val="28"/>
                <w:szCs w:val="28"/>
              </w:rPr>
              <w:t>10 часов</w:t>
            </w:r>
          </w:p>
        </w:tc>
        <w:tc>
          <w:tcPr>
            <w:tcW w:w="2194" w:type="dxa"/>
            <w:tcBorders>
              <w:left w:val="single" w:sz="4" w:space="0" w:color="auto"/>
            </w:tcBorders>
          </w:tcPr>
          <w:p w:rsidR="003A1C29" w:rsidRPr="003A1C29" w:rsidRDefault="00D13EAB" w:rsidP="00D13EA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часов</w:t>
            </w:r>
          </w:p>
        </w:tc>
      </w:tr>
      <w:tr w:rsidR="003A1C29" w:rsidRPr="00F848BE" w:rsidTr="003A1C29">
        <w:trPr>
          <w:trHeight w:hRule="exact" w:val="317"/>
        </w:trPr>
        <w:tc>
          <w:tcPr>
            <w:tcW w:w="958" w:type="dxa"/>
          </w:tcPr>
          <w:p w:rsidR="003A1C29" w:rsidRPr="004F5958" w:rsidRDefault="003A1C29" w:rsidP="004F59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95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2" w:type="dxa"/>
          </w:tcPr>
          <w:p w:rsidR="003A1C29" w:rsidRPr="004F5958" w:rsidRDefault="003A1C29" w:rsidP="004F595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9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занятий «Растения»</w:t>
            </w:r>
          </w:p>
        </w:tc>
        <w:tc>
          <w:tcPr>
            <w:tcW w:w="2205" w:type="dxa"/>
            <w:tcBorders>
              <w:right w:val="single" w:sz="4" w:space="0" w:color="auto"/>
            </w:tcBorders>
          </w:tcPr>
          <w:p w:rsidR="003A1C29" w:rsidRPr="003A1C29" w:rsidRDefault="003A1C29" w:rsidP="003A1C29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C29">
              <w:rPr>
                <w:rFonts w:ascii="Times New Roman" w:hAnsi="Times New Roman" w:cs="Times New Roman"/>
                <w:sz w:val="28"/>
                <w:szCs w:val="28"/>
              </w:rPr>
              <w:t>12 часов</w:t>
            </w:r>
          </w:p>
        </w:tc>
        <w:tc>
          <w:tcPr>
            <w:tcW w:w="2194" w:type="dxa"/>
            <w:tcBorders>
              <w:left w:val="single" w:sz="4" w:space="0" w:color="auto"/>
            </w:tcBorders>
          </w:tcPr>
          <w:p w:rsidR="003A1C29" w:rsidRPr="003A1C29" w:rsidRDefault="00D13EAB" w:rsidP="00D13EA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часов</w:t>
            </w:r>
          </w:p>
        </w:tc>
      </w:tr>
      <w:tr w:rsidR="003A1C29" w:rsidRPr="00F848BE" w:rsidTr="003A1C29">
        <w:trPr>
          <w:trHeight w:hRule="exact" w:val="317"/>
        </w:trPr>
        <w:tc>
          <w:tcPr>
            <w:tcW w:w="958" w:type="dxa"/>
          </w:tcPr>
          <w:p w:rsidR="003A1C29" w:rsidRPr="004F5958" w:rsidRDefault="003A1C29" w:rsidP="004F59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95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2" w:type="dxa"/>
          </w:tcPr>
          <w:p w:rsidR="003A1C29" w:rsidRPr="004F5958" w:rsidRDefault="003A1C29" w:rsidP="004F595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9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занятий «Неживая природа»</w:t>
            </w:r>
          </w:p>
        </w:tc>
        <w:tc>
          <w:tcPr>
            <w:tcW w:w="2205" w:type="dxa"/>
            <w:tcBorders>
              <w:right w:val="single" w:sz="4" w:space="0" w:color="auto"/>
            </w:tcBorders>
          </w:tcPr>
          <w:p w:rsidR="003A1C29" w:rsidRPr="003A1C29" w:rsidRDefault="003A1C29" w:rsidP="003A1C29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C29">
              <w:rPr>
                <w:rFonts w:ascii="Times New Roman" w:hAnsi="Times New Roman" w:cs="Times New Roman"/>
                <w:sz w:val="28"/>
                <w:szCs w:val="28"/>
              </w:rPr>
              <w:t>36 часов</w:t>
            </w:r>
          </w:p>
        </w:tc>
        <w:tc>
          <w:tcPr>
            <w:tcW w:w="2194" w:type="dxa"/>
            <w:tcBorders>
              <w:left w:val="single" w:sz="4" w:space="0" w:color="auto"/>
            </w:tcBorders>
          </w:tcPr>
          <w:p w:rsidR="003A1C29" w:rsidRPr="003A1C29" w:rsidRDefault="00D13EAB" w:rsidP="00D13EA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3EAB" w:rsidRPr="00F848BE" w:rsidTr="003A1C29">
        <w:trPr>
          <w:trHeight w:hRule="exact" w:val="317"/>
        </w:trPr>
        <w:tc>
          <w:tcPr>
            <w:tcW w:w="958" w:type="dxa"/>
          </w:tcPr>
          <w:p w:rsidR="00D13EAB" w:rsidRPr="004F5958" w:rsidRDefault="00D13EAB" w:rsidP="00B515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95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2" w:type="dxa"/>
          </w:tcPr>
          <w:p w:rsidR="00D13EAB" w:rsidRPr="004F5958" w:rsidRDefault="00D13EAB" w:rsidP="004F59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занятий «Мир вокруг нас</w:t>
            </w:r>
            <w:r w:rsidRPr="004F59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05" w:type="dxa"/>
            <w:tcBorders>
              <w:right w:val="single" w:sz="4" w:space="0" w:color="auto"/>
            </w:tcBorders>
          </w:tcPr>
          <w:p w:rsidR="00D13EAB" w:rsidRPr="003A1C29" w:rsidRDefault="00D13EAB" w:rsidP="003A1C2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94" w:type="dxa"/>
            <w:tcBorders>
              <w:left w:val="single" w:sz="4" w:space="0" w:color="auto"/>
            </w:tcBorders>
          </w:tcPr>
          <w:p w:rsidR="00D13EAB" w:rsidRDefault="00D13EAB" w:rsidP="00D13EA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часов</w:t>
            </w:r>
          </w:p>
        </w:tc>
      </w:tr>
      <w:tr w:rsidR="00D13EAB" w:rsidRPr="00F848BE" w:rsidTr="00D13EAB">
        <w:trPr>
          <w:trHeight w:hRule="exact" w:val="719"/>
        </w:trPr>
        <w:tc>
          <w:tcPr>
            <w:tcW w:w="958" w:type="dxa"/>
          </w:tcPr>
          <w:p w:rsidR="00D13EAB" w:rsidRPr="004F5958" w:rsidRDefault="00D13EAB" w:rsidP="00B515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95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2" w:type="dxa"/>
          </w:tcPr>
          <w:p w:rsidR="00D13EAB" w:rsidRPr="004F5958" w:rsidRDefault="00D13EAB" w:rsidP="00D13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958">
              <w:rPr>
                <w:rFonts w:ascii="Times New Roman" w:hAnsi="Times New Roman" w:cs="Times New Roman"/>
                <w:sz w:val="28"/>
                <w:szCs w:val="28"/>
              </w:rPr>
              <w:t>Досугово-просветительская деятельность</w:t>
            </w:r>
          </w:p>
        </w:tc>
        <w:tc>
          <w:tcPr>
            <w:tcW w:w="2205" w:type="dxa"/>
            <w:tcBorders>
              <w:right w:val="single" w:sz="4" w:space="0" w:color="auto"/>
            </w:tcBorders>
          </w:tcPr>
          <w:p w:rsidR="00D13EAB" w:rsidRPr="003A1C29" w:rsidRDefault="00D13EAB" w:rsidP="003A1C29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C29">
              <w:rPr>
                <w:rFonts w:ascii="Times New Roman" w:hAnsi="Times New Roman" w:cs="Times New Roman"/>
                <w:sz w:val="28"/>
                <w:szCs w:val="28"/>
              </w:rPr>
              <w:t>4 часа</w:t>
            </w:r>
          </w:p>
        </w:tc>
        <w:tc>
          <w:tcPr>
            <w:tcW w:w="2194" w:type="dxa"/>
            <w:tcBorders>
              <w:left w:val="single" w:sz="4" w:space="0" w:color="auto"/>
            </w:tcBorders>
          </w:tcPr>
          <w:p w:rsidR="00D13EAB" w:rsidRPr="003A1C29" w:rsidRDefault="00D13EAB" w:rsidP="00D13EA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часов</w:t>
            </w:r>
          </w:p>
        </w:tc>
      </w:tr>
      <w:tr w:rsidR="00D13EAB" w:rsidRPr="00F848BE" w:rsidTr="003A1C29">
        <w:trPr>
          <w:trHeight w:hRule="exact" w:val="317"/>
        </w:trPr>
        <w:tc>
          <w:tcPr>
            <w:tcW w:w="958" w:type="dxa"/>
          </w:tcPr>
          <w:p w:rsidR="00D13EAB" w:rsidRPr="004F5958" w:rsidRDefault="00D13EAB" w:rsidP="00B515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95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32" w:type="dxa"/>
          </w:tcPr>
          <w:p w:rsidR="00D13EAB" w:rsidRPr="004F5958" w:rsidRDefault="00D13EAB" w:rsidP="004F595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9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Промежуточная аттестация учащихся</w:t>
            </w:r>
          </w:p>
        </w:tc>
        <w:tc>
          <w:tcPr>
            <w:tcW w:w="2205" w:type="dxa"/>
            <w:tcBorders>
              <w:right w:val="single" w:sz="4" w:space="0" w:color="auto"/>
            </w:tcBorders>
          </w:tcPr>
          <w:p w:rsidR="00D13EAB" w:rsidRPr="003A1C29" w:rsidRDefault="00D13EAB" w:rsidP="003A1C29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C29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2194" w:type="dxa"/>
            <w:tcBorders>
              <w:left w:val="single" w:sz="4" w:space="0" w:color="auto"/>
            </w:tcBorders>
          </w:tcPr>
          <w:p w:rsidR="00D13EAB" w:rsidRPr="003A1C29" w:rsidRDefault="00D13EAB" w:rsidP="00D13EA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C29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</w:tr>
      <w:tr w:rsidR="00D13EAB" w:rsidRPr="00F848BE" w:rsidTr="003A1C29">
        <w:trPr>
          <w:trHeight w:hRule="exact" w:val="837"/>
        </w:trPr>
        <w:tc>
          <w:tcPr>
            <w:tcW w:w="958" w:type="dxa"/>
          </w:tcPr>
          <w:p w:rsidR="00D13EAB" w:rsidRPr="004F5958" w:rsidRDefault="00967717" w:rsidP="004F59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32" w:type="dxa"/>
          </w:tcPr>
          <w:p w:rsidR="00D13EAB" w:rsidRPr="004F5958" w:rsidRDefault="00D13EAB" w:rsidP="004F595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9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конкурсам и выставкам различного уровня</w:t>
            </w:r>
          </w:p>
        </w:tc>
        <w:tc>
          <w:tcPr>
            <w:tcW w:w="2205" w:type="dxa"/>
            <w:tcBorders>
              <w:right w:val="single" w:sz="4" w:space="0" w:color="auto"/>
            </w:tcBorders>
          </w:tcPr>
          <w:p w:rsidR="00D13EAB" w:rsidRPr="003A1C29" w:rsidRDefault="00D13EAB" w:rsidP="003A1C29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C29">
              <w:rPr>
                <w:rFonts w:ascii="Times New Roman" w:hAnsi="Times New Roman" w:cs="Times New Roman"/>
                <w:sz w:val="28"/>
                <w:szCs w:val="28"/>
              </w:rPr>
              <w:t>12 часов</w:t>
            </w:r>
          </w:p>
        </w:tc>
        <w:tc>
          <w:tcPr>
            <w:tcW w:w="2194" w:type="dxa"/>
            <w:tcBorders>
              <w:left w:val="single" w:sz="4" w:space="0" w:color="auto"/>
            </w:tcBorders>
          </w:tcPr>
          <w:p w:rsidR="00D13EAB" w:rsidRPr="003A1C29" w:rsidRDefault="00D13EAB" w:rsidP="00D13EA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4F5958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</w:tr>
      <w:tr w:rsidR="00D13EAB" w:rsidRPr="00F848BE" w:rsidTr="003A1C29">
        <w:trPr>
          <w:trHeight w:hRule="exact" w:val="372"/>
        </w:trPr>
        <w:tc>
          <w:tcPr>
            <w:tcW w:w="5490" w:type="dxa"/>
            <w:gridSpan w:val="2"/>
            <w:vMerge w:val="restart"/>
          </w:tcPr>
          <w:p w:rsidR="00D13EAB" w:rsidRDefault="00D13EAB" w:rsidP="0029205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13EAB" w:rsidRPr="004F5958" w:rsidRDefault="00D13EAB" w:rsidP="0029205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 всего:</w:t>
            </w:r>
          </w:p>
        </w:tc>
        <w:tc>
          <w:tcPr>
            <w:tcW w:w="2205" w:type="dxa"/>
            <w:tcBorders>
              <w:right w:val="single" w:sz="4" w:space="0" w:color="auto"/>
            </w:tcBorders>
          </w:tcPr>
          <w:p w:rsidR="00D13EAB" w:rsidRPr="003A1C29" w:rsidRDefault="00D13EAB" w:rsidP="003A1C2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9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76 часов</w:t>
            </w:r>
          </w:p>
        </w:tc>
        <w:tc>
          <w:tcPr>
            <w:tcW w:w="2194" w:type="dxa"/>
            <w:tcBorders>
              <w:left w:val="single" w:sz="4" w:space="0" w:color="auto"/>
            </w:tcBorders>
          </w:tcPr>
          <w:p w:rsidR="00D13EAB" w:rsidRPr="003A1C29" w:rsidRDefault="00D13EAB" w:rsidP="003A1C2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9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76 часов</w:t>
            </w:r>
          </w:p>
        </w:tc>
      </w:tr>
      <w:tr w:rsidR="00D13EAB" w:rsidRPr="00F848BE" w:rsidTr="003A1C29">
        <w:trPr>
          <w:trHeight w:hRule="exact" w:val="317"/>
        </w:trPr>
        <w:tc>
          <w:tcPr>
            <w:tcW w:w="5490" w:type="dxa"/>
            <w:gridSpan w:val="2"/>
            <w:vMerge/>
          </w:tcPr>
          <w:p w:rsidR="00D13EAB" w:rsidRPr="00292052" w:rsidRDefault="00D13EAB" w:rsidP="0029205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tcBorders>
              <w:right w:val="single" w:sz="4" w:space="0" w:color="auto"/>
            </w:tcBorders>
          </w:tcPr>
          <w:p w:rsidR="00D13EAB" w:rsidRPr="003A1C29" w:rsidRDefault="00D13EAB" w:rsidP="003A1C2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C29">
              <w:rPr>
                <w:rFonts w:ascii="Times New Roman" w:hAnsi="Times New Roman" w:cs="Times New Roman"/>
                <w:b/>
                <w:sz w:val="28"/>
                <w:szCs w:val="28"/>
              </w:rPr>
              <w:t>144 часа</w:t>
            </w:r>
          </w:p>
        </w:tc>
        <w:tc>
          <w:tcPr>
            <w:tcW w:w="2194" w:type="dxa"/>
            <w:tcBorders>
              <w:left w:val="single" w:sz="4" w:space="0" w:color="auto"/>
            </w:tcBorders>
          </w:tcPr>
          <w:p w:rsidR="00D13EAB" w:rsidRPr="003A1C29" w:rsidRDefault="00D13EAB" w:rsidP="003A1C2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C29">
              <w:rPr>
                <w:rFonts w:ascii="Times New Roman" w:hAnsi="Times New Roman" w:cs="Times New Roman"/>
                <w:b/>
                <w:sz w:val="28"/>
                <w:szCs w:val="28"/>
              </w:rPr>
              <w:t>144 часа</w:t>
            </w:r>
          </w:p>
        </w:tc>
      </w:tr>
    </w:tbl>
    <w:p w:rsidR="001C5B38" w:rsidRDefault="001C5B38" w:rsidP="008477F5">
      <w:pPr>
        <w:shd w:val="clear" w:color="auto" w:fill="FFFFFF"/>
        <w:spacing w:after="0"/>
        <w:ind w:right="5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4F5958" w:rsidRDefault="004F5958" w:rsidP="00292052">
      <w:pPr>
        <w:shd w:val="clear" w:color="auto" w:fill="FFFFFF"/>
        <w:spacing w:after="0"/>
        <w:ind w:right="5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CB6626" w:rsidRDefault="00CB6626" w:rsidP="008477F5">
      <w:pPr>
        <w:shd w:val="clear" w:color="auto" w:fill="FFFFFF"/>
        <w:spacing w:after="0"/>
        <w:ind w:right="5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967717" w:rsidRDefault="00967717" w:rsidP="008477F5">
      <w:pPr>
        <w:shd w:val="clear" w:color="auto" w:fill="FFFFFF"/>
        <w:spacing w:after="0"/>
        <w:ind w:right="5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967717" w:rsidRDefault="00967717" w:rsidP="008477F5">
      <w:pPr>
        <w:shd w:val="clear" w:color="auto" w:fill="FFFFFF"/>
        <w:spacing w:after="0"/>
        <w:ind w:right="5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967717" w:rsidRDefault="00967717" w:rsidP="008477F5">
      <w:pPr>
        <w:shd w:val="clear" w:color="auto" w:fill="FFFFFF"/>
        <w:spacing w:after="0"/>
        <w:ind w:right="5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967717" w:rsidRDefault="00967717" w:rsidP="008477F5">
      <w:pPr>
        <w:shd w:val="clear" w:color="auto" w:fill="FFFFFF"/>
        <w:spacing w:after="0"/>
        <w:ind w:right="5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967717" w:rsidRDefault="00967717" w:rsidP="008477F5">
      <w:pPr>
        <w:shd w:val="clear" w:color="auto" w:fill="FFFFFF"/>
        <w:spacing w:after="0"/>
        <w:ind w:right="5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967717" w:rsidRDefault="00967717" w:rsidP="008477F5">
      <w:pPr>
        <w:shd w:val="clear" w:color="auto" w:fill="FFFFFF"/>
        <w:spacing w:after="0"/>
        <w:ind w:right="5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967717" w:rsidRDefault="00967717" w:rsidP="008477F5">
      <w:pPr>
        <w:shd w:val="clear" w:color="auto" w:fill="FFFFFF"/>
        <w:spacing w:after="0"/>
        <w:ind w:right="5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967717" w:rsidRDefault="00967717" w:rsidP="008477F5">
      <w:pPr>
        <w:shd w:val="clear" w:color="auto" w:fill="FFFFFF"/>
        <w:spacing w:after="0"/>
        <w:ind w:right="5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CB6626" w:rsidRDefault="00CB6626" w:rsidP="008477F5">
      <w:pPr>
        <w:shd w:val="clear" w:color="auto" w:fill="FFFFFF"/>
        <w:spacing w:after="0"/>
        <w:ind w:right="5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4F2383" w:rsidRDefault="004F2383" w:rsidP="008477F5">
      <w:pPr>
        <w:shd w:val="clear" w:color="auto" w:fill="FFFFFF"/>
        <w:spacing w:after="0"/>
        <w:ind w:right="5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4F2383" w:rsidRDefault="004F2383" w:rsidP="008477F5">
      <w:pPr>
        <w:shd w:val="clear" w:color="auto" w:fill="FFFFFF"/>
        <w:spacing w:after="0"/>
        <w:ind w:right="5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7123CF" w:rsidRDefault="00BD7F9B" w:rsidP="00CB6626">
      <w:pPr>
        <w:shd w:val="clear" w:color="auto" w:fill="FFFFFF"/>
        <w:spacing w:after="0"/>
        <w:ind w:right="5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AB13F4">
        <w:rPr>
          <w:rFonts w:ascii="Times New Roman" w:hAnsi="Times New Roman" w:cs="Times New Roman"/>
          <w:b/>
          <w:bCs/>
          <w:spacing w:val="-3"/>
          <w:sz w:val="28"/>
          <w:szCs w:val="28"/>
        </w:rPr>
        <w:lastRenderedPageBreak/>
        <w:t>Учебно-тематический план</w:t>
      </w:r>
      <w:r w:rsidR="00DE100F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на 1 год обучения</w:t>
      </w:r>
    </w:p>
    <w:p w:rsidR="004F74AD" w:rsidRDefault="00F65194" w:rsidP="004F74AD">
      <w:pPr>
        <w:pStyle w:val="af2"/>
        <w:spacing w:before="0"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«Страницы экологии»</w:t>
      </w:r>
    </w:p>
    <w:p w:rsidR="00967717" w:rsidRDefault="00967717" w:rsidP="00967717">
      <w:pPr>
        <w:pStyle w:val="a3"/>
        <w:widowControl w:val="0"/>
        <w:spacing w:line="360" w:lineRule="auto"/>
        <w:jc w:val="both"/>
        <w:rPr>
          <w:szCs w:val="28"/>
        </w:rPr>
      </w:pPr>
      <w:r>
        <w:rPr>
          <w:b/>
          <w:szCs w:val="28"/>
        </w:rPr>
        <w:t>Цель</w:t>
      </w:r>
      <w:r>
        <w:rPr>
          <w:szCs w:val="28"/>
        </w:rPr>
        <w:t xml:space="preserve">: формирование основ экологической грамотности у учащихся, посредством изучения окружающего мира. </w:t>
      </w:r>
    </w:p>
    <w:p w:rsidR="00967717" w:rsidRDefault="00967717" w:rsidP="00967717">
      <w:pPr>
        <w:pStyle w:val="a3"/>
        <w:widowControl w:val="0"/>
        <w:tabs>
          <w:tab w:val="left" w:pos="567"/>
        </w:tabs>
        <w:spacing w:line="360" w:lineRule="auto"/>
        <w:jc w:val="both"/>
        <w:rPr>
          <w:szCs w:val="28"/>
        </w:rPr>
      </w:pPr>
      <w:r>
        <w:rPr>
          <w:b/>
          <w:szCs w:val="28"/>
        </w:rPr>
        <w:t>Задачи:</w:t>
      </w:r>
    </w:p>
    <w:p w:rsidR="00967717" w:rsidRDefault="00967717" w:rsidP="00967717">
      <w:pPr>
        <w:pStyle w:val="a3"/>
        <w:widowControl w:val="0"/>
        <w:tabs>
          <w:tab w:val="left" w:pos="0"/>
          <w:tab w:val="left" w:pos="284"/>
        </w:tabs>
        <w:spacing w:line="360" w:lineRule="auto"/>
        <w:jc w:val="both"/>
        <w:rPr>
          <w:szCs w:val="28"/>
        </w:rPr>
      </w:pPr>
      <w:r>
        <w:rPr>
          <w:szCs w:val="28"/>
        </w:rPr>
        <w:t>1. Способствовать развитию у детей устойчивых представлений о взаимосвязи и взаимозависимости объектов живой и неживой природы;</w:t>
      </w:r>
    </w:p>
    <w:p w:rsidR="00967717" w:rsidRDefault="00967717" w:rsidP="00967717">
      <w:pPr>
        <w:pStyle w:val="a3"/>
        <w:widowControl w:val="0"/>
        <w:tabs>
          <w:tab w:val="left" w:pos="0"/>
          <w:tab w:val="left" w:pos="284"/>
        </w:tabs>
        <w:spacing w:line="360" w:lineRule="auto"/>
        <w:jc w:val="both"/>
        <w:rPr>
          <w:szCs w:val="28"/>
        </w:rPr>
      </w:pPr>
      <w:r>
        <w:rPr>
          <w:szCs w:val="28"/>
        </w:rPr>
        <w:t>2. Р</w:t>
      </w:r>
      <w:r w:rsidRPr="00DB5A31">
        <w:rPr>
          <w:szCs w:val="28"/>
        </w:rPr>
        <w:t xml:space="preserve">азвивать </w:t>
      </w:r>
      <w:r>
        <w:rPr>
          <w:szCs w:val="28"/>
        </w:rPr>
        <w:t xml:space="preserve"> у детей способность видеть многообразие окружающего мира  в системе взаимосвязей живых и неживых объектов природы;</w:t>
      </w:r>
    </w:p>
    <w:p w:rsidR="00967717" w:rsidRPr="00967717" w:rsidRDefault="00967717" w:rsidP="00967717">
      <w:pPr>
        <w:pStyle w:val="a3"/>
        <w:widowControl w:val="0"/>
        <w:tabs>
          <w:tab w:val="left" w:pos="0"/>
          <w:tab w:val="left" w:pos="284"/>
        </w:tabs>
        <w:spacing w:line="360" w:lineRule="auto"/>
        <w:jc w:val="both"/>
        <w:rPr>
          <w:szCs w:val="28"/>
        </w:rPr>
      </w:pPr>
      <w:r>
        <w:rPr>
          <w:szCs w:val="28"/>
        </w:rPr>
        <w:t>3. В</w:t>
      </w:r>
      <w:r w:rsidRPr="00DB5A31">
        <w:rPr>
          <w:szCs w:val="28"/>
        </w:rPr>
        <w:t xml:space="preserve">оспитывать чувства бережного отношения к </w:t>
      </w:r>
      <w:r>
        <w:rPr>
          <w:szCs w:val="28"/>
        </w:rPr>
        <w:t>природе и окружающему миру.</w:t>
      </w:r>
    </w:p>
    <w:tbl>
      <w:tblPr>
        <w:tblStyle w:val="a5"/>
        <w:tblW w:w="10348" w:type="dxa"/>
        <w:tblLayout w:type="fixed"/>
        <w:tblLook w:val="0000" w:firstRow="0" w:lastRow="0" w:firstColumn="0" w:lastColumn="0" w:noHBand="0" w:noVBand="0"/>
      </w:tblPr>
      <w:tblGrid>
        <w:gridCol w:w="709"/>
        <w:gridCol w:w="2976"/>
        <w:gridCol w:w="1134"/>
        <w:gridCol w:w="1418"/>
        <w:gridCol w:w="1419"/>
        <w:gridCol w:w="2692"/>
      </w:tblGrid>
      <w:tr w:rsidR="0098469E" w:rsidRPr="0065281A" w:rsidTr="002B501A">
        <w:trPr>
          <w:trHeight w:hRule="exact" w:val="317"/>
        </w:trPr>
        <w:tc>
          <w:tcPr>
            <w:tcW w:w="709" w:type="dxa"/>
            <w:vMerge w:val="restart"/>
          </w:tcPr>
          <w:p w:rsidR="0098469E" w:rsidRPr="00F848BE" w:rsidRDefault="0098469E" w:rsidP="00967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848B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848B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76" w:type="dxa"/>
            <w:vMerge w:val="restart"/>
          </w:tcPr>
          <w:p w:rsidR="0098469E" w:rsidRPr="00F848BE" w:rsidRDefault="0098469E" w:rsidP="00967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971" w:type="dxa"/>
            <w:gridSpan w:val="3"/>
          </w:tcPr>
          <w:p w:rsidR="0098469E" w:rsidRPr="00F848BE" w:rsidRDefault="0098469E" w:rsidP="0096771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92" w:type="dxa"/>
            <w:vMerge w:val="restart"/>
          </w:tcPr>
          <w:p w:rsidR="0098469E" w:rsidRPr="00F848BE" w:rsidRDefault="0098469E" w:rsidP="00967717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контроля</w:t>
            </w:r>
          </w:p>
        </w:tc>
      </w:tr>
      <w:tr w:rsidR="0098469E" w:rsidRPr="0065281A" w:rsidTr="002B501A">
        <w:trPr>
          <w:trHeight w:val="297"/>
        </w:trPr>
        <w:tc>
          <w:tcPr>
            <w:tcW w:w="709" w:type="dxa"/>
            <w:vMerge/>
          </w:tcPr>
          <w:p w:rsidR="0098469E" w:rsidRPr="00F848BE" w:rsidRDefault="0098469E" w:rsidP="0096771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98469E" w:rsidRPr="00F848BE" w:rsidRDefault="0098469E" w:rsidP="0096771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469E" w:rsidRPr="00F848BE" w:rsidRDefault="0098469E" w:rsidP="00967717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98469E" w:rsidRPr="00F848BE" w:rsidRDefault="0098469E" w:rsidP="0096771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19" w:type="dxa"/>
          </w:tcPr>
          <w:p w:rsidR="0098469E" w:rsidRPr="00F848BE" w:rsidRDefault="0098469E" w:rsidP="00967717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2692" w:type="dxa"/>
            <w:vMerge/>
          </w:tcPr>
          <w:p w:rsidR="0098469E" w:rsidRPr="00F848BE" w:rsidRDefault="0098469E" w:rsidP="00967717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469E" w:rsidRPr="0065281A" w:rsidTr="002B501A">
        <w:trPr>
          <w:trHeight w:val="220"/>
        </w:trPr>
        <w:tc>
          <w:tcPr>
            <w:tcW w:w="10348" w:type="dxa"/>
            <w:gridSpan w:val="6"/>
          </w:tcPr>
          <w:p w:rsidR="0098469E" w:rsidRDefault="0098469E" w:rsidP="0096771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6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F74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8469E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876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68 часов</w:t>
            </w:r>
          </w:p>
          <w:p w:rsidR="00D20F4F" w:rsidRPr="0098469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F848BE">
              <w:rPr>
                <w:rFonts w:ascii="Times New Roman" w:hAnsi="Times New Roman" w:cs="Times New Roman"/>
                <w:b/>
                <w:sz w:val="24"/>
                <w:szCs w:val="24"/>
              </w:rPr>
              <w:t>Блок занятий «Осень»</w:t>
            </w:r>
            <w:bookmarkStart w:id="3" w:name="_GoBack"/>
            <w:bookmarkEnd w:id="3"/>
          </w:p>
        </w:tc>
      </w:tr>
      <w:tr w:rsidR="00D20F4F" w:rsidRPr="0065281A" w:rsidTr="002B501A">
        <w:trPr>
          <w:trHeight w:val="346"/>
        </w:trPr>
        <w:tc>
          <w:tcPr>
            <w:tcW w:w="709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D20F4F" w:rsidRPr="00A00D30" w:rsidRDefault="00D20F4F" w:rsidP="00967717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D30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занятие.</w:t>
            </w:r>
          </w:p>
        </w:tc>
        <w:tc>
          <w:tcPr>
            <w:tcW w:w="1134" w:type="dxa"/>
          </w:tcPr>
          <w:p w:rsidR="00D20F4F" w:rsidRPr="00D20F4F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F4F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418" w:type="dxa"/>
          </w:tcPr>
          <w:p w:rsidR="00D20F4F" w:rsidRPr="00D20F4F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F4F">
              <w:rPr>
                <w:rFonts w:ascii="Times New Roman" w:hAnsi="Times New Roman" w:cs="Times New Roman"/>
                <w:sz w:val="24"/>
                <w:szCs w:val="24"/>
              </w:rPr>
              <w:t xml:space="preserve">2 часа </w:t>
            </w:r>
          </w:p>
        </w:tc>
        <w:tc>
          <w:tcPr>
            <w:tcW w:w="1419" w:type="dxa"/>
          </w:tcPr>
          <w:p w:rsidR="00D20F4F" w:rsidRPr="00D20F4F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F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2" w:type="dxa"/>
          </w:tcPr>
          <w:p w:rsidR="00D20F4F" w:rsidRPr="00D20F4F" w:rsidRDefault="00D20F4F" w:rsidP="0096771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Введение в программу, ТБ и ПДД</w:t>
            </w:r>
          </w:p>
        </w:tc>
      </w:tr>
      <w:tr w:rsidR="00D20F4F" w:rsidRPr="0065281A" w:rsidTr="002B501A">
        <w:trPr>
          <w:trHeight w:val="589"/>
        </w:trPr>
        <w:tc>
          <w:tcPr>
            <w:tcW w:w="709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976" w:type="dxa"/>
          </w:tcPr>
          <w:p w:rsidR="00D20F4F" w:rsidRPr="00F848BE" w:rsidRDefault="00D20F4F" w:rsidP="0096771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«Осенние листья».</w:t>
            </w:r>
          </w:p>
        </w:tc>
        <w:tc>
          <w:tcPr>
            <w:tcW w:w="1134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2 часа </w:t>
            </w:r>
          </w:p>
        </w:tc>
        <w:tc>
          <w:tcPr>
            <w:tcW w:w="1418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0,5 часа </w:t>
            </w:r>
          </w:p>
        </w:tc>
        <w:tc>
          <w:tcPr>
            <w:tcW w:w="1419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1,5 часа</w:t>
            </w:r>
          </w:p>
        </w:tc>
        <w:tc>
          <w:tcPr>
            <w:tcW w:w="2692" w:type="dxa"/>
          </w:tcPr>
          <w:p w:rsidR="00D20F4F" w:rsidRPr="00671DDF" w:rsidRDefault="00D20F4F" w:rsidP="0096771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игры, загадки</w:t>
            </w:r>
          </w:p>
        </w:tc>
      </w:tr>
      <w:tr w:rsidR="00D20F4F" w:rsidRPr="0065281A" w:rsidTr="002B501A">
        <w:trPr>
          <w:trHeight w:val="421"/>
        </w:trPr>
        <w:tc>
          <w:tcPr>
            <w:tcW w:w="709" w:type="dxa"/>
          </w:tcPr>
          <w:p w:rsidR="00D20F4F" w:rsidRPr="00F848BE" w:rsidRDefault="00D20F4F" w:rsidP="00967717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976" w:type="dxa"/>
          </w:tcPr>
          <w:p w:rsidR="00D20F4F" w:rsidRPr="00F848BE" w:rsidRDefault="00D20F4F" w:rsidP="0096771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«В гости к Осени».</w:t>
            </w:r>
          </w:p>
        </w:tc>
        <w:tc>
          <w:tcPr>
            <w:tcW w:w="1134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418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19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92" w:type="dxa"/>
          </w:tcPr>
          <w:p w:rsidR="00D20F4F" w:rsidRPr="00671DDF" w:rsidRDefault="00D20F4F" w:rsidP="0096771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игры, загадки</w:t>
            </w:r>
          </w:p>
        </w:tc>
      </w:tr>
      <w:tr w:rsidR="00D20F4F" w:rsidRPr="0065281A" w:rsidTr="002B501A">
        <w:trPr>
          <w:trHeight w:val="563"/>
        </w:trPr>
        <w:tc>
          <w:tcPr>
            <w:tcW w:w="709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976" w:type="dxa"/>
          </w:tcPr>
          <w:p w:rsidR="00D20F4F" w:rsidRPr="00F848BE" w:rsidRDefault="00D20F4F" w:rsidP="00967717">
            <w:pPr>
              <w:snapToGrid w:val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«Листья по ветру летят».</w:t>
            </w:r>
          </w:p>
        </w:tc>
        <w:tc>
          <w:tcPr>
            <w:tcW w:w="1134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418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19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92" w:type="dxa"/>
          </w:tcPr>
          <w:p w:rsidR="00D20F4F" w:rsidRPr="00671DDF" w:rsidRDefault="00D20F4F" w:rsidP="0096771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игры, загадки</w:t>
            </w:r>
          </w:p>
        </w:tc>
      </w:tr>
      <w:tr w:rsidR="00D20F4F" w:rsidRPr="0065281A" w:rsidTr="002B501A">
        <w:tc>
          <w:tcPr>
            <w:tcW w:w="709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976" w:type="dxa"/>
          </w:tcPr>
          <w:p w:rsidR="00D20F4F" w:rsidRPr="00F848BE" w:rsidRDefault="00D20F4F" w:rsidP="0096771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«Грибными дорожками».</w:t>
            </w:r>
          </w:p>
        </w:tc>
        <w:tc>
          <w:tcPr>
            <w:tcW w:w="1134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418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19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92" w:type="dxa"/>
          </w:tcPr>
          <w:p w:rsidR="00D20F4F" w:rsidRDefault="00D20F4F" w:rsidP="00967717">
            <w:r w:rsidRPr="004422BC">
              <w:rPr>
                <w:rFonts w:ascii="Times New Roman" w:hAnsi="Times New Roman" w:cs="Times New Roman"/>
                <w:sz w:val="24"/>
                <w:szCs w:val="24"/>
              </w:rPr>
              <w:t>Наблюдение, экспресс-опрос</w:t>
            </w:r>
          </w:p>
        </w:tc>
      </w:tr>
      <w:tr w:rsidR="00D20F4F" w:rsidRPr="0065281A" w:rsidTr="002B501A">
        <w:trPr>
          <w:trHeight w:val="443"/>
        </w:trPr>
        <w:tc>
          <w:tcPr>
            <w:tcW w:w="709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976" w:type="dxa"/>
          </w:tcPr>
          <w:p w:rsidR="00D20F4F" w:rsidRPr="00F848BE" w:rsidRDefault="00D20F4F" w:rsidP="0096771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«Растения под нашей защитой».</w:t>
            </w:r>
          </w:p>
        </w:tc>
        <w:tc>
          <w:tcPr>
            <w:tcW w:w="1134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418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0,5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9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1,5 часа</w:t>
            </w:r>
          </w:p>
        </w:tc>
        <w:tc>
          <w:tcPr>
            <w:tcW w:w="2692" w:type="dxa"/>
          </w:tcPr>
          <w:p w:rsidR="00D20F4F" w:rsidRDefault="00D20F4F" w:rsidP="00967717">
            <w:r w:rsidRPr="004422BC">
              <w:rPr>
                <w:rFonts w:ascii="Times New Roman" w:hAnsi="Times New Roman" w:cs="Times New Roman"/>
                <w:sz w:val="24"/>
                <w:szCs w:val="24"/>
              </w:rPr>
              <w:t>Наблюдение, экспресс-опрос</w:t>
            </w:r>
          </w:p>
        </w:tc>
      </w:tr>
      <w:tr w:rsidR="00D20F4F" w:rsidRPr="0065281A" w:rsidTr="002B501A">
        <w:trPr>
          <w:trHeight w:val="270"/>
        </w:trPr>
        <w:tc>
          <w:tcPr>
            <w:tcW w:w="709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976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«Его Величество Лес».</w:t>
            </w:r>
          </w:p>
        </w:tc>
        <w:tc>
          <w:tcPr>
            <w:tcW w:w="1134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</w:tcPr>
          <w:p w:rsidR="00D20F4F" w:rsidRDefault="00D20F4F" w:rsidP="00967717">
            <w:r w:rsidRPr="007846EE">
              <w:rPr>
                <w:rFonts w:ascii="Times New Roman" w:hAnsi="Times New Roman" w:cs="Times New Roman"/>
                <w:sz w:val="24"/>
                <w:szCs w:val="24"/>
              </w:rPr>
              <w:t>Подвижные игры, загадки</w:t>
            </w:r>
          </w:p>
        </w:tc>
      </w:tr>
      <w:tr w:rsidR="00093D6F" w:rsidRPr="0065281A" w:rsidTr="002B501A">
        <w:trPr>
          <w:trHeight w:val="340"/>
        </w:trPr>
        <w:tc>
          <w:tcPr>
            <w:tcW w:w="3685" w:type="dxa"/>
            <w:gridSpan w:val="2"/>
          </w:tcPr>
          <w:p w:rsidR="00093D6F" w:rsidRPr="00F848BE" w:rsidRDefault="00093D6F" w:rsidP="00967717">
            <w:pPr>
              <w:tabs>
                <w:tab w:val="left" w:pos="820"/>
              </w:tabs>
              <w:snapToGrid w:val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093D6F" w:rsidRPr="00F848BE" w:rsidRDefault="00093D6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  <w:r w:rsidRPr="00F84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ч.</w:t>
            </w:r>
          </w:p>
        </w:tc>
        <w:tc>
          <w:tcPr>
            <w:tcW w:w="1418" w:type="dxa"/>
          </w:tcPr>
          <w:p w:rsidR="00093D6F" w:rsidRPr="00F848BE" w:rsidRDefault="00093D6F" w:rsidP="00967717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F84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  <w:tc>
          <w:tcPr>
            <w:tcW w:w="1419" w:type="dxa"/>
          </w:tcPr>
          <w:p w:rsidR="00093D6F" w:rsidRPr="00F848BE" w:rsidRDefault="00093D6F" w:rsidP="00967717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 часов</w:t>
            </w:r>
          </w:p>
        </w:tc>
        <w:tc>
          <w:tcPr>
            <w:tcW w:w="2692" w:type="dxa"/>
          </w:tcPr>
          <w:p w:rsidR="00093D6F" w:rsidRPr="00F848BE" w:rsidRDefault="00093D6F" w:rsidP="00967717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20F4F" w:rsidRPr="0065281A" w:rsidTr="002B501A">
        <w:trPr>
          <w:trHeight w:val="329"/>
        </w:trPr>
        <w:tc>
          <w:tcPr>
            <w:tcW w:w="10348" w:type="dxa"/>
            <w:gridSpan w:val="6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F848BE">
              <w:rPr>
                <w:rFonts w:ascii="Times New Roman" w:hAnsi="Times New Roman" w:cs="Times New Roman"/>
                <w:b/>
                <w:sz w:val="24"/>
                <w:szCs w:val="24"/>
              </w:rPr>
              <w:t>Блок занятий «Дикие животные»</w:t>
            </w:r>
          </w:p>
        </w:tc>
      </w:tr>
      <w:tr w:rsidR="00D20F4F" w:rsidRPr="0065281A" w:rsidTr="002B501A">
        <w:trPr>
          <w:trHeight w:val="279"/>
        </w:trPr>
        <w:tc>
          <w:tcPr>
            <w:tcW w:w="709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76" w:type="dxa"/>
          </w:tcPr>
          <w:p w:rsidR="00D20F4F" w:rsidRPr="00F848BE" w:rsidRDefault="00D20F4F" w:rsidP="0096771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«Как человек нашёл себе друга».</w:t>
            </w:r>
          </w:p>
        </w:tc>
        <w:tc>
          <w:tcPr>
            <w:tcW w:w="1134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418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19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92" w:type="dxa"/>
          </w:tcPr>
          <w:p w:rsidR="00D20F4F" w:rsidRPr="00F848BE" w:rsidRDefault="00D20F4F" w:rsidP="0096771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D20F4F" w:rsidRPr="0065281A" w:rsidTr="002B501A">
        <w:tc>
          <w:tcPr>
            <w:tcW w:w="709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976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«Заяц - «Длинное ухо».</w:t>
            </w:r>
          </w:p>
        </w:tc>
        <w:tc>
          <w:tcPr>
            <w:tcW w:w="1134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418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19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92" w:type="dxa"/>
          </w:tcPr>
          <w:p w:rsidR="00D20F4F" w:rsidRDefault="00D20F4F" w:rsidP="00967717"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D20F4F" w:rsidRPr="0065281A" w:rsidTr="002B501A">
        <w:trPr>
          <w:trHeight w:val="333"/>
        </w:trPr>
        <w:tc>
          <w:tcPr>
            <w:tcW w:w="709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976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Лисица. «Лиса Патрикеевна».</w:t>
            </w:r>
          </w:p>
        </w:tc>
        <w:tc>
          <w:tcPr>
            <w:tcW w:w="1134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418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19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92" w:type="dxa"/>
          </w:tcPr>
          <w:p w:rsidR="00D20F4F" w:rsidRDefault="00D20F4F" w:rsidP="00967717"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D20F4F" w:rsidRPr="0065281A" w:rsidTr="002B501A">
        <w:trPr>
          <w:trHeight w:val="365"/>
        </w:trPr>
        <w:tc>
          <w:tcPr>
            <w:tcW w:w="709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976" w:type="dxa"/>
          </w:tcPr>
          <w:p w:rsidR="00D20F4F" w:rsidRPr="00F848BE" w:rsidRDefault="00D20F4F" w:rsidP="0096771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Серый хищник - волк.</w:t>
            </w:r>
          </w:p>
        </w:tc>
        <w:tc>
          <w:tcPr>
            <w:tcW w:w="1134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418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19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92" w:type="dxa"/>
          </w:tcPr>
          <w:p w:rsidR="00D20F4F" w:rsidRDefault="00D20F4F" w:rsidP="00967717"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D20F4F" w:rsidRPr="0065281A" w:rsidTr="002B501A">
        <w:trPr>
          <w:trHeight w:val="371"/>
        </w:trPr>
        <w:tc>
          <w:tcPr>
            <w:tcW w:w="709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976" w:type="dxa"/>
          </w:tcPr>
          <w:p w:rsidR="00D20F4F" w:rsidRPr="00F848BE" w:rsidRDefault="00D20F4F" w:rsidP="0096771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Хозяин леса - медведь.</w:t>
            </w:r>
          </w:p>
        </w:tc>
        <w:tc>
          <w:tcPr>
            <w:tcW w:w="1134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418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19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92" w:type="dxa"/>
          </w:tcPr>
          <w:p w:rsidR="00D20F4F" w:rsidRDefault="00D20F4F" w:rsidP="00967717"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D20F4F" w:rsidRPr="0065281A" w:rsidTr="002B501A">
        <w:trPr>
          <w:trHeight w:val="418"/>
        </w:trPr>
        <w:tc>
          <w:tcPr>
            <w:tcW w:w="709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976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Любознательный зверёк - белка.</w:t>
            </w:r>
          </w:p>
        </w:tc>
        <w:tc>
          <w:tcPr>
            <w:tcW w:w="1134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418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19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92" w:type="dxa"/>
          </w:tcPr>
          <w:p w:rsidR="00D20F4F" w:rsidRDefault="00D20F4F" w:rsidP="00967717"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D20F4F" w:rsidRPr="0065281A" w:rsidTr="002B501A">
        <w:trPr>
          <w:trHeight w:val="349"/>
        </w:trPr>
        <w:tc>
          <w:tcPr>
            <w:tcW w:w="709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976" w:type="dxa"/>
          </w:tcPr>
          <w:p w:rsidR="00D20F4F" w:rsidRPr="00F848BE" w:rsidRDefault="00D20F4F" w:rsidP="0096771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Куница - охотник на белок.</w:t>
            </w:r>
          </w:p>
        </w:tc>
        <w:tc>
          <w:tcPr>
            <w:tcW w:w="1134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</w:tcPr>
          <w:p w:rsidR="00D20F4F" w:rsidRDefault="00D20F4F" w:rsidP="00967717"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D20F4F" w:rsidRPr="0065281A" w:rsidTr="002B501A">
        <w:trPr>
          <w:trHeight w:val="270"/>
        </w:trPr>
        <w:tc>
          <w:tcPr>
            <w:tcW w:w="709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976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Лесной красавец – лось. 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Косуля.</w:t>
            </w:r>
          </w:p>
        </w:tc>
        <w:tc>
          <w:tcPr>
            <w:tcW w:w="1134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 часа</w:t>
            </w:r>
          </w:p>
        </w:tc>
        <w:tc>
          <w:tcPr>
            <w:tcW w:w="1418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</w:tcPr>
          <w:p w:rsidR="00D20F4F" w:rsidRDefault="00D20F4F" w:rsidP="00967717"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 xml:space="preserve">экспресс-опрос,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загадки</w:t>
            </w:r>
          </w:p>
        </w:tc>
      </w:tr>
      <w:tr w:rsidR="00D20F4F" w:rsidRPr="0065281A" w:rsidTr="002B501A">
        <w:trPr>
          <w:trHeight w:val="270"/>
        </w:trPr>
        <w:tc>
          <w:tcPr>
            <w:tcW w:w="3685" w:type="dxa"/>
            <w:gridSpan w:val="2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Досугово – просветительская деятельность.</w:t>
            </w:r>
          </w:p>
        </w:tc>
        <w:tc>
          <w:tcPr>
            <w:tcW w:w="1134" w:type="dxa"/>
          </w:tcPr>
          <w:p w:rsidR="00D20F4F" w:rsidRPr="00D20F4F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часа</w:t>
            </w:r>
          </w:p>
        </w:tc>
        <w:tc>
          <w:tcPr>
            <w:tcW w:w="1418" w:type="dxa"/>
          </w:tcPr>
          <w:p w:rsidR="00D20F4F" w:rsidRPr="00D20F4F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:rsidR="00D20F4F" w:rsidRPr="00D20F4F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часа</w:t>
            </w:r>
          </w:p>
        </w:tc>
        <w:tc>
          <w:tcPr>
            <w:tcW w:w="2692" w:type="dxa"/>
          </w:tcPr>
          <w:p w:rsidR="00D20F4F" w:rsidRPr="00D20F4F" w:rsidRDefault="00D20F4F" w:rsidP="00967717">
            <w:pPr>
              <w:rPr>
                <w:rFonts w:ascii="Times New Roman" w:hAnsi="Times New Roman" w:cs="Times New Roman"/>
              </w:rPr>
            </w:pPr>
            <w:r w:rsidRPr="00D20F4F">
              <w:rPr>
                <w:rFonts w:ascii="Times New Roman" w:hAnsi="Times New Roman" w:cs="Times New Roman"/>
              </w:rPr>
              <w:t>Игровая деятельность</w:t>
            </w:r>
          </w:p>
        </w:tc>
      </w:tr>
      <w:tr w:rsidR="00D20F4F" w:rsidRPr="0065281A" w:rsidTr="002B501A">
        <w:trPr>
          <w:trHeight w:val="346"/>
        </w:trPr>
        <w:tc>
          <w:tcPr>
            <w:tcW w:w="709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2976" w:type="dxa"/>
          </w:tcPr>
          <w:p w:rsidR="00D20F4F" w:rsidRPr="00F848BE" w:rsidRDefault="00D20F4F" w:rsidP="00967717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Сердитый недотрога - ёж.</w:t>
            </w:r>
          </w:p>
        </w:tc>
        <w:tc>
          <w:tcPr>
            <w:tcW w:w="1134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</w:tcPr>
          <w:p w:rsidR="00D20F4F" w:rsidRDefault="00D20F4F" w:rsidP="00967717"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D20F4F" w:rsidRPr="0065281A" w:rsidTr="002B501A">
        <w:trPr>
          <w:trHeight w:val="349"/>
        </w:trPr>
        <w:tc>
          <w:tcPr>
            <w:tcW w:w="709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2976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«Подземные жители. Кроты».</w:t>
            </w:r>
          </w:p>
        </w:tc>
        <w:tc>
          <w:tcPr>
            <w:tcW w:w="1134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</w:tcPr>
          <w:p w:rsidR="00D20F4F" w:rsidRDefault="00D20F4F" w:rsidP="00967717"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D20F4F" w:rsidRPr="0065281A" w:rsidTr="002B501A">
        <w:trPr>
          <w:trHeight w:val="329"/>
        </w:trPr>
        <w:tc>
          <w:tcPr>
            <w:tcW w:w="709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2976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Всеядное животное - барсук.</w:t>
            </w:r>
          </w:p>
        </w:tc>
        <w:tc>
          <w:tcPr>
            <w:tcW w:w="1134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</w:tcPr>
          <w:p w:rsidR="00D20F4F" w:rsidRDefault="00D20F4F" w:rsidP="00967717"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D20F4F" w:rsidRPr="0065281A" w:rsidTr="002B501A">
        <w:trPr>
          <w:trHeight w:val="267"/>
        </w:trPr>
        <w:tc>
          <w:tcPr>
            <w:tcW w:w="709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2976" w:type="dxa"/>
          </w:tcPr>
          <w:p w:rsidR="00D20F4F" w:rsidRPr="00F848BE" w:rsidRDefault="00D20F4F" w:rsidP="0096771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Бобр - строитель.</w:t>
            </w:r>
          </w:p>
        </w:tc>
        <w:tc>
          <w:tcPr>
            <w:tcW w:w="1134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</w:tcPr>
          <w:p w:rsidR="00D20F4F" w:rsidRDefault="00D20F4F" w:rsidP="00967717"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D20F4F" w:rsidRPr="0065281A" w:rsidTr="002B501A">
        <w:trPr>
          <w:trHeight w:val="587"/>
        </w:trPr>
        <w:tc>
          <w:tcPr>
            <w:tcW w:w="709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2976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«Подземные жители. Дождевые черви».</w:t>
            </w:r>
          </w:p>
        </w:tc>
        <w:tc>
          <w:tcPr>
            <w:tcW w:w="1134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</w:tcPr>
          <w:p w:rsidR="00D20F4F" w:rsidRDefault="00D20F4F" w:rsidP="00967717"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D20F4F" w:rsidRPr="0065281A" w:rsidTr="002B501A">
        <w:trPr>
          <w:trHeight w:val="394"/>
        </w:trPr>
        <w:tc>
          <w:tcPr>
            <w:tcW w:w="709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2976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«Бурундук, мышь»</w:t>
            </w:r>
          </w:p>
        </w:tc>
        <w:tc>
          <w:tcPr>
            <w:tcW w:w="1134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</w:tcPr>
          <w:p w:rsidR="00D20F4F" w:rsidRDefault="00D20F4F" w:rsidP="00967717"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D20F4F" w:rsidRPr="0065281A" w:rsidTr="002B501A">
        <w:tc>
          <w:tcPr>
            <w:tcW w:w="709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2976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Рысь-родственник кошки.</w:t>
            </w:r>
          </w:p>
        </w:tc>
        <w:tc>
          <w:tcPr>
            <w:tcW w:w="1134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</w:tcPr>
          <w:p w:rsidR="00D20F4F" w:rsidRDefault="00D20F4F" w:rsidP="00967717"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D20F4F" w:rsidRPr="0065281A" w:rsidTr="002B501A">
        <w:tc>
          <w:tcPr>
            <w:tcW w:w="709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2976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«Наши друзья - лесные звери»</w:t>
            </w:r>
          </w:p>
        </w:tc>
        <w:tc>
          <w:tcPr>
            <w:tcW w:w="1134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2692" w:type="dxa"/>
          </w:tcPr>
          <w:p w:rsidR="00D20F4F" w:rsidRDefault="00D20F4F" w:rsidP="00967717"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D20F4F" w:rsidRPr="0065281A" w:rsidTr="002B501A">
        <w:tc>
          <w:tcPr>
            <w:tcW w:w="709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2976" w:type="dxa"/>
          </w:tcPr>
          <w:p w:rsidR="00D20F4F" w:rsidRPr="00F848BE" w:rsidRDefault="00D20F4F" w:rsidP="0096771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«Как животные приспособились к зиме».</w:t>
            </w:r>
          </w:p>
        </w:tc>
        <w:tc>
          <w:tcPr>
            <w:tcW w:w="1134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</w:tcPr>
          <w:p w:rsidR="00D20F4F" w:rsidRDefault="00D20F4F" w:rsidP="00967717"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D20F4F" w:rsidRPr="0065281A" w:rsidTr="002B501A">
        <w:trPr>
          <w:trHeight w:val="270"/>
        </w:trPr>
        <w:tc>
          <w:tcPr>
            <w:tcW w:w="709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2.18</w:t>
            </w:r>
          </w:p>
        </w:tc>
        <w:tc>
          <w:tcPr>
            <w:tcW w:w="2976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«Насекомые»</w:t>
            </w:r>
          </w:p>
        </w:tc>
        <w:tc>
          <w:tcPr>
            <w:tcW w:w="1134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418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19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92" w:type="dxa"/>
          </w:tcPr>
          <w:p w:rsidR="00D20F4F" w:rsidRDefault="00D20F4F" w:rsidP="00967717"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D20F4F" w:rsidRPr="0065281A" w:rsidTr="002B501A">
        <w:trPr>
          <w:trHeight w:val="216"/>
        </w:trPr>
        <w:tc>
          <w:tcPr>
            <w:tcW w:w="709" w:type="dxa"/>
          </w:tcPr>
          <w:p w:rsidR="00D20F4F" w:rsidRPr="00F848BE" w:rsidRDefault="00D20F4F" w:rsidP="0096771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2976" w:type="dxa"/>
          </w:tcPr>
          <w:p w:rsidR="00D20F4F" w:rsidRPr="00F848BE" w:rsidRDefault="00D20F4F" w:rsidP="0096771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«Разновидности насекомых»</w:t>
            </w:r>
          </w:p>
        </w:tc>
        <w:tc>
          <w:tcPr>
            <w:tcW w:w="1134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418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19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92" w:type="dxa"/>
          </w:tcPr>
          <w:p w:rsidR="00D20F4F" w:rsidRPr="00F848BE" w:rsidRDefault="00D20F4F" w:rsidP="0096771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093D6F" w:rsidRPr="0065281A" w:rsidTr="002B501A">
        <w:trPr>
          <w:trHeight w:val="187"/>
        </w:trPr>
        <w:tc>
          <w:tcPr>
            <w:tcW w:w="3685" w:type="dxa"/>
            <w:gridSpan w:val="2"/>
          </w:tcPr>
          <w:p w:rsidR="00093D6F" w:rsidRPr="00F848BE" w:rsidRDefault="00093D6F" w:rsidP="00967717">
            <w:pPr>
              <w:snapToGri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093D6F" w:rsidRPr="00F848BE" w:rsidRDefault="00093D6F" w:rsidP="0096771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 часа</w:t>
            </w:r>
          </w:p>
        </w:tc>
        <w:tc>
          <w:tcPr>
            <w:tcW w:w="1418" w:type="dxa"/>
          </w:tcPr>
          <w:p w:rsidR="00093D6F" w:rsidRPr="00F848BE" w:rsidRDefault="00093D6F" w:rsidP="0096771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b/>
                <w:sz w:val="24"/>
                <w:szCs w:val="24"/>
              </w:rPr>
              <w:t>18 часов</w:t>
            </w:r>
          </w:p>
        </w:tc>
        <w:tc>
          <w:tcPr>
            <w:tcW w:w="1419" w:type="dxa"/>
          </w:tcPr>
          <w:p w:rsidR="00093D6F" w:rsidRPr="00F848BE" w:rsidRDefault="00093D6F" w:rsidP="0096771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часа</w:t>
            </w:r>
          </w:p>
        </w:tc>
        <w:tc>
          <w:tcPr>
            <w:tcW w:w="2692" w:type="dxa"/>
          </w:tcPr>
          <w:p w:rsidR="00093D6F" w:rsidRPr="00F848BE" w:rsidRDefault="00093D6F" w:rsidP="00967717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0F4F" w:rsidRPr="0065281A" w:rsidTr="002B501A">
        <w:tc>
          <w:tcPr>
            <w:tcW w:w="10348" w:type="dxa"/>
            <w:gridSpan w:val="6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  <w:r w:rsidRPr="00F84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занятий </w:t>
            </w:r>
            <w:r w:rsidRPr="00F84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«Птицы»</w:t>
            </w:r>
          </w:p>
        </w:tc>
      </w:tr>
      <w:tr w:rsidR="00D20F4F" w:rsidRPr="0065281A" w:rsidTr="002B501A">
        <w:tc>
          <w:tcPr>
            <w:tcW w:w="3685" w:type="dxa"/>
            <w:gridSpan w:val="2"/>
          </w:tcPr>
          <w:p w:rsidR="00D20F4F" w:rsidRPr="00147D14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D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Итоговое занятие за 1 полугодие.</w:t>
            </w:r>
          </w:p>
        </w:tc>
        <w:tc>
          <w:tcPr>
            <w:tcW w:w="1134" w:type="dxa"/>
          </w:tcPr>
          <w:p w:rsidR="00D20F4F" w:rsidRPr="00AD459A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59A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418" w:type="dxa"/>
          </w:tcPr>
          <w:p w:rsidR="00D20F4F" w:rsidRPr="00AD459A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:rsidR="00D20F4F" w:rsidRPr="00AD459A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59A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692" w:type="dxa"/>
          </w:tcPr>
          <w:p w:rsidR="00D20F4F" w:rsidRPr="00AD459A" w:rsidRDefault="00D20F4F" w:rsidP="00967717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Викторина, тесты</w:t>
            </w:r>
          </w:p>
        </w:tc>
      </w:tr>
      <w:tr w:rsidR="00D20F4F" w:rsidRPr="0065281A" w:rsidTr="002B501A">
        <w:trPr>
          <w:trHeight w:val="272"/>
        </w:trPr>
        <w:tc>
          <w:tcPr>
            <w:tcW w:w="709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76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«Среди птиц».</w:t>
            </w:r>
          </w:p>
        </w:tc>
        <w:tc>
          <w:tcPr>
            <w:tcW w:w="1134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418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19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92" w:type="dxa"/>
          </w:tcPr>
          <w:p w:rsidR="00D20F4F" w:rsidRDefault="00D20F4F" w:rsidP="00967717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игры,</w:t>
            </w:r>
          </w:p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D20F4F" w:rsidRPr="0065281A" w:rsidTr="002B501A">
        <w:trPr>
          <w:trHeight w:val="369"/>
        </w:trPr>
        <w:tc>
          <w:tcPr>
            <w:tcW w:w="709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76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«Какие удивительные эти птицы!»</w:t>
            </w:r>
          </w:p>
        </w:tc>
        <w:tc>
          <w:tcPr>
            <w:tcW w:w="1134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</w:tcPr>
          <w:p w:rsidR="00D20F4F" w:rsidRDefault="00D20F4F" w:rsidP="00967717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игры,</w:t>
            </w:r>
          </w:p>
          <w:p w:rsidR="00D20F4F" w:rsidRPr="00F848BE" w:rsidRDefault="00D20F4F" w:rsidP="00967717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D20F4F" w:rsidRPr="0065281A" w:rsidTr="002B501A">
        <w:trPr>
          <w:trHeight w:val="369"/>
        </w:trPr>
        <w:tc>
          <w:tcPr>
            <w:tcW w:w="3685" w:type="dxa"/>
            <w:gridSpan w:val="2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Досугово – просветительская деятельность.</w:t>
            </w:r>
          </w:p>
        </w:tc>
        <w:tc>
          <w:tcPr>
            <w:tcW w:w="1134" w:type="dxa"/>
          </w:tcPr>
          <w:p w:rsidR="00D20F4F" w:rsidRPr="00AD459A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59A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1418" w:type="dxa"/>
          </w:tcPr>
          <w:p w:rsidR="00D20F4F" w:rsidRPr="00AD459A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:rsidR="00D20F4F" w:rsidRPr="00AD459A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59A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2692" w:type="dxa"/>
          </w:tcPr>
          <w:p w:rsidR="00D20F4F" w:rsidRPr="00AD459A" w:rsidRDefault="00D20F4F" w:rsidP="00967717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59A">
              <w:rPr>
                <w:rFonts w:ascii="Times New Roman" w:hAnsi="Times New Roman" w:cs="Times New Roman"/>
              </w:rPr>
              <w:t>Игровая деятельность</w:t>
            </w:r>
          </w:p>
        </w:tc>
      </w:tr>
      <w:tr w:rsidR="00D20F4F" w:rsidRPr="0065281A" w:rsidTr="002B501A">
        <w:trPr>
          <w:trHeight w:val="304"/>
        </w:trPr>
        <w:tc>
          <w:tcPr>
            <w:tcW w:w="709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76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«Воробей - самая распространённая птица на земле»</w:t>
            </w:r>
          </w:p>
        </w:tc>
        <w:tc>
          <w:tcPr>
            <w:tcW w:w="1134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</w:tcPr>
          <w:p w:rsidR="00D20F4F" w:rsidRPr="009E1DD7" w:rsidRDefault="00D20F4F" w:rsidP="00967717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Подвижные игры, беседа, </w:t>
            </w:r>
            <w:r w:rsidRPr="009E1DD7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D20F4F" w:rsidRPr="0065281A" w:rsidTr="002B501A">
        <w:trPr>
          <w:trHeight w:val="304"/>
        </w:trPr>
        <w:tc>
          <w:tcPr>
            <w:tcW w:w="10348" w:type="dxa"/>
            <w:gridSpan w:val="6"/>
          </w:tcPr>
          <w:p w:rsidR="00D20F4F" w:rsidRPr="009E1DD7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2B60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– 76 часов</w:t>
            </w:r>
          </w:p>
        </w:tc>
      </w:tr>
      <w:tr w:rsidR="00D20F4F" w:rsidRPr="0065281A" w:rsidTr="002B501A">
        <w:trPr>
          <w:trHeight w:val="340"/>
        </w:trPr>
        <w:tc>
          <w:tcPr>
            <w:tcW w:w="709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976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Ворона - «Интеллектуальная» птица</w:t>
            </w:r>
          </w:p>
        </w:tc>
        <w:tc>
          <w:tcPr>
            <w:tcW w:w="1134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</w:tcPr>
          <w:p w:rsidR="00D20F4F" w:rsidRDefault="00D20F4F" w:rsidP="00967717">
            <w:r w:rsidRPr="009E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Подвижные игры, беседа, </w:t>
            </w:r>
            <w:r w:rsidRPr="009E1DD7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D20F4F" w:rsidRPr="0065281A" w:rsidTr="002B501A">
        <w:trPr>
          <w:trHeight w:val="340"/>
        </w:trPr>
        <w:tc>
          <w:tcPr>
            <w:tcW w:w="709" w:type="dxa"/>
          </w:tcPr>
          <w:p w:rsidR="00D20F4F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976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«Сорока - белобока»</w:t>
            </w:r>
          </w:p>
        </w:tc>
        <w:tc>
          <w:tcPr>
            <w:tcW w:w="1134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</w:tcPr>
          <w:p w:rsidR="00D20F4F" w:rsidRDefault="00D20F4F" w:rsidP="00967717">
            <w:r w:rsidRPr="009E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Подвижные игры, беседа, </w:t>
            </w:r>
            <w:r w:rsidRPr="009E1DD7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D20F4F" w:rsidRPr="0065281A" w:rsidTr="002B501A">
        <w:trPr>
          <w:trHeight w:val="340"/>
        </w:trPr>
        <w:tc>
          <w:tcPr>
            <w:tcW w:w="709" w:type="dxa"/>
          </w:tcPr>
          <w:p w:rsidR="00D20F4F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976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«Лесной доктор» - дятел</w:t>
            </w:r>
          </w:p>
        </w:tc>
        <w:tc>
          <w:tcPr>
            <w:tcW w:w="1134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</w:tcPr>
          <w:p w:rsidR="00D20F4F" w:rsidRDefault="00D20F4F" w:rsidP="00967717">
            <w:r w:rsidRPr="009E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Подвижные игры, беседа, </w:t>
            </w:r>
            <w:r w:rsidRPr="009E1DD7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D20F4F" w:rsidRPr="0065281A" w:rsidTr="002B501A">
        <w:trPr>
          <w:trHeight w:val="340"/>
        </w:trPr>
        <w:tc>
          <w:tcPr>
            <w:tcW w:w="709" w:type="dxa"/>
          </w:tcPr>
          <w:p w:rsidR="00D20F4F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2976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«Сестрицы – синицы»</w:t>
            </w:r>
          </w:p>
        </w:tc>
        <w:tc>
          <w:tcPr>
            <w:tcW w:w="1134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</w:tcPr>
          <w:p w:rsidR="00D20F4F" w:rsidRDefault="00D20F4F" w:rsidP="00967717">
            <w:r w:rsidRPr="009E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Подвижные игры, беседа, </w:t>
            </w:r>
            <w:r w:rsidRPr="009E1DD7">
              <w:rPr>
                <w:rFonts w:ascii="Times New Roman" w:hAnsi="Times New Roman" w:cs="Times New Roman"/>
                <w:sz w:val="24"/>
                <w:szCs w:val="24"/>
              </w:rPr>
              <w:t xml:space="preserve">экспресс-опрос, </w:t>
            </w:r>
          </w:p>
        </w:tc>
      </w:tr>
      <w:tr w:rsidR="00D20F4F" w:rsidRPr="0065281A" w:rsidTr="002B501A">
        <w:trPr>
          <w:trHeight w:val="340"/>
        </w:trPr>
        <w:tc>
          <w:tcPr>
            <w:tcW w:w="709" w:type="dxa"/>
          </w:tcPr>
          <w:p w:rsidR="00D20F4F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3.8</w:t>
            </w:r>
          </w:p>
        </w:tc>
        <w:tc>
          <w:tcPr>
            <w:tcW w:w="2976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«Кто в лесу главный?»</w:t>
            </w:r>
          </w:p>
        </w:tc>
        <w:tc>
          <w:tcPr>
            <w:tcW w:w="1134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</w:tcPr>
          <w:p w:rsidR="00D20F4F" w:rsidRDefault="00D20F4F" w:rsidP="00967717">
            <w:r w:rsidRPr="009E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Подвижные игры, беседа, </w:t>
            </w:r>
            <w:r w:rsidRPr="009E1DD7">
              <w:rPr>
                <w:rFonts w:ascii="Times New Roman" w:hAnsi="Times New Roman" w:cs="Times New Roman"/>
                <w:sz w:val="24"/>
                <w:szCs w:val="24"/>
              </w:rPr>
              <w:t xml:space="preserve">экспресс-опрос, </w:t>
            </w:r>
          </w:p>
        </w:tc>
      </w:tr>
      <w:tr w:rsidR="00093D6F" w:rsidRPr="0065281A" w:rsidTr="002B501A">
        <w:trPr>
          <w:trHeight w:val="243"/>
        </w:trPr>
        <w:tc>
          <w:tcPr>
            <w:tcW w:w="3685" w:type="dxa"/>
            <w:gridSpan w:val="2"/>
          </w:tcPr>
          <w:p w:rsidR="00093D6F" w:rsidRPr="00F848BE" w:rsidRDefault="00093D6F" w:rsidP="00967717">
            <w:pPr>
              <w:tabs>
                <w:tab w:val="left" w:pos="820"/>
              </w:tabs>
              <w:snapToGrid w:val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093D6F" w:rsidRPr="00F848BE" w:rsidRDefault="00093D6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 часа</w:t>
            </w:r>
          </w:p>
        </w:tc>
        <w:tc>
          <w:tcPr>
            <w:tcW w:w="1418" w:type="dxa"/>
          </w:tcPr>
          <w:p w:rsidR="00093D6F" w:rsidRPr="00F848BE" w:rsidRDefault="00093D6F" w:rsidP="00967717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F84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419" w:type="dxa"/>
          </w:tcPr>
          <w:p w:rsidR="00093D6F" w:rsidRPr="00F848BE" w:rsidRDefault="00093D6F" w:rsidP="00967717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  <w:r w:rsidRPr="00F84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692" w:type="dxa"/>
          </w:tcPr>
          <w:p w:rsidR="00093D6F" w:rsidRPr="00F848BE" w:rsidRDefault="00093D6F" w:rsidP="00967717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20F4F" w:rsidRPr="0065281A" w:rsidTr="002B501A">
        <w:trPr>
          <w:trHeight w:val="359"/>
        </w:trPr>
        <w:tc>
          <w:tcPr>
            <w:tcW w:w="10348" w:type="dxa"/>
            <w:gridSpan w:val="6"/>
          </w:tcPr>
          <w:p w:rsidR="00D20F4F" w:rsidRPr="00946379" w:rsidRDefault="00D20F4F" w:rsidP="00967717">
            <w:pPr>
              <w:pStyle w:val="aa"/>
              <w:snapToGrid w:val="0"/>
              <w:ind w:left="106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4. </w:t>
            </w:r>
            <w:r w:rsidRPr="009463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Блок занятий «Растения»</w:t>
            </w:r>
          </w:p>
        </w:tc>
      </w:tr>
      <w:tr w:rsidR="00D20F4F" w:rsidRPr="0065281A" w:rsidTr="002B501A">
        <w:tc>
          <w:tcPr>
            <w:tcW w:w="709" w:type="dxa"/>
          </w:tcPr>
          <w:p w:rsidR="00D20F4F" w:rsidRPr="00F848BE" w:rsidRDefault="00D20F4F" w:rsidP="0096771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976" w:type="dxa"/>
          </w:tcPr>
          <w:p w:rsidR="00D20F4F" w:rsidRPr="00F848BE" w:rsidRDefault="00D20F4F" w:rsidP="0096771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«Хвойное дерево - ель; кто дружит с ней?»</w:t>
            </w:r>
          </w:p>
        </w:tc>
        <w:tc>
          <w:tcPr>
            <w:tcW w:w="1134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</w:tcPr>
          <w:p w:rsidR="00D20F4F" w:rsidRDefault="00D20F4F" w:rsidP="00967717"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D20F4F" w:rsidRPr="0065281A" w:rsidTr="002B501A">
        <w:trPr>
          <w:trHeight w:val="418"/>
        </w:trPr>
        <w:tc>
          <w:tcPr>
            <w:tcW w:w="709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76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«Растительная аптека».</w:t>
            </w:r>
          </w:p>
        </w:tc>
        <w:tc>
          <w:tcPr>
            <w:tcW w:w="1134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</w:tcPr>
          <w:p w:rsidR="00D20F4F" w:rsidRDefault="00D20F4F" w:rsidP="00967717"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D20F4F" w:rsidRPr="0065281A" w:rsidTr="002B501A">
        <w:trPr>
          <w:trHeight w:val="273"/>
        </w:trPr>
        <w:tc>
          <w:tcPr>
            <w:tcW w:w="709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976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«Сбережём удивительный мир растений и животных леса».</w:t>
            </w:r>
          </w:p>
        </w:tc>
        <w:tc>
          <w:tcPr>
            <w:tcW w:w="1134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</w:tcPr>
          <w:p w:rsidR="00D20F4F" w:rsidRPr="00F848BE" w:rsidRDefault="00D20F4F" w:rsidP="00967717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D20F4F" w:rsidRPr="0065281A" w:rsidTr="002B501A">
        <w:trPr>
          <w:trHeight w:val="546"/>
        </w:trPr>
        <w:tc>
          <w:tcPr>
            <w:tcW w:w="709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976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«Путешествие на далёкий Север».</w:t>
            </w:r>
          </w:p>
        </w:tc>
        <w:tc>
          <w:tcPr>
            <w:tcW w:w="1134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</w:tcPr>
          <w:p w:rsidR="00D20F4F" w:rsidRDefault="00D20F4F" w:rsidP="00967717">
            <w:r w:rsidRPr="00FC2675">
              <w:rPr>
                <w:rFonts w:ascii="Times New Roman" w:hAnsi="Times New Roman" w:cs="Times New Roman"/>
                <w:sz w:val="24"/>
                <w:szCs w:val="24"/>
              </w:rPr>
              <w:t>Подвижные игры, загадки</w:t>
            </w:r>
          </w:p>
        </w:tc>
      </w:tr>
      <w:tr w:rsidR="00D20F4F" w:rsidRPr="0065281A" w:rsidTr="006320DB">
        <w:trPr>
          <w:trHeight w:hRule="exact" w:val="576"/>
        </w:trPr>
        <w:tc>
          <w:tcPr>
            <w:tcW w:w="709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976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«Путешествие в пустыню».</w:t>
            </w:r>
          </w:p>
        </w:tc>
        <w:tc>
          <w:tcPr>
            <w:tcW w:w="1134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</w:tcPr>
          <w:p w:rsidR="00D20F4F" w:rsidRDefault="00D20F4F" w:rsidP="00967717">
            <w:r w:rsidRPr="00FC2675">
              <w:rPr>
                <w:rFonts w:ascii="Times New Roman" w:hAnsi="Times New Roman" w:cs="Times New Roman"/>
                <w:sz w:val="24"/>
                <w:szCs w:val="24"/>
              </w:rPr>
              <w:t>Подвижные игры, загадки</w:t>
            </w:r>
          </w:p>
        </w:tc>
      </w:tr>
      <w:tr w:rsidR="00D20F4F" w:rsidRPr="0065281A" w:rsidTr="002B501A">
        <w:trPr>
          <w:trHeight w:hRule="exact" w:val="545"/>
        </w:trPr>
        <w:tc>
          <w:tcPr>
            <w:tcW w:w="709" w:type="dxa"/>
          </w:tcPr>
          <w:p w:rsidR="00D20F4F" w:rsidRPr="00F848BE" w:rsidRDefault="00D20F4F" w:rsidP="0096771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2976" w:type="dxa"/>
          </w:tcPr>
          <w:p w:rsidR="00D20F4F" w:rsidRPr="00F848BE" w:rsidRDefault="00D20F4F" w:rsidP="0096771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«На земле, под землёй, в воде и под водой».</w:t>
            </w:r>
          </w:p>
        </w:tc>
        <w:tc>
          <w:tcPr>
            <w:tcW w:w="1134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 часа</w:t>
            </w:r>
          </w:p>
        </w:tc>
        <w:tc>
          <w:tcPr>
            <w:tcW w:w="1419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 часа</w:t>
            </w:r>
          </w:p>
        </w:tc>
        <w:tc>
          <w:tcPr>
            <w:tcW w:w="2692" w:type="dxa"/>
          </w:tcPr>
          <w:p w:rsidR="00D20F4F" w:rsidRDefault="00D20F4F" w:rsidP="00967717">
            <w:r w:rsidRPr="00FC2675">
              <w:rPr>
                <w:rFonts w:ascii="Times New Roman" w:hAnsi="Times New Roman" w:cs="Times New Roman"/>
                <w:sz w:val="24"/>
                <w:szCs w:val="24"/>
              </w:rPr>
              <w:t>Подвижные игры, загадки</w:t>
            </w:r>
          </w:p>
        </w:tc>
      </w:tr>
      <w:tr w:rsidR="00093D6F" w:rsidRPr="0065281A" w:rsidTr="002B501A">
        <w:trPr>
          <w:trHeight w:hRule="exact" w:val="285"/>
        </w:trPr>
        <w:tc>
          <w:tcPr>
            <w:tcW w:w="3685" w:type="dxa"/>
            <w:gridSpan w:val="2"/>
          </w:tcPr>
          <w:p w:rsidR="00093D6F" w:rsidRPr="00F848BE" w:rsidRDefault="00093D6F" w:rsidP="00967717">
            <w:pPr>
              <w:snapToGri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093D6F" w:rsidRPr="00F848BE" w:rsidRDefault="00093D6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 часов</w:t>
            </w:r>
            <w:r w:rsidRPr="00F84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093D6F" w:rsidRPr="00F848BE" w:rsidRDefault="00093D6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5.5 часов</w:t>
            </w:r>
          </w:p>
        </w:tc>
        <w:tc>
          <w:tcPr>
            <w:tcW w:w="1419" w:type="dxa"/>
          </w:tcPr>
          <w:p w:rsidR="00093D6F" w:rsidRPr="00F848BE" w:rsidRDefault="00093D6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6.5 часов</w:t>
            </w:r>
          </w:p>
        </w:tc>
        <w:tc>
          <w:tcPr>
            <w:tcW w:w="2692" w:type="dxa"/>
          </w:tcPr>
          <w:p w:rsidR="00093D6F" w:rsidRPr="00F848BE" w:rsidRDefault="00093D6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20F4F" w:rsidRPr="0065281A" w:rsidTr="002B501A">
        <w:trPr>
          <w:trHeight w:hRule="exact" w:val="425"/>
        </w:trPr>
        <w:tc>
          <w:tcPr>
            <w:tcW w:w="10348" w:type="dxa"/>
            <w:gridSpan w:val="6"/>
          </w:tcPr>
          <w:p w:rsidR="00D20F4F" w:rsidRPr="00946379" w:rsidRDefault="00D20F4F" w:rsidP="00967717">
            <w:pPr>
              <w:pStyle w:val="aa"/>
              <w:numPr>
                <w:ilvl w:val="0"/>
                <w:numId w:val="22"/>
              </w:num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463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Блок занятий «Неживая природа»</w:t>
            </w:r>
          </w:p>
        </w:tc>
      </w:tr>
      <w:tr w:rsidR="00D20F4F" w:rsidRPr="0065281A" w:rsidTr="002B501A">
        <w:trPr>
          <w:trHeight w:hRule="exact" w:val="586"/>
        </w:trPr>
        <w:tc>
          <w:tcPr>
            <w:tcW w:w="709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«Воздух вокруг нас».</w:t>
            </w:r>
          </w:p>
        </w:tc>
        <w:tc>
          <w:tcPr>
            <w:tcW w:w="1134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 часа</w:t>
            </w:r>
          </w:p>
        </w:tc>
        <w:tc>
          <w:tcPr>
            <w:tcW w:w="1419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 часа</w:t>
            </w:r>
          </w:p>
        </w:tc>
        <w:tc>
          <w:tcPr>
            <w:tcW w:w="2692" w:type="dxa"/>
          </w:tcPr>
          <w:p w:rsidR="00D20F4F" w:rsidRDefault="00D20F4F" w:rsidP="00967717">
            <w:r w:rsidRPr="00FC2675">
              <w:rPr>
                <w:rFonts w:ascii="Times New Roman" w:hAnsi="Times New Roman" w:cs="Times New Roman"/>
                <w:sz w:val="24"/>
                <w:szCs w:val="24"/>
              </w:rPr>
              <w:t>Подвижные игры, загадки</w:t>
            </w:r>
          </w:p>
        </w:tc>
      </w:tr>
      <w:tr w:rsidR="00D20F4F" w:rsidRPr="0065281A" w:rsidTr="002B501A">
        <w:trPr>
          <w:trHeight w:hRule="exact" w:val="567"/>
        </w:trPr>
        <w:tc>
          <w:tcPr>
            <w:tcW w:w="709" w:type="dxa"/>
          </w:tcPr>
          <w:p w:rsidR="00D20F4F" w:rsidRPr="00F848BE" w:rsidRDefault="00D20F4F" w:rsidP="00967717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976" w:type="dxa"/>
          </w:tcPr>
          <w:p w:rsidR="00D20F4F" w:rsidRPr="00F848BE" w:rsidRDefault="00D20F4F" w:rsidP="00967717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«Беседа о волшебнице-воде».</w:t>
            </w:r>
          </w:p>
        </w:tc>
        <w:tc>
          <w:tcPr>
            <w:tcW w:w="1134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 часа</w:t>
            </w:r>
          </w:p>
        </w:tc>
        <w:tc>
          <w:tcPr>
            <w:tcW w:w="1419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 часа</w:t>
            </w:r>
          </w:p>
        </w:tc>
        <w:tc>
          <w:tcPr>
            <w:tcW w:w="2692" w:type="dxa"/>
          </w:tcPr>
          <w:p w:rsidR="00D20F4F" w:rsidRDefault="00D20F4F" w:rsidP="00967717">
            <w:r w:rsidRPr="00FC2675">
              <w:rPr>
                <w:rFonts w:ascii="Times New Roman" w:hAnsi="Times New Roman" w:cs="Times New Roman"/>
                <w:sz w:val="24"/>
                <w:szCs w:val="24"/>
              </w:rPr>
              <w:t>Подвижные игры, загадки</w:t>
            </w:r>
          </w:p>
        </w:tc>
      </w:tr>
      <w:tr w:rsidR="00D20F4F" w:rsidRPr="0065281A" w:rsidTr="002B501A">
        <w:trPr>
          <w:trHeight w:hRule="exact" w:val="555"/>
        </w:trPr>
        <w:tc>
          <w:tcPr>
            <w:tcW w:w="709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976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«Кто живёт в воде».</w:t>
            </w:r>
          </w:p>
        </w:tc>
        <w:tc>
          <w:tcPr>
            <w:tcW w:w="1134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</w:tcPr>
          <w:p w:rsidR="00D20F4F" w:rsidRDefault="00D20F4F" w:rsidP="00967717"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D20F4F" w:rsidRPr="0065281A" w:rsidTr="002B501A">
        <w:trPr>
          <w:trHeight w:hRule="exact" w:val="577"/>
        </w:trPr>
        <w:tc>
          <w:tcPr>
            <w:tcW w:w="709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2976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«Луговое сообщество».</w:t>
            </w:r>
          </w:p>
        </w:tc>
        <w:tc>
          <w:tcPr>
            <w:tcW w:w="1134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 часа</w:t>
            </w:r>
          </w:p>
        </w:tc>
        <w:tc>
          <w:tcPr>
            <w:tcW w:w="1419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 часа</w:t>
            </w:r>
          </w:p>
        </w:tc>
        <w:tc>
          <w:tcPr>
            <w:tcW w:w="2692" w:type="dxa"/>
          </w:tcPr>
          <w:p w:rsidR="00D20F4F" w:rsidRDefault="00D20F4F" w:rsidP="00967717"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D20F4F" w:rsidRPr="0065281A" w:rsidTr="002B501A">
        <w:trPr>
          <w:trHeight w:hRule="exact" w:val="557"/>
        </w:trPr>
        <w:tc>
          <w:tcPr>
            <w:tcW w:w="709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2976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«Твоя Красная книга»</w:t>
            </w:r>
          </w:p>
        </w:tc>
        <w:tc>
          <w:tcPr>
            <w:tcW w:w="1134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</w:tcPr>
          <w:p w:rsidR="00D20F4F" w:rsidRDefault="00D20F4F" w:rsidP="00967717"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D20F4F" w:rsidRPr="0065281A" w:rsidTr="002B501A">
        <w:trPr>
          <w:trHeight w:hRule="exact" w:val="565"/>
        </w:trPr>
        <w:tc>
          <w:tcPr>
            <w:tcW w:w="709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2976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«Маленькие человечки»</w:t>
            </w:r>
          </w:p>
        </w:tc>
        <w:tc>
          <w:tcPr>
            <w:tcW w:w="1134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</w:tcPr>
          <w:p w:rsidR="00D20F4F" w:rsidRPr="00F848BE" w:rsidRDefault="00D20F4F" w:rsidP="0096771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D20F4F" w:rsidRPr="0065281A" w:rsidTr="002B501A">
        <w:trPr>
          <w:trHeight w:hRule="exact" w:val="437"/>
        </w:trPr>
        <w:tc>
          <w:tcPr>
            <w:tcW w:w="709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2976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 лесной полянке».</w:t>
            </w:r>
          </w:p>
        </w:tc>
        <w:tc>
          <w:tcPr>
            <w:tcW w:w="1134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</w:tcPr>
          <w:p w:rsidR="00D20F4F" w:rsidRDefault="00D20F4F" w:rsidP="00967717">
            <w:r w:rsidRPr="00624BDF">
              <w:rPr>
                <w:rFonts w:ascii="Times New Roman" w:hAnsi="Times New Roman" w:cs="Times New Roman"/>
                <w:sz w:val="24"/>
                <w:szCs w:val="24"/>
              </w:rPr>
              <w:t>Подвижные игры, загадки</w:t>
            </w:r>
          </w:p>
        </w:tc>
      </w:tr>
      <w:tr w:rsidR="00D20F4F" w:rsidRPr="0065281A" w:rsidTr="002B501A">
        <w:trPr>
          <w:trHeight w:hRule="exact" w:val="719"/>
        </w:trPr>
        <w:tc>
          <w:tcPr>
            <w:tcW w:w="709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2976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«Что где растёт, </w:t>
            </w:r>
            <w:proofErr w:type="gramStart"/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</w:t>
            </w:r>
            <w:proofErr w:type="gramEnd"/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где живёт?»</w:t>
            </w:r>
          </w:p>
        </w:tc>
        <w:tc>
          <w:tcPr>
            <w:tcW w:w="1134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418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19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92" w:type="dxa"/>
          </w:tcPr>
          <w:p w:rsidR="00D20F4F" w:rsidRDefault="00D20F4F" w:rsidP="00967717">
            <w:r w:rsidRPr="00624BDF">
              <w:rPr>
                <w:rFonts w:ascii="Times New Roman" w:hAnsi="Times New Roman" w:cs="Times New Roman"/>
                <w:sz w:val="24"/>
                <w:szCs w:val="24"/>
              </w:rPr>
              <w:t>Подвижные игры, загадки</w:t>
            </w:r>
          </w:p>
        </w:tc>
      </w:tr>
      <w:tr w:rsidR="00D20F4F" w:rsidRPr="0065281A" w:rsidTr="002B501A">
        <w:trPr>
          <w:trHeight w:hRule="exact" w:val="607"/>
        </w:trPr>
        <w:tc>
          <w:tcPr>
            <w:tcW w:w="3685" w:type="dxa"/>
            <w:gridSpan w:val="2"/>
          </w:tcPr>
          <w:p w:rsidR="00D20F4F" w:rsidRPr="00A00D30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D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Досугово – просветительская деятельность.</w:t>
            </w:r>
          </w:p>
        </w:tc>
        <w:tc>
          <w:tcPr>
            <w:tcW w:w="1134" w:type="dxa"/>
          </w:tcPr>
          <w:p w:rsidR="00D20F4F" w:rsidRPr="00AD459A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59A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1418" w:type="dxa"/>
          </w:tcPr>
          <w:p w:rsidR="00D20F4F" w:rsidRPr="00AD459A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:rsidR="00D20F4F" w:rsidRPr="00AD459A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59A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2692" w:type="dxa"/>
          </w:tcPr>
          <w:p w:rsidR="00D20F4F" w:rsidRPr="00AD459A" w:rsidRDefault="00D20F4F" w:rsidP="00967717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59A">
              <w:rPr>
                <w:rFonts w:ascii="Times New Roman" w:hAnsi="Times New Roman" w:cs="Times New Roman"/>
              </w:rPr>
              <w:t>Игровая деятельность</w:t>
            </w:r>
          </w:p>
        </w:tc>
      </w:tr>
      <w:tr w:rsidR="00D20F4F" w:rsidRPr="0065281A" w:rsidTr="002B501A">
        <w:trPr>
          <w:trHeight w:hRule="exact" w:val="521"/>
        </w:trPr>
        <w:tc>
          <w:tcPr>
            <w:tcW w:w="709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2976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«Позади зима»</w:t>
            </w:r>
            <w:proofErr w:type="gramStart"/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бобщающий)</w:t>
            </w:r>
          </w:p>
        </w:tc>
        <w:tc>
          <w:tcPr>
            <w:tcW w:w="1134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 часа</w:t>
            </w:r>
          </w:p>
        </w:tc>
        <w:tc>
          <w:tcPr>
            <w:tcW w:w="1419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 часа</w:t>
            </w:r>
          </w:p>
        </w:tc>
        <w:tc>
          <w:tcPr>
            <w:tcW w:w="2692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кспресс-опрос, загадки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тест</w:t>
            </w:r>
          </w:p>
        </w:tc>
      </w:tr>
      <w:tr w:rsidR="00D20F4F" w:rsidRPr="0065281A" w:rsidTr="002B501A">
        <w:trPr>
          <w:trHeight w:hRule="exact" w:val="556"/>
        </w:trPr>
        <w:tc>
          <w:tcPr>
            <w:tcW w:w="709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2976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«Стихия – огонь».</w:t>
            </w:r>
          </w:p>
        </w:tc>
        <w:tc>
          <w:tcPr>
            <w:tcW w:w="1134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</w:tcPr>
          <w:p w:rsidR="00D20F4F" w:rsidRDefault="00D20F4F" w:rsidP="00967717"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D20F4F" w:rsidRPr="0065281A" w:rsidTr="002B501A">
        <w:trPr>
          <w:trHeight w:hRule="exact" w:val="564"/>
        </w:trPr>
        <w:tc>
          <w:tcPr>
            <w:tcW w:w="709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76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«Радуга – дуга».</w:t>
            </w:r>
          </w:p>
        </w:tc>
        <w:tc>
          <w:tcPr>
            <w:tcW w:w="1134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 часа</w:t>
            </w:r>
          </w:p>
        </w:tc>
        <w:tc>
          <w:tcPr>
            <w:tcW w:w="1419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 часа</w:t>
            </w:r>
          </w:p>
        </w:tc>
        <w:tc>
          <w:tcPr>
            <w:tcW w:w="2692" w:type="dxa"/>
          </w:tcPr>
          <w:p w:rsidR="00D20F4F" w:rsidRDefault="00D20F4F" w:rsidP="00967717"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D20F4F" w:rsidRPr="0065281A" w:rsidTr="002B501A">
        <w:trPr>
          <w:trHeight w:hRule="exact" w:val="571"/>
        </w:trPr>
        <w:tc>
          <w:tcPr>
            <w:tcW w:w="709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76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«Полёт на Луну».</w:t>
            </w:r>
          </w:p>
        </w:tc>
        <w:tc>
          <w:tcPr>
            <w:tcW w:w="1134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</w:tcPr>
          <w:p w:rsidR="00D20F4F" w:rsidRPr="00F848BE" w:rsidRDefault="00D20F4F" w:rsidP="0096771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D20F4F" w:rsidRPr="0065281A" w:rsidTr="002B501A">
        <w:trPr>
          <w:trHeight w:hRule="exact" w:val="565"/>
        </w:trPr>
        <w:tc>
          <w:tcPr>
            <w:tcW w:w="709" w:type="dxa"/>
          </w:tcPr>
          <w:p w:rsidR="00D20F4F" w:rsidRPr="00F848BE" w:rsidRDefault="00D20F4F" w:rsidP="00967717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76" w:type="dxa"/>
          </w:tcPr>
          <w:p w:rsidR="00D20F4F" w:rsidRPr="00F848BE" w:rsidRDefault="00D20F4F" w:rsidP="00967717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«Солнце, Земля и другие планеты».</w:t>
            </w:r>
          </w:p>
        </w:tc>
        <w:tc>
          <w:tcPr>
            <w:tcW w:w="1134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</w:tcPr>
          <w:p w:rsidR="00D20F4F" w:rsidRDefault="00D20F4F" w:rsidP="00967717"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D20F4F" w:rsidRPr="0065281A" w:rsidTr="002B501A">
        <w:trPr>
          <w:trHeight w:hRule="exact" w:val="559"/>
        </w:trPr>
        <w:tc>
          <w:tcPr>
            <w:tcW w:w="709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5.14</w:t>
            </w:r>
          </w:p>
        </w:tc>
        <w:tc>
          <w:tcPr>
            <w:tcW w:w="2976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«Земля, с днём рождения тебя!»</w:t>
            </w:r>
          </w:p>
        </w:tc>
        <w:tc>
          <w:tcPr>
            <w:tcW w:w="1134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2692" w:type="dxa"/>
          </w:tcPr>
          <w:p w:rsidR="00D20F4F" w:rsidRPr="00F848BE" w:rsidRDefault="00D20F4F" w:rsidP="00967717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Конкурсная программа</w:t>
            </w:r>
          </w:p>
        </w:tc>
      </w:tr>
      <w:tr w:rsidR="00D20F4F" w:rsidRPr="0065281A" w:rsidTr="002B501A">
        <w:trPr>
          <w:trHeight w:hRule="exact" w:val="563"/>
        </w:trPr>
        <w:tc>
          <w:tcPr>
            <w:tcW w:w="3685" w:type="dxa"/>
            <w:gridSpan w:val="2"/>
          </w:tcPr>
          <w:p w:rsidR="00D20F4F" w:rsidRPr="005B1E18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Промежуточная</w:t>
            </w:r>
            <w:r w:rsidRPr="005B1E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аттестация учащихся</w:t>
            </w:r>
          </w:p>
        </w:tc>
        <w:tc>
          <w:tcPr>
            <w:tcW w:w="1134" w:type="dxa"/>
          </w:tcPr>
          <w:p w:rsidR="00D20F4F" w:rsidRPr="00AD459A" w:rsidRDefault="00D20F4F" w:rsidP="0096771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59A">
              <w:rPr>
                <w:rFonts w:ascii="Times New Roman" w:hAnsi="Times New Roman" w:cs="Times New Roman"/>
                <w:bCs/>
                <w:sz w:val="24"/>
                <w:szCs w:val="24"/>
              </w:rPr>
              <w:t>2 часа</w:t>
            </w:r>
          </w:p>
          <w:p w:rsidR="00D20F4F" w:rsidRPr="00AD459A" w:rsidRDefault="00D20F4F" w:rsidP="0096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0F4F" w:rsidRPr="00AD459A" w:rsidRDefault="00D20F4F" w:rsidP="0096771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59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:rsidR="00D20F4F" w:rsidRPr="00AD459A" w:rsidRDefault="00D20F4F" w:rsidP="0096771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59A">
              <w:rPr>
                <w:rFonts w:ascii="Times New Roman" w:hAnsi="Times New Roman" w:cs="Times New Roman"/>
                <w:bCs/>
                <w:sz w:val="24"/>
                <w:szCs w:val="24"/>
              </w:rPr>
              <w:t>2 часа</w:t>
            </w:r>
          </w:p>
          <w:p w:rsidR="00D20F4F" w:rsidRPr="00AD459A" w:rsidRDefault="00D20F4F" w:rsidP="0096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D20F4F" w:rsidRPr="00AD459A" w:rsidRDefault="00D20F4F" w:rsidP="00967717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4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КВН, викторина</w:t>
            </w:r>
          </w:p>
        </w:tc>
      </w:tr>
      <w:tr w:rsidR="00D20F4F" w:rsidRPr="0065281A" w:rsidTr="002B501A">
        <w:trPr>
          <w:trHeight w:hRule="exact" w:val="553"/>
        </w:trPr>
        <w:tc>
          <w:tcPr>
            <w:tcW w:w="709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5.15</w:t>
            </w:r>
          </w:p>
        </w:tc>
        <w:tc>
          <w:tcPr>
            <w:tcW w:w="2976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«Весна – красна».</w:t>
            </w:r>
          </w:p>
        </w:tc>
        <w:tc>
          <w:tcPr>
            <w:tcW w:w="1134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</w:tcPr>
          <w:p w:rsidR="00D20F4F" w:rsidRDefault="00D20F4F" w:rsidP="00967717"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D20F4F" w:rsidRPr="0065281A" w:rsidTr="002B501A">
        <w:trPr>
          <w:trHeight w:hRule="exact" w:val="575"/>
        </w:trPr>
        <w:tc>
          <w:tcPr>
            <w:tcW w:w="709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76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«Хлеб – всему голова»</w:t>
            </w:r>
          </w:p>
        </w:tc>
        <w:tc>
          <w:tcPr>
            <w:tcW w:w="1134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</w:tcPr>
          <w:p w:rsidR="00D20F4F" w:rsidRDefault="00D20F4F" w:rsidP="00967717"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D20F4F" w:rsidRPr="0065281A" w:rsidTr="002B501A">
        <w:trPr>
          <w:trHeight w:hRule="exact" w:val="523"/>
        </w:trPr>
        <w:tc>
          <w:tcPr>
            <w:tcW w:w="709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76" w:type="dxa"/>
          </w:tcPr>
          <w:p w:rsidR="00D20F4F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«Встреча с феей Экологией»</w:t>
            </w:r>
          </w:p>
          <w:p w:rsidR="00D20F4F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20F4F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20F4F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</w:t>
            </w:r>
          </w:p>
        </w:tc>
        <w:tc>
          <w:tcPr>
            <w:tcW w:w="1418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 часа</w:t>
            </w:r>
          </w:p>
        </w:tc>
        <w:tc>
          <w:tcPr>
            <w:tcW w:w="1419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 часа</w:t>
            </w:r>
          </w:p>
        </w:tc>
        <w:tc>
          <w:tcPr>
            <w:tcW w:w="2692" w:type="dxa"/>
          </w:tcPr>
          <w:p w:rsidR="00D20F4F" w:rsidRDefault="00D20F4F" w:rsidP="00967717"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D20F4F" w:rsidRPr="0065281A" w:rsidTr="002B501A">
        <w:trPr>
          <w:trHeight w:hRule="exact" w:val="523"/>
        </w:trPr>
        <w:tc>
          <w:tcPr>
            <w:tcW w:w="709" w:type="dxa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5.18</w:t>
            </w:r>
          </w:p>
        </w:tc>
        <w:tc>
          <w:tcPr>
            <w:tcW w:w="2976" w:type="dxa"/>
          </w:tcPr>
          <w:p w:rsidR="00D20F4F" w:rsidRPr="00F848BE" w:rsidRDefault="00D20F4F" w:rsidP="00967717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Экологическая викторина «Лес – страна чудес»</w:t>
            </w:r>
          </w:p>
        </w:tc>
        <w:tc>
          <w:tcPr>
            <w:tcW w:w="1134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:rsidR="00D20F4F" w:rsidRPr="00F848BE" w:rsidRDefault="00D20F4F" w:rsidP="00967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2692" w:type="dxa"/>
          </w:tcPr>
          <w:p w:rsidR="00D20F4F" w:rsidRPr="00F848BE" w:rsidRDefault="00D20F4F" w:rsidP="00967717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Конкурсная программа</w:t>
            </w:r>
          </w:p>
        </w:tc>
      </w:tr>
      <w:tr w:rsidR="00093D6F" w:rsidRPr="0065281A" w:rsidTr="002B501A">
        <w:trPr>
          <w:trHeight w:hRule="exact" w:val="289"/>
        </w:trPr>
        <w:tc>
          <w:tcPr>
            <w:tcW w:w="3685" w:type="dxa"/>
            <w:gridSpan w:val="2"/>
          </w:tcPr>
          <w:p w:rsidR="00093D6F" w:rsidRPr="00F848BE" w:rsidRDefault="00093D6F" w:rsidP="00967717">
            <w:pPr>
              <w:tabs>
                <w:tab w:val="left" w:pos="820"/>
              </w:tabs>
              <w:snapToGrid w:val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093D6F" w:rsidRPr="00F848BE" w:rsidRDefault="00093D6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 часа</w:t>
            </w:r>
          </w:p>
        </w:tc>
        <w:tc>
          <w:tcPr>
            <w:tcW w:w="1418" w:type="dxa"/>
          </w:tcPr>
          <w:p w:rsidR="00093D6F" w:rsidRPr="00F848BE" w:rsidRDefault="00093D6F" w:rsidP="00967717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 часов</w:t>
            </w:r>
          </w:p>
        </w:tc>
        <w:tc>
          <w:tcPr>
            <w:tcW w:w="1419" w:type="dxa"/>
          </w:tcPr>
          <w:p w:rsidR="00093D6F" w:rsidRPr="00F848BE" w:rsidRDefault="00093D6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 часов</w:t>
            </w:r>
          </w:p>
          <w:p w:rsidR="00093D6F" w:rsidRPr="00F848BE" w:rsidRDefault="00093D6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93D6F" w:rsidRPr="00F848BE" w:rsidRDefault="00093D6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</w:tcPr>
          <w:p w:rsidR="00093D6F" w:rsidRDefault="00093D6F" w:rsidP="0096771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93D6F" w:rsidRPr="00F848BE" w:rsidRDefault="00093D6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20F4F" w:rsidRPr="0065281A" w:rsidTr="002B501A">
        <w:trPr>
          <w:trHeight w:hRule="exact" w:val="576"/>
        </w:trPr>
        <w:tc>
          <w:tcPr>
            <w:tcW w:w="3685" w:type="dxa"/>
            <w:gridSpan w:val="2"/>
          </w:tcPr>
          <w:p w:rsidR="00D20F4F" w:rsidRPr="00F848BE" w:rsidRDefault="00D20F4F" w:rsidP="00967717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Подготовка к конкурсам и выставкам различного уровня</w:t>
            </w:r>
          </w:p>
        </w:tc>
        <w:tc>
          <w:tcPr>
            <w:tcW w:w="1134" w:type="dxa"/>
          </w:tcPr>
          <w:p w:rsidR="00D20F4F" w:rsidRPr="000A4461" w:rsidRDefault="00D20F4F" w:rsidP="0096771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 </w:t>
            </w:r>
            <w:r w:rsidRPr="000A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418" w:type="dxa"/>
          </w:tcPr>
          <w:p w:rsidR="00D20F4F" w:rsidRPr="000A4461" w:rsidRDefault="00D20F4F" w:rsidP="0096771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:rsidR="00D20F4F" w:rsidRPr="000A4461" w:rsidRDefault="00D20F4F" w:rsidP="00967717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часов</w:t>
            </w:r>
          </w:p>
        </w:tc>
        <w:tc>
          <w:tcPr>
            <w:tcW w:w="2692" w:type="dxa"/>
          </w:tcPr>
          <w:p w:rsidR="00D20F4F" w:rsidRPr="00F848BE" w:rsidRDefault="00D20F4F" w:rsidP="00967717">
            <w:pPr>
              <w:tabs>
                <w:tab w:val="left" w:pos="28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3D6F" w:rsidRPr="0065281A" w:rsidTr="002B501A">
        <w:trPr>
          <w:trHeight w:hRule="exact" w:val="416"/>
        </w:trPr>
        <w:tc>
          <w:tcPr>
            <w:tcW w:w="3685" w:type="dxa"/>
            <w:gridSpan w:val="2"/>
          </w:tcPr>
          <w:p w:rsidR="00093D6F" w:rsidRPr="00F848BE" w:rsidRDefault="00093D6F" w:rsidP="005C2140">
            <w:pPr>
              <w:tabs>
                <w:tab w:val="left" w:pos="820"/>
              </w:tabs>
              <w:snapToGri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093D6F" w:rsidRPr="00F848BE" w:rsidRDefault="00093D6F" w:rsidP="005C2140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144 ч.</w:t>
            </w:r>
          </w:p>
        </w:tc>
        <w:tc>
          <w:tcPr>
            <w:tcW w:w="1418" w:type="dxa"/>
          </w:tcPr>
          <w:p w:rsidR="00093D6F" w:rsidRPr="00F848BE" w:rsidRDefault="00093D6F" w:rsidP="005C2140">
            <w:pPr>
              <w:tabs>
                <w:tab w:val="left" w:pos="820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  <w:r w:rsidRPr="00F848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ч.</w:t>
            </w:r>
          </w:p>
        </w:tc>
        <w:tc>
          <w:tcPr>
            <w:tcW w:w="1419" w:type="dxa"/>
          </w:tcPr>
          <w:p w:rsidR="00093D6F" w:rsidRPr="00F848BE" w:rsidRDefault="00093D6F" w:rsidP="005C2140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  <w:r w:rsidRPr="00F848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ч.</w:t>
            </w:r>
          </w:p>
        </w:tc>
        <w:tc>
          <w:tcPr>
            <w:tcW w:w="2692" w:type="dxa"/>
          </w:tcPr>
          <w:p w:rsidR="00093D6F" w:rsidRPr="00F848BE" w:rsidRDefault="00093D6F" w:rsidP="005C2140">
            <w:pPr>
              <w:tabs>
                <w:tab w:val="left" w:pos="820"/>
              </w:tabs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6D4611" w:rsidRDefault="006D4611" w:rsidP="006320DB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56BD" w:rsidRPr="004B6A07" w:rsidRDefault="00D356BD" w:rsidP="00EC7B1C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6A07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программы</w:t>
      </w:r>
      <w:r w:rsidR="00EC7B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 года обучения</w:t>
      </w:r>
    </w:p>
    <w:p w:rsidR="00D356BD" w:rsidRPr="004B6A07" w:rsidRDefault="00D356BD" w:rsidP="00D356B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A07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разделе программы </w:t>
      </w:r>
      <w:r w:rsidRPr="00F65194">
        <w:rPr>
          <w:rFonts w:ascii="Times New Roman" w:eastAsia="Times New Roman" w:hAnsi="Times New Roman" w:cs="Times New Roman"/>
          <w:bCs/>
          <w:sz w:val="28"/>
          <w:szCs w:val="28"/>
        </w:rPr>
        <w:t>«Страницы экологии»</w:t>
      </w:r>
      <w:r w:rsidRPr="004B6A07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предусмотрены занятия, на которых учащиеся знакомятся с конкретными жи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вотными и растениями нашего края и средней полосы России. </w:t>
      </w:r>
      <w:r w:rsidRPr="004B6A07">
        <w:rPr>
          <w:rFonts w:ascii="Times New Roman" w:eastAsia="Times New Roman" w:hAnsi="Times New Roman" w:cs="Times New Roman"/>
          <w:bCs/>
          <w:sz w:val="28"/>
          <w:szCs w:val="28"/>
        </w:rPr>
        <w:t>Предлагаемый курс обучения программы систематизирован по блокам: «Осень», «Дикие животные», «Птицы», «Растения», «Неживая природа».</w:t>
      </w:r>
    </w:p>
    <w:p w:rsidR="00D356BD" w:rsidRPr="007F76EB" w:rsidRDefault="00D356BD" w:rsidP="00D356BD">
      <w:pPr>
        <w:tabs>
          <w:tab w:val="left" w:pos="0"/>
        </w:tabs>
        <w:spacing w:after="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4976AF">
        <w:rPr>
          <w:rFonts w:ascii="Times New Roman" w:hAnsi="Times New Roman" w:cs="Times New Roman"/>
          <w:b/>
          <w:sz w:val="28"/>
          <w:szCs w:val="28"/>
        </w:rPr>
        <w:t>Блок занятий «Осень»</w:t>
      </w:r>
      <w:r w:rsidRPr="004126E6">
        <w:rPr>
          <w:rFonts w:ascii="Times New Roman" w:hAnsi="Times New Roman" w:cs="Times New Roman"/>
          <w:sz w:val="28"/>
          <w:szCs w:val="28"/>
        </w:rPr>
        <w:t xml:space="preserve"> </w:t>
      </w:r>
      <w:r w:rsidRPr="007F76EB">
        <w:rPr>
          <w:rFonts w:ascii="Times New Roman" w:hAnsi="Times New Roman" w:cs="Times New Roman"/>
          <w:b/>
          <w:sz w:val="28"/>
          <w:szCs w:val="28"/>
        </w:rPr>
        <w:t xml:space="preserve">(14 часов) </w:t>
      </w:r>
    </w:p>
    <w:p w:rsidR="00D356BD" w:rsidRPr="007F76EB" w:rsidRDefault="00D356BD" w:rsidP="00D356BD">
      <w:pPr>
        <w:tabs>
          <w:tab w:val="left" w:pos="0"/>
        </w:tabs>
        <w:spacing w:after="0"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F76EB">
        <w:rPr>
          <w:rFonts w:ascii="Times New Roman" w:hAnsi="Times New Roman" w:cs="Times New Roman"/>
          <w:sz w:val="28"/>
          <w:szCs w:val="28"/>
        </w:rPr>
        <w:t>Вводное занятие (2 часа)</w:t>
      </w:r>
    </w:p>
    <w:p w:rsidR="00D356BD" w:rsidRDefault="00D356BD" w:rsidP="002172D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C64">
        <w:rPr>
          <w:rFonts w:ascii="Times New Roman" w:hAnsi="Times New Roman" w:cs="Times New Roman"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Знакомство</w:t>
      </w:r>
      <w:r w:rsidRPr="004B6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программой обучения на год. И</w:t>
      </w:r>
      <w:r w:rsidRPr="004B6A07">
        <w:rPr>
          <w:rFonts w:ascii="Times New Roman" w:hAnsi="Times New Roman" w:cs="Times New Roman"/>
          <w:sz w:val="28"/>
          <w:szCs w:val="28"/>
        </w:rPr>
        <w:t>нструктаж по правилам по</w:t>
      </w:r>
      <w:r>
        <w:rPr>
          <w:rFonts w:ascii="Times New Roman" w:hAnsi="Times New Roman" w:cs="Times New Roman"/>
          <w:sz w:val="28"/>
          <w:szCs w:val="28"/>
        </w:rPr>
        <w:t>ведения в учреждении и в кабинете. Правила</w:t>
      </w:r>
      <w:r w:rsidRPr="004B6A07">
        <w:rPr>
          <w:rFonts w:ascii="Times New Roman" w:hAnsi="Times New Roman" w:cs="Times New Roman"/>
          <w:sz w:val="28"/>
          <w:szCs w:val="28"/>
        </w:rPr>
        <w:t xml:space="preserve"> дорожного движения.</w:t>
      </w:r>
    </w:p>
    <w:p w:rsidR="00D356BD" w:rsidRDefault="00D356BD" w:rsidP="002172D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0C64">
        <w:rPr>
          <w:rFonts w:ascii="Times New Roman" w:hAnsi="Times New Roman" w:cs="Times New Roman"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рисунок по правилам дорожного движения, тест-опрос.</w:t>
      </w:r>
    </w:p>
    <w:p w:rsidR="00D356BD" w:rsidRPr="007F76EB" w:rsidRDefault="00D356BD" w:rsidP="002172D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76EB">
        <w:rPr>
          <w:rFonts w:ascii="Times New Roman" w:hAnsi="Times New Roman" w:cs="Times New Roman"/>
          <w:sz w:val="28"/>
          <w:szCs w:val="28"/>
        </w:rPr>
        <w:t>Блок занятий «Осень»</w:t>
      </w:r>
    </w:p>
    <w:p w:rsidR="00D356BD" w:rsidRDefault="00D356BD" w:rsidP="002172D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C64">
        <w:rPr>
          <w:rFonts w:ascii="Times New Roman" w:hAnsi="Times New Roman" w:cs="Times New Roman"/>
          <w:i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Круговорот веще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ироде: превращение листвы в перегной. Поведение и приспособленность к условиям жизни животных и растений  осенью. Многообразие растительного мира. Лес, как сообщество живых организмов – растений и животных.</w:t>
      </w:r>
    </w:p>
    <w:p w:rsidR="00D356BD" w:rsidRDefault="00D356BD" w:rsidP="002172D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C64">
        <w:rPr>
          <w:rFonts w:ascii="Times New Roman" w:hAnsi="Times New Roman" w:cs="Times New Roman"/>
          <w:i/>
          <w:sz w:val="28"/>
          <w:szCs w:val="28"/>
        </w:rPr>
        <w:t>Практика.</w:t>
      </w:r>
      <w:r>
        <w:rPr>
          <w:rFonts w:ascii="Times New Roman" w:hAnsi="Times New Roman" w:cs="Times New Roman"/>
          <w:sz w:val="28"/>
          <w:szCs w:val="28"/>
        </w:rPr>
        <w:t xml:space="preserve"> Эксперименты с опавшей листвой, наблюдения за сезонными изменениями в природе, с занесением данных в дневник наблюдения.</w:t>
      </w:r>
    </w:p>
    <w:p w:rsidR="00D356BD" w:rsidRPr="007F76EB" w:rsidRDefault="00D356BD" w:rsidP="00D356BD">
      <w:pPr>
        <w:tabs>
          <w:tab w:val="left" w:pos="0"/>
        </w:tabs>
        <w:spacing w:after="0" w:line="36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4976AF">
        <w:rPr>
          <w:rFonts w:ascii="Times New Roman" w:hAnsi="Times New Roman" w:cs="Times New Roman"/>
          <w:b/>
          <w:sz w:val="28"/>
          <w:szCs w:val="28"/>
        </w:rPr>
        <w:t>Блок занятий «Дикие животные»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76EB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42 часа</w:t>
      </w:r>
      <w:r w:rsidRPr="007F76EB">
        <w:rPr>
          <w:rFonts w:ascii="Times New Roman" w:hAnsi="Times New Roman" w:cs="Times New Roman"/>
          <w:b/>
          <w:sz w:val="28"/>
          <w:szCs w:val="28"/>
        </w:rPr>
        <w:t>)</w:t>
      </w:r>
    </w:p>
    <w:p w:rsidR="00D356BD" w:rsidRDefault="00D356BD" w:rsidP="002172D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70C64">
        <w:rPr>
          <w:rFonts w:ascii="Times New Roman" w:hAnsi="Times New Roman" w:cs="Times New Roman"/>
          <w:i/>
          <w:sz w:val="28"/>
          <w:szCs w:val="28"/>
        </w:rPr>
        <w:t>Теория.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77F7">
        <w:rPr>
          <w:rFonts w:ascii="Times New Roman" w:hAnsi="Times New Roman" w:cs="Times New Roman"/>
          <w:sz w:val="28"/>
          <w:szCs w:val="28"/>
        </w:rPr>
        <w:t xml:space="preserve">Понятие «звери», </w:t>
      </w:r>
      <w:r>
        <w:rPr>
          <w:rFonts w:ascii="Times New Roman" w:hAnsi="Times New Roman" w:cs="Times New Roman"/>
          <w:sz w:val="28"/>
          <w:szCs w:val="28"/>
        </w:rPr>
        <w:t xml:space="preserve">млекопитающие, животные. </w:t>
      </w:r>
      <w:proofErr w:type="gramStart"/>
      <w:r>
        <w:rPr>
          <w:rFonts w:ascii="Times New Roman" w:hAnsi="Times New Roman" w:cs="Times New Roman"/>
          <w:sz w:val="28"/>
          <w:szCs w:val="28"/>
        </w:rPr>
        <w:t>Дикие животные нашего края: заяц, лиса, волк, медведь, белка, куница, лось, рысь.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Дикие животные: косуля, ёж, крот, барсук, бобр. Дождевые черви. Приспособленность животных </w:t>
      </w:r>
      <w:r>
        <w:rPr>
          <w:rFonts w:ascii="Times New Roman" w:hAnsi="Times New Roman" w:cs="Times New Roman"/>
          <w:sz w:val="28"/>
          <w:szCs w:val="28"/>
        </w:rPr>
        <w:lastRenderedPageBreak/>
        <w:t>разных классов к зимним условиям. Разновидность насекомых.</w:t>
      </w:r>
      <w:r w:rsidRPr="00147D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Разнообразие сред обитания животных и их приспособленность к условиям жизни.</w:t>
      </w:r>
    </w:p>
    <w:p w:rsidR="00D356BD" w:rsidRPr="0085341B" w:rsidRDefault="00D356BD" w:rsidP="002172D0">
      <w:pPr>
        <w:pStyle w:val="aa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70C64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8534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0B7A70">
        <w:rPr>
          <w:rFonts w:ascii="Times New Roman" w:hAnsi="Times New Roman" w:cs="Times New Roman"/>
          <w:sz w:val="28"/>
          <w:szCs w:val="28"/>
        </w:rPr>
        <w:t>агадки соответствующей тематики, экспресс-опрос, викторины</w:t>
      </w:r>
      <w:r>
        <w:rPr>
          <w:rFonts w:ascii="Times New Roman" w:hAnsi="Times New Roman" w:cs="Times New Roman"/>
          <w:sz w:val="28"/>
          <w:szCs w:val="28"/>
        </w:rPr>
        <w:t>, тестирование.</w:t>
      </w:r>
    </w:p>
    <w:p w:rsidR="00D356BD" w:rsidRPr="00CE32F6" w:rsidRDefault="00D356BD" w:rsidP="00D356BD">
      <w:pPr>
        <w:tabs>
          <w:tab w:val="left" w:pos="0"/>
        </w:tabs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4976AF">
        <w:rPr>
          <w:rFonts w:ascii="Times New Roman" w:hAnsi="Times New Roman" w:cs="Times New Roman"/>
          <w:b/>
          <w:sz w:val="28"/>
          <w:szCs w:val="28"/>
        </w:rPr>
        <w:t>Блок занятий «Птицы</w:t>
      </w:r>
      <w:r w:rsidRPr="007F76EB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(22 часа</w:t>
      </w:r>
      <w:r w:rsidRPr="007F76EB">
        <w:rPr>
          <w:rFonts w:ascii="Times New Roman" w:hAnsi="Times New Roman" w:cs="Times New Roman"/>
          <w:b/>
          <w:sz w:val="28"/>
          <w:szCs w:val="28"/>
        </w:rPr>
        <w:t>)</w:t>
      </w:r>
    </w:p>
    <w:p w:rsidR="00D356BD" w:rsidRDefault="00D356BD" w:rsidP="002172D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C64">
        <w:rPr>
          <w:rFonts w:ascii="Times New Roman" w:hAnsi="Times New Roman" w:cs="Times New Roman"/>
          <w:i/>
          <w:sz w:val="28"/>
          <w:szCs w:val="28"/>
        </w:rPr>
        <w:t>Теория.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Класс птицы, условия жизни, роль человека в жизни птиц. Чем питаются птицы. Птицы нашего края: воробей, ворона, сорока, дятел, синица. Понятие о профессии – лесник.</w:t>
      </w:r>
    </w:p>
    <w:p w:rsidR="00D356BD" w:rsidRPr="0085341B" w:rsidRDefault="00D356BD" w:rsidP="002172D0">
      <w:pPr>
        <w:pStyle w:val="aa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C70C64">
        <w:rPr>
          <w:rFonts w:ascii="Times New Roman" w:hAnsi="Times New Roman" w:cs="Times New Roman"/>
          <w:i/>
          <w:sz w:val="28"/>
          <w:szCs w:val="28"/>
        </w:rPr>
        <w:t>Практика.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0B7A70">
        <w:rPr>
          <w:rFonts w:ascii="Times New Roman" w:hAnsi="Times New Roman" w:cs="Times New Roman"/>
          <w:sz w:val="28"/>
          <w:szCs w:val="28"/>
        </w:rPr>
        <w:t>агадки соответствующей тематики, экспресс-опрос, викторины</w:t>
      </w:r>
      <w:r>
        <w:rPr>
          <w:rFonts w:ascii="Times New Roman" w:hAnsi="Times New Roman" w:cs="Times New Roman"/>
          <w:sz w:val="28"/>
          <w:szCs w:val="28"/>
        </w:rPr>
        <w:t>, тестирование, составление рассказов о птицах.</w:t>
      </w:r>
    </w:p>
    <w:p w:rsidR="00D356BD" w:rsidRPr="001D19F8" w:rsidRDefault="00D356BD" w:rsidP="00D356BD">
      <w:pPr>
        <w:tabs>
          <w:tab w:val="left" w:pos="0"/>
        </w:tabs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r w:rsidRPr="004976AF">
        <w:rPr>
          <w:rFonts w:ascii="Times New Roman" w:eastAsia="Times New Roman" w:hAnsi="Times New Roman" w:cs="Times New Roman"/>
          <w:b/>
          <w:bCs/>
          <w:sz w:val="28"/>
          <w:szCs w:val="28"/>
        </w:rPr>
        <w:t>Блок занятий «Растения»</w:t>
      </w:r>
      <w:r w:rsidRPr="007F76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(12 часов)</w:t>
      </w:r>
    </w:p>
    <w:p w:rsidR="00D356BD" w:rsidRPr="00147D14" w:rsidRDefault="00D356BD" w:rsidP="002172D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70C64">
        <w:rPr>
          <w:rFonts w:ascii="Times New Roman" w:eastAsia="Times New Roman" w:hAnsi="Times New Roman" w:cs="Times New Roman"/>
          <w:bCs/>
          <w:i/>
          <w:sz w:val="28"/>
          <w:szCs w:val="28"/>
        </w:rPr>
        <w:t>Теория.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19F8">
        <w:rPr>
          <w:rFonts w:ascii="Times New Roman" w:eastAsia="Times New Roman" w:hAnsi="Times New Roman" w:cs="Times New Roman"/>
          <w:bCs/>
          <w:sz w:val="28"/>
          <w:szCs w:val="28"/>
        </w:rPr>
        <w:t>Хвойные деревья.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Лекарственные растения нашего края и их свойства. Крайний Север: климат, животные и растения. Пустыня: растительный и животный мир. </w:t>
      </w:r>
      <w:r w:rsidRPr="00F72273">
        <w:rPr>
          <w:rFonts w:ascii="Times New Roman" w:eastAsia="Times New Roman" w:hAnsi="Times New Roman" w:cs="Times New Roman"/>
          <w:sz w:val="28"/>
          <w:szCs w:val="28"/>
        </w:rPr>
        <w:t xml:space="preserve">Значение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растений в жизни животных и </w:t>
      </w:r>
      <w:r w:rsidRPr="00F72273">
        <w:rPr>
          <w:rFonts w:ascii="Times New Roman" w:eastAsia="Times New Roman" w:hAnsi="Times New Roman" w:cs="Times New Roman"/>
          <w:sz w:val="28"/>
          <w:szCs w:val="28"/>
        </w:rPr>
        <w:t xml:space="preserve">человека. </w:t>
      </w:r>
    </w:p>
    <w:p w:rsidR="00D356BD" w:rsidRPr="00803D81" w:rsidRDefault="00D356BD" w:rsidP="002172D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C64">
        <w:rPr>
          <w:rFonts w:ascii="Times New Roman" w:eastAsia="Times New Roman" w:hAnsi="Times New Roman" w:cs="Times New Roman"/>
          <w:i/>
          <w:sz w:val="28"/>
          <w:szCs w:val="28"/>
        </w:rPr>
        <w:t>Практика.</w:t>
      </w:r>
      <w:r w:rsidRPr="00F72273">
        <w:rPr>
          <w:rFonts w:ascii="Times New Roman" w:eastAsia="Times New Roman" w:hAnsi="Times New Roman" w:cs="Times New Roman"/>
          <w:sz w:val="28"/>
          <w:szCs w:val="28"/>
        </w:rPr>
        <w:t xml:space="preserve"> Викторина «Зеленый мир вокруг нас».</w:t>
      </w:r>
      <w:r w:rsidRPr="007548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Экскурсии в природу, в разное время года. КВН «Зелёная аптека».</w:t>
      </w:r>
    </w:p>
    <w:p w:rsidR="00D356BD" w:rsidRPr="00147D14" w:rsidRDefault="00D356BD" w:rsidP="00D356BD">
      <w:pPr>
        <w:tabs>
          <w:tab w:val="left" w:pos="0"/>
        </w:tabs>
        <w:spacing w:after="0" w:line="360" w:lineRule="auto"/>
        <w:ind w:firstLine="54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w:r w:rsidRPr="00E216D2">
        <w:rPr>
          <w:rFonts w:ascii="Times New Roman" w:eastAsia="Times New Roman" w:hAnsi="Times New Roman" w:cs="Times New Roman"/>
          <w:b/>
          <w:bCs/>
          <w:sz w:val="28"/>
          <w:szCs w:val="28"/>
        </w:rPr>
        <w:t>Блок занятий «Неживая природа»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71DC8">
        <w:rPr>
          <w:rFonts w:ascii="Times New Roman" w:eastAsia="Times New Roman" w:hAnsi="Times New Roman" w:cs="Times New Roman"/>
          <w:b/>
          <w:bCs/>
          <w:sz w:val="28"/>
          <w:szCs w:val="28"/>
        </w:rPr>
        <w:t>(42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Pr="00D71DC8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D356BD" w:rsidRDefault="00D356BD" w:rsidP="002172D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70C64">
        <w:rPr>
          <w:rFonts w:ascii="Times New Roman" w:eastAsia="Times New Roman" w:hAnsi="Times New Roman" w:cs="Times New Roman"/>
          <w:bCs/>
          <w:i/>
          <w:sz w:val="28"/>
          <w:szCs w:val="28"/>
        </w:rPr>
        <w:t>Теория.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Воздух, вода, огонь и другие</w:t>
      </w:r>
      <w:r w:rsidRPr="004B6A07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природн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ые явления, и их значение</w:t>
      </w:r>
      <w:r w:rsidRPr="004B6A07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жизни человека, животных и растений.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Красная книга Югры. Солнце, Земля и другие планеты, представление о космических телах.</w:t>
      </w:r>
    </w:p>
    <w:p w:rsidR="00D356BD" w:rsidRPr="005C2140" w:rsidRDefault="00D356BD" w:rsidP="002172D0">
      <w:pPr>
        <w:tabs>
          <w:tab w:val="left" w:pos="0"/>
          <w:tab w:val="left" w:pos="820"/>
        </w:tabs>
        <w:snapToGri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0C64">
        <w:rPr>
          <w:rFonts w:ascii="Times New Roman" w:eastAsia="Times New Roman" w:hAnsi="Times New Roman" w:cs="Times New Roman"/>
          <w:bCs/>
          <w:i/>
          <w:sz w:val="28"/>
          <w:szCs w:val="28"/>
        </w:rPr>
        <w:t>Практика.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К</w:t>
      </w:r>
      <w:r w:rsidRPr="008B7D3F">
        <w:rPr>
          <w:rFonts w:ascii="Times New Roman" w:eastAsia="Times New Roman" w:hAnsi="Times New Roman" w:cs="Times New Roman"/>
          <w:bCs/>
          <w:sz w:val="28"/>
          <w:szCs w:val="28"/>
        </w:rPr>
        <w:t>онкурсная программа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B7D3F">
        <w:rPr>
          <w:rFonts w:ascii="Times New Roman" w:eastAsia="Times New Roman" w:hAnsi="Times New Roman" w:cs="Times New Roman"/>
          <w:bCs/>
          <w:sz w:val="28"/>
          <w:szCs w:val="28"/>
        </w:rPr>
        <w:t>«Земля, с днём рождения тебя!»</w:t>
      </w:r>
    </w:p>
    <w:p w:rsidR="00D356BD" w:rsidRPr="00485455" w:rsidRDefault="00D356BD" w:rsidP="00D356B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40F5">
        <w:rPr>
          <w:rFonts w:ascii="Times New Roman" w:hAnsi="Times New Roman"/>
          <w:b/>
          <w:sz w:val="28"/>
          <w:szCs w:val="28"/>
        </w:rPr>
        <w:t>Досугово-просветительская деятельность в каникулярный период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(12</w:t>
      </w:r>
      <w:r w:rsidRPr="00485455">
        <w:rPr>
          <w:rFonts w:ascii="Times New Roman" w:hAnsi="Times New Roman"/>
          <w:sz w:val="28"/>
          <w:szCs w:val="28"/>
        </w:rPr>
        <w:t xml:space="preserve"> часов)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Данный раздел включен</w:t>
      </w:r>
      <w:r w:rsidRPr="007F76EB">
        <w:rPr>
          <w:rFonts w:ascii="Times New Roman" w:hAnsi="Times New Roman"/>
          <w:sz w:val="28"/>
          <w:szCs w:val="28"/>
        </w:rPr>
        <w:t xml:space="preserve"> в блоки с разбивкой по 4 часа.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839AD">
        <w:rPr>
          <w:rFonts w:ascii="Times New Roman" w:hAnsi="Times New Roman" w:cs="Times New Roman"/>
          <w:sz w:val="28"/>
          <w:szCs w:val="28"/>
        </w:rPr>
        <w:t>онкурсные, игровые и интеллектуальные программы</w:t>
      </w:r>
      <w:r>
        <w:rPr>
          <w:rFonts w:ascii="Times New Roman" w:hAnsi="Times New Roman" w:cs="Times New Roman"/>
          <w:sz w:val="28"/>
          <w:szCs w:val="28"/>
        </w:rPr>
        <w:t xml:space="preserve">, экскурсии </w:t>
      </w:r>
      <w:r w:rsidRPr="00B839AD">
        <w:rPr>
          <w:rFonts w:ascii="Times New Roman" w:hAnsi="Times New Roman" w:cs="Times New Roman"/>
          <w:sz w:val="28"/>
          <w:szCs w:val="28"/>
        </w:rPr>
        <w:t>и т.д.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9A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данном разделе особое</w:t>
      </w:r>
      <w:r w:rsidRPr="00B839AD">
        <w:rPr>
          <w:rFonts w:ascii="Times New Roman" w:hAnsi="Times New Roman" w:cs="Times New Roman"/>
          <w:sz w:val="28"/>
          <w:szCs w:val="28"/>
        </w:rPr>
        <w:t xml:space="preserve"> внима</w:t>
      </w:r>
      <w:r>
        <w:rPr>
          <w:rFonts w:ascii="Times New Roman" w:hAnsi="Times New Roman" w:cs="Times New Roman"/>
          <w:sz w:val="28"/>
          <w:szCs w:val="28"/>
        </w:rPr>
        <w:t>ние уделяется экскурсиям и</w:t>
      </w:r>
      <w:r w:rsidRPr="00B839AD">
        <w:rPr>
          <w:rFonts w:ascii="Times New Roman" w:hAnsi="Times New Roman" w:cs="Times New Roman"/>
          <w:sz w:val="28"/>
          <w:szCs w:val="28"/>
        </w:rPr>
        <w:t xml:space="preserve"> прогулкам на природе, где </w:t>
      </w:r>
      <w:r>
        <w:rPr>
          <w:rFonts w:ascii="Times New Roman" w:hAnsi="Times New Roman" w:cs="Times New Roman"/>
          <w:sz w:val="28"/>
          <w:szCs w:val="28"/>
        </w:rPr>
        <w:t>учащиеся</w:t>
      </w:r>
      <w:r w:rsidRPr="00B839AD">
        <w:rPr>
          <w:rFonts w:ascii="Times New Roman" w:hAnsi="Times New Roman" w:cs="Times New Roman"/>
          <w:sz w:val="28"/>
          <w:szCs w:val="28"/>
        </w:rPr>
        <w:t xml:space="preserve"> объединения познают окружающий мир,</w:t>
      </w:r>
      <w:r>
        <w:rPr>
          <w:rFonts w:ascii="Times New Roman" w:hAnsi="Times New Roman" w:cs="Times New Roman"/>
          <w:sz w:val="28"/>
          <w:szCs w:val="28"/>
        </w:rPr>
        <w:t xml:space="preserve"> знакомятся с правилами поведения на природе, принимают </w:t>
      </w:r>
      <w:r>
        <w:rPr>
          <w:rFonts w:ascii="Times New Roman" w:eastAsia="Times New Roman" w:hAnsi="Times New Roman"/>
          <w:sz w:val="28"/>
          <w:szCs w:val="28"/>
        </w:rPr>
        <w:t>участие в экологических акциях.</w:t>
      </w:r>
    </w:p>
    <w:p w:rsidR="00D356BD" w:rsidRDefault="00D356BD" w:rsidP="00D356BD">
      <w:pPr>
        <w:tabs>
          <w:tab w:val="left" w:pos="0"/>
        </w:tabs>
        <w:spacing w:after="0" w:line="360" w:lineRule="auto"/>
        <w:jc w:val="both"/>
        <w:rPr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Итоговое </w:t>
      </w:r>
      <w:r w:rsidRPr="006140F5">
        <w:rPr>
          <w:rFonts w:ascii="Times New Roman" w:hAnsi="Times New Roman"/>
          <w:b/>
          <w:sz w:val="28"/>
          <w:szCs w:val="28"/>
        </w:rPr>
        <w:t xml:space="preserve">занятие за первое полугодие. </w:t>
      </w:r>
      <w:r>
        <w:rPr>
          <w:rFonts w:ascii="Times New Roman" w:hAnsi="Times New Roman"/>
          <w:b/>
          <w:sz w:val="28"/>
          <w:szCs w:val="28"/>
        </w:rPr>
        <w:t>Промежуточная</w:t>
      </w:r>
      <w:r w:rsidRPr="006140F5">
        <w:rPr>
          <w:rFonts w:ascii="Times New Roman" w:hAnsi="Times New Roman"/>
          <w:b/>
          <w:sz w:val="28"/>
          <w:szCs w:val="28"/>
        </w:rPr>
        <w:t xml:space="preserve"> аттестация</w:t>
      </w:r>
      <w:r w:rsidRPr="00485455">
        <w:rPr>
          <w:rFonts w:ascii="Times New Roman" w:hAnsi="Times New Roman" w:cs="Times New Roman"/>
          <w:b/>
          <w:sz w:val="28"/>
          <w:szCs w:val="28"/>
        </w:rPr>
        <w:t>.</w:t>
      </w:r>
      <w:r w:rsidRPr="0048545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(4 часа)</w:t>
      </w:r>
    </w:p>
    <w:p w:rsidR="00D356BD" w:rsidRPr="00F813FD" w:rsidRDefault="00D356BD" w:rsidP="006D4611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</w:t>
      </w:r>
      <w:r w:rsidRPr="007F76EB">
        <w:rPr>
          <w:rFonts w:ascii="Times New Roman" w:hAnsi="Times New Roman"/>
          <w:sz w:val="28"/>
          <w:szCs w:val="28"/>
        </w:rPr>
        <w:t xml:space="preserve"> раздел</w:t>
      </w:r>
      <w:r>
        <w:rPr>
          <w:rFonts w:ascii="Times New Roman" w:hAnsi="Times New Roman"/>
          <w:sz w:val="28"/>
          <w:szCs w:val="28"/>
        </w:rPr>
        <w:t>ы</w:t>
      </w:r>
      <w:r w:rsidRPr="007F76EB">
        <w:rPr>
          <w:rFonts w:ascii="Times New Roman" w:hAnsi="Times New Roman"/>
          <w:sz w:val="28"/>
          <w:szCs w:val="28"/>
        </w:rPr>
        <w:t xml:space="preserve"> включен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7F76EB">
        <w:rPr>
          <w:rFonts w:ascii="Times New Roman" w:hAnsi="Times New Roman"/>
          <w:sz w:val="28"/>
          <w:szCs w:val="28"/>
        </w:rPr>
        <w:t xml:space="preserve">в блоки </w:t>
      </w:r>
      <w:r>
        <w:rPr>
          <w:rFonts w:ascii="Times New Roman" w:hAnsi="Times New Roman"/>
          <w:sz w:val="28"/>
          <w:szCs w:val="28"/>
        </w:rPr>
        <w:t>с разбивкой по 2</w:t>
      </w:r>
      <w:r w:rsidRPr="007F76EB">
        <w:rPr>
          <w:rFonts w:ascii="Times New Roman" w:hAnsi="Times New Roman"/>
          <w:sz w:val="28"/>
          <w:szCs w:val="28"/>
        </w:rPr>
        <w:t xml:space="preserve"> часа.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выявления уровня освоения программы два раза в год учащиеся проходят аттестационные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занятия. </w:t>
      </w:r>
      <w:r w:rsidRPr="00F813FD">
        <w:rPr>
          <w:rFonts w:ascii="Times New Roman" w:hAnsi="Times New Roman"/>
          <w:bCs/>
          <w:color w:val="000000"/>
          <w:sz w:val="28"/>
          <w:szCs w:val="28"/>
        </w:rPr>
        <w:t xml:space="preserve">Определение уровня освоения дополнительной общеобразовательной общеразвивающей программы за 1 полугодие и за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учебный </w:t>
      </w:r>
      <w:r w:rsidRPr="00F813FD">
        <w:rPr>
          <w:rFonts w:ascii="Times New Roman" w:hAnsi="Times New Roman"/>
          <w:bCs/>
          <w:color w:val="000000"/>
          <w:sz w:val="28"/>
          <w:szCs w:val="28"/>
        </w:rPr>
        <w:t xml:space="preserve">год. </w:t>
      </w:r>
    </w:p>
    <w:p w:rsidR="00D356BD" w:rsidRPr="00D71DC8" w:rsidRDefault="00D356BD" w:rsidP="006D4611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0F5">
        <w:rPr>
          <w:rFonts w:ascii="Times New Roman" w:hAnsi="Times New Roman"/>
          <w:b/>
          <w:sz w:val="28"/>
          <w:szCs w:val="28"/>
        </w:rPr>
        <w:t>Подготовка к конкурсам  различного уровня.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71DC8">
        <w:rPr>
          <w:rFonts w:ascii="Times New Roman" w:hAnsi="Times New Roman"/>
          <w:b/>
          <w:sz w:val="28"/>
          <w:szCs w:val="28"/>
        </w:rPr>
        <w:t>(12 часов)</w:t>
      </w:r>
    </w:p>
    <w:p w:rsidR="00D356BD" w:rsidRDefault="00D356BD" w:rsidP="006D461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F813FD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Подготовка к 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конкурсам </w:t>
      </w:r>
      <w:r w:rsidRPr="00F813FD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различного уровня, в том числе дистанционным, решение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экологических</w:t>
      </w:r>
      <w:r w:rsidRPr="00F813FD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задач.</w:t>
      </w:r>
    </w:p>
    <w:p w:rsidR="002172D0" w:rsidRDefault="002172D0" w:rsidP="00D356BD">
      <w:pPr>
        <w:tabs>
          <w:tab w:val="left" w:pos="0"/>
        </w:tabs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2172D0" w:rsidRDefault="002172D0" w:rsidP="00D356BD">
      <w:pPr>
        <w:tabs>
          <w:tab w:val="left" w:pos="0"/>
        </w:tabs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2172D0" w:rsidRDefault="002172D0" w:rsidP="00D356BD">
      <w:pPr>
        <w:tabs>
          <w:tab w:val="left" w:pos="0"/>
        </w:tabs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2172D0" w:rsidRDefault="002172D0" w:rsidP="00D356BD">
      <w:pPr>
        <w:tabs>
          <w:tab w:val="left" w:pos="0"/>
        </w:tabs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DE100F" w:rsidRDefault="00DE100F" w:rsidP="00D356BD">
      <w:pPr>
        <w:shd w:val="clear" w:color="auto" w:fill="FFFFFF"/>
        <w:spacing w:after="0"/>
        <w:ind w:right="5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AB13F4">
        <w:rPr>
          <w:rFonts w:ascii="Times New Roman" w:hAnsi="Times New Roman" w:cs="Times New Roman"/>
          <w:b/>
          <w:bCs/>
          <w:spacing w:val="-3"/>
          <w:sz w:val="28"/>
          <w:szCs w:val="28"/>
        </w:rPr>
        <w:t>Учебно-тематический план</w:t>
      </w: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на 2 год обучения</w:t>
      </w:r>
    </w:p>
    <w:p w:rsidR="00F65194" w:rsidRDefault="00F65194" w:rsidP="00F65194">
      <w:pPr>
        <w:tabs>
          <w:tab w:val="left" w:pos="284"/>
        </w:tabs>
        <w:spacing w:after="0" w:line="360" w:lineRule="auto"/>
        <w:jc w:val="center"/>
        <w:rPr>
          <w:rFonts w:ascii="Times New Roman" w:eastAsia="MS Mincho" w:hAnsi="Times New Roman"/>
          <w:b/>
          <w:sz w:val="28"/>
          <w:szCs w:val="28"/>
          <w:lang w:eastAsia="ja-JP"/>
        </w:rPr>
      </w:pPr>
      <w:r>
        <w:rPr>
          <w:rFonts w:ascii="Times New Roman" w:eastAsia="MS Mincho" w:hAnsi="Times New Roman"/>
          <w:b/>
          <w:sz w:val="28"/>
          <w:szCs w:val="28"/>
          <w:lang w:eastAsia="ja-JP"/>
        </w:rPr>
        <w:t>Раздел «Чудесная мастерская»</w:t>
      </w:r>
    </w:p>
    <w:p w:rsidR="00967717" w:rsidRDefault="00967717" w:rsidP="00967717">
      <w:pPr>
        <w:shd w:val="clear" w:color="auto" w:fill="FFFFFF"/>
        <w:spacing w:after="0"/>
        <w:ind w:right="5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967717" w:rsidRDefault="00967717" w:rsidP="009677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эстетического отношения детей к окружающему миру на основе декоративно - прикладного и художественного творчества.</w:t>
      </w:r>
    </w:p>
    <w:p w:rsidR="00967717" w:rsidRPr="00292052" w:rsidRDefault="00967717" w:rsidP="0096771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05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67717" w:rsidRPr="009807F1" w:rsidRDefault="00967717" w:rsidP="00967717">
      <w:pPr>
        <w:tabs>
          <w:tab w:val="left" w:pos="-142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Р</w:t>
      </w:r>
      <w:r w:rsidRPr="009807F1">
        <w:rPr>
          <w:rFonts w:ascii="Times New Roman" w:eastAsia="Times New Roman" w:hAnsi="Times New Roman" w:cs="Times New Roman"/>
          <w:sz w:val="28"/>
          <w:szCs w:val="28"/>
        </w:rPr>
        <w:t xml:space="preserve">азвивать у </w:t>
      </w:r>
      <w:r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Pr="009807F1">
        <w:rPr>
          <w:rFonts w:ascii="Times New Roman" w:eastAsia="Times New Roman" w:hAnsi="Times New Roman" w:cs="Times New Roman"/>
          <w:sz w:val="28"/>
          <w:szCs w:val="28"/>
        </w:rPr>
        <w:t xml:space="preserve"> любознательность через развитие внимания и </w:t>
      </w:r>
    </w:p>
    <w:p w:rsidR="00967717" w:rsidRDefault="00967717" w:rsidP="00967717">
      <w:pPr>
        <w:pStyle w:val="a3"/>
        <w:widowControl w:val="0"/>
        <w:tabs>
          <w:tab w:val="left" w:pos="0"/>
          <w:tab w:val="left" w:pos="284"/>
        </w:tabs>
        <w:spacing w:line="360" w:lineRule="auto"/>
        <w:jc w:val="both"/>
        <w:rPr>
          <w:szCs w:val="28"/>
        </w:rPr>
      </w:pPr>
      <w:r>
        <w:rPr>
          <w:szCs w:val="28"/>
        </w:rPr>
        <w:t>наблюдательности</w:t>
      </w:r>
      <w:r w:rsidRPr="009807F1">
        <w:rPr>
          <w:szCs w:val="28"/>
        </w:rPr>
        <w:t>, памяти</w:t>
      </w:r>
      <w:r>
        <w:rPr>
          <w:szCs w:val="28"/>
        </w:rPr>
        <w:t xml:space="preserve"> и</w:t>
      </w:r>
      <w:r w:rsidRPr="009807F1">
        <w:rPr>
          <w:szCs w:val="28"/>
        </w:rPr>
        <w:t xml:space="preserve"> воображ</w:t>
      </w:r>
      <w:r>
        <w:rPr>
          <w:szCs w:val="28"/>
        </w:rPr>
        <w:t xml:space="preserve">ения, художественного мышления и </w:t>
      </w:r>
      <w:r w:rsidRPr="009807F1">
        <w:rPr>
          <w:szCs w:val="28"/>
        </w:rPr>
        <w:t>конструкторских способностей;</w:t>
      </w:r>
    </w:p>
    <w:p w:rsidR="00967717" w:rsidRPr="00E97B29" w:rsidRDefault="00967717" w:rsidP="00967717">
      <w:pPr>
        <w:pStyle w:val="a3"/>
        <w:widowControl w:val="0"/>
        <w:tabs>
          <w:tab w:val="left" w:pos="0"/>
          <w:tab w:val="left" w:pos="284"/>
        </w:tabs>
        <w:spacing w:line="360" w:lineRule="auto"/>
        <w:jc w:val="both"/>
        <w:rPr>
          <w:szCs w:val="28"/>
        </w:rPr>
      </w:pPr>
      <w:r>
        <w:t>2. Формировать духовные, эстетические и творческие способности учащихся;</w:t>
      </w:r>
    </w:p>
    <w:p w:rsidR="00967717" w:rsidRPr="002B501A" w:rsidRDefault="00967717" w:rsidP="00967717">
      <w:pPr>
        <w:pStyle w:val="a3"/>
        <w:widowControl w:val="0"/>
        <w:tabs>
          <w:tab w:val="left" w:pos="0"/>
          <w:tab w:val="left" w:pos="284"/>
        </w:tabs>
        <w:spacing w:line="360" w:lineRule="auto"/>
        <w:jc w:val="both"/>
        <w:rPr>
          <w:szCs w:val="28"/>
        </w:rPr>
      </w:pPr>
      <w:r>
        <w:rPr>
          <w:szCs w:val="28"/>
        </w:rPr>
        <w:t>3. С</w:t>
      </w:r>
      <w:r w:rsidRPr="002B501A">
        <w:rPr>
          <w:szCs w:val="28"/>
        </w:rPr>
        <w:t xml:space="preserve">овершенствовать трудовые навыки, формировать культуру труда, учить </w:t>
      </w:r>
    </w:p>
    <w:p w:rsidR="00967717" w:rsidRDefault="00967717" w:rsidP="009677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501A">
        <w:rPr>
          <w:rFonts w:ascii="Times New Roman" w:eastAsia="Times New Roman" w:hAnsi="Times New Roman" w:cs="Times New Roman"/>
          <w:sz w:val="28"/>
          <w:szCs w:val="28"/>
        </w:rPr>
        <w:t>аккуратности,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501A">
        <w:rPr>
          <w:rFonts w:ascii="Times New Roman" w:eastAsia="Times New Roman" w:hAnsi="Times New Roman" w:cs="Times New Roman"/>
          <w:sz w:val="28"/>
          <w:szCs w:val="28"/>
        </w:rPr>
        <w:t xml:space="preserve">умению бережно и экономно использовать материал, содержать в порядке рабочее место. </w:t>
      </w:r>
    </w:p>
    <w:p w:rsidR="00967717" w:rsidRPr="00F65194" w:rsidRDefault="00967717" w:rsidP="00F65194">
      <w:pPr>
        <w:tabs>
          <w:tab w:val="left" w:pos="284"/>
        </w:tabs>
        <w:spacing w:after="0" w:line="360" w:lineRule="auto"/>
        <w:jc w:val="center"/>
        <w:rPr>
          <w:rFonts w:ascii="Times New Roman" w:eastAsia="MS Mincho" w:hAnsi="Times New Roman"/>
          <w:b/>
          <w:sz w:val="28"/>
          <w:szCs w:val="28"/>
          <w:lang w:eastAsia="ja-JP"/>
        </w:rPr>
      </w:pPr>
    </w:p>
    <w:tbl>
      <w:tblPr>
        <w:tblW w:w="1034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1134"/>
        <w:gridCol w:w="1275"/>
        <w:gridCol w:w="1419"/>
        <w:gridCol w:w="2692"/>
      </w:tblGrid>
      <w:tr w:rsidR="00DE100F" w:rsidRPr="0065281A" w:rsidTr="00E85AB7">
        <w:trPr>
          <w:trHeight w:hRule="exact" w:val="31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E100F" w:rsidRPr="00F848BE" w:rsidRDefault="00DE100F" w:rsidP="00621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848B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848B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00F" w:rsidRPr="00F848BE" w:rsidRDefault="00DE100F" w:rsidP="00621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00F" w:rsidRPr="00F848BE" w:rsidRDefault="00DE100F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00F" w:rsidRPr="00F848BE" w:rsidRDefault="00DE100F" w:rsidP="00621C9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контроля</w:t>
            </w:r>
          </w:p>
        </w:tc>
      </w:tr>
      <w:tr w:rsidR="00DE100F" w:rsidRPr="0065281A" w:rsidTr="00F65194">
        <w:trPr>
          <w:trHeight w:val="39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E100F" w:rsidRPr="00F848BE" w:rsidRDefault="00DE100F" w:rsidP="00621C97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00F" w:rsidRPr="00F848BE" w:rsidRDefault="00DE100F" w:rsidP="00621C97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100F" w:rsidRPr="00F848BE" w:rsidRDefault="00DE100F" w:rsidP="00621C9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E100F" w:rsidRPr="00F848BE" w:rsidRDefault="00DE100F" w:rsidP="00621C9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E100F" w:rsidRPr="00F848BE" w:rsidRDefault="00DE100F" w:rsidP="00621C9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100F" w:rsidRPr="00F848BE" w:rsidRDefault="00DE100F" w:rsidP="00621C9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100F" w:rsidRPr="0065281A" w:rsidTr="00D635A5">
        <w:trPr>
          <w:trHeight w:val="321"/>
        </w:trPr>
        <w:tc>
          <w:tcPr>
            <w:tcW w:w="1034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2C34" w:rsidRDefault="00C476D4" w:rsidP="00F02C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6D4">
              <w:rPr>
                <w:rFonts w:ascii="Times New Roman" w:hAnsi="Times New Roman" w:cs="Times New Roman"/>
                <w:b/>
                <w:sz w:val="24"/>
                <w:szCs w:val="24"/>
              </w:rPr>
              <w:t>III модуль</w:t>
            </w:r>
            <w:r w:rsidRPr="00A53B0C">
              <w:rPr>
                <w:szCs w:val="28"/>
              </w:rPr>
              <w:t xml:space="preserve"> </w:t>
            </w:r>
            <w:r w:rsidR="00DE100F">
              <w:rPr>
                <w:rFonts w:ascii="Times New Roman" w:hAnsi="Times New Roman" w:cs="Times New Roman"/>
                <w:b/>
                <w:sz w:val="24"/>
                <w:szCs w:val="24"/>
              </w:rPr>
              <w:t>– 68 часов</w:t>
            </w:r>
          </w:p>
          <w:p w:rsidR="00DE100F" w:rsidRPr="0098469E" w:rsidRDefault="00F02C34" w:rsidP="00F02C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F848BE">
              <w:rPr>
                <w:rFonts w:ascii="Times New Roman" w:hAnsi="Times New Roman" w:cs="Times New Roman"/>
                <w:b/>
                <w:sz w:val="24"/>
                <w:szCs w:val="24"/>
              </w:rPr>
              <w:t>Блок занятий «Осень»</w:t>
            </w:r>
          </w:p>
        </w:tc>
      </w:tr>
      <w:tr w:rsidR="00F02C34" w:rsidRPr="0065281A" w:rsidTr="006D4611">
        <w:trPr>
          <w:trHeight w:val="33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02C34" w:rsidRPr="00F65194" w:rsidRDefault="00F02C34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65194" w:rsidRDefault="00F02C34" w:rsidP="00621C9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Pr="00F02C34" w:rsidRDefault="00F02C34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02C34" w:rsidRPr="00F02C34" w:rsidRDefault="00F02C34" w:rsidP="00DE10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 xml:space="preserve">2 часа 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Pr="00A00D30" w:rsidRDefault="00F02C34" w:rsidP="00F02C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D3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C34" w:rsidRPr="00F02C34" w:rsidRDefault="00F02C34" w:rsidP="00621C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Введение в программу</w:t>
            </w:r>
          </w:p>
        </w:tc>
      </w:tr>
      <w:tr w:rsidR="00F02C34" w:rsidRPr="0065281A" w:rsidTr="00E85AB7">
        <w:trPr>
          <w:trHeight w:val="58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02C34" w:rsidRPr="00F65194" w:rsidRDefault="00F02C34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65194" w:rsidRDefault="00F02C34" w:rsidP="00DE10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sz w:val="24"/>
                <w:szCs w:val="24"/>
              </w:rPr>
              <w:t>«Листья падают, кружатся».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Pr="00F848BE" w:rsidRDefault="00F02C34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2 часа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02C34" w:rsidRPr="00F848BE" w:rsidRDefault="00F02C34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0,5 часа 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Pr="00F848BE" w:rsidRDefault="00F02C34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1,5 часа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Pr="00671DDF" w:rsidRDefault="00F02C34" w:rsidP="00621C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природу, подвижные игры.</w:t>
            </w:r>
          </w:p>
        </w:tc>
      </w:tr>
      <w:tr w:rsidR="00F02C34" w:rsidRPr="0065281A" w:rsidTr="00E85AB7">
        <w:trPr>
          <w:trHeight w:val="58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02C34" w:rsidRPr="00F65194" w:rsidRDefault="00F02C34" w:rsidP="00D20F4F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65194" w:rsidRDefault="00F02C34" w:rsidP="00DE10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sz w:val="24"/>
                <w:szCs w:val="24"/>
              </w:rPr>
              <w:t>Коллективная аппликация «Луговые цветы»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Pr="00F848BE" w:rsidRDefault="00F02C34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02C34" w:rsidRPr="00F848BE" w:rsidRDefault="00F02C34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0,5 часа 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Pr="00F848BE" w:rsidRDefault="00F02C34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1,5 часа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Pr="00671DDF" w:rsidRDefault="00F02C34" w:rsidP="00621C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загадки, практическая работа</w:t>
            </w:r>
          </w:p>
        </w:tc>
      </w:tr>
      <w:tr w:rsidR="00F02C34" w:rsidRPr="0065281A" w:rsidTr="00E85AB7">
        <w:trPr>
          <w:trHeight w:val="4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C34" w:rsidRPr="00F65194" w:rsidRDefault="00F02C34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65194" w:rsidRDefault="00F02C34" w:rsidP="00DE10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sz w:val="24"/>
                <w:szCs w:val="24"/>
              </w:rPr>
              <w:t>Аппликация из листьев «Золотое время года».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Pr="00F848BE" w:rsidRDefault="00F02C34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02C34" w:rsidRPr="00F848BE" w:rsidRDefault="00F02C34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0,5 часа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Pr="00F848BE" w:rsidRDefault="00F02C34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1,5 часа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Pr="00671DDF" w:rsidRDefault="00F02C34" w:rsidP="00DE10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загадки, практическая работа</w:t>
            </w:r>
          </w:p>
        </w:tc>
      </w:tr>
      <w:tr w:rsidR="00F02C34" w:rsidRPr="0065281A" w:rsidTr="00E85AB7">
        <w:trPr>
          <w:trHeight w:val="5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C34" w:rsidRPr="00F65194" w:rsidRDefault="00F02C34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65194" w:rsidRDefault="00F02C34" w:rsidP="00DF060E">
            <w:pPr>
              <w:snapToGrid w:val="0"/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sz w:val="24"/>
                <w:szCs w:val="24"/>
              </w:rPr>
              <w:t>«Рисуем осень ватными палочками».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Pr="00F848BE" w:rsidRDefault="00F02C34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02C34" w:rsidRPr="00F848BE" w:rsidRDefault="00F02C34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Pr="00F848BE" w:rsidRDefault="00F02C34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Pr="00671DDF" w:rsidRDefault="00F02C34" w:rsidP="00DF06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</w:tr>
      <w:tr w:rsidR="00F02C34" w:rsidRPr="0065281A" w:rsidTr="00E85A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C34" w:rsidRPr="00F65194" w:rsidRDefault="00F02C34" w:rsidP="00D20F4F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65194" w:rsidRDefault="00F02C34" w:rsidP="00621C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sz w:val="24"/>
                <w:szCs w:val="24"/>
              </w:rPr>
              <w:t>Лепка из пластилина «Грибное лукошко».</w:t>
            </w:r>
          </w:p>
          <w:p w:rsidR="00F02C34" w:rsidRPr="00F65194" w:rsidRDefault="00F02C34" w:rsidP="00621C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Pr="00F848BE" w:rsidRDefault="00F02C34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02C34" w:rsidRPr="00F848BE" w:rsidRDefault="00F02C34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Pr="00F848BE" w:rsidRDefault="00F02C34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Default="00F02C34" w:rsidP="00621C9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4422BC">
              <w:rPr>
                <w:rFonts w:ascii="Times New Roman" w:hAnsi="Times New Roman" w:cs="Times New Roman"/>
                <w:sz w:val="24"/>
                <w:szCs w:val="24"/>
              </w:rPr>
              <w:t>кспресс-опрос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загадки, практическая работа</w:t>
            </w:r>
          </w:p>
        </w:tc>
      </w:tr>
      <w:tr w:rsidR="00F02C34" w:rsidRPr="0065281A" w:rsidTr="00E85AB7">
        <w:trPr>
          <w:trHeight w:val="4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C34" w:rsidRPr="00F65194" w:rsidRDefault="00F02C34" w:rsidP="00D20F4F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65194" w:rsidRDefault="00F02C34" w:rsidP="006630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работа из пластилина «Осенняя фантазия».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Pr="00F848BE" w:rsidRDefault="00F02C34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02C34" w:rsidRPr="00F848BE" w:rsidRDefault="00F02C34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0,5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Pr="00F848BE" w:rsidRDefault="00F02C34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1,5 часа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Default="00F02C34" w:rsidP="00621C9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</w:tr>
      <w:tr w:rsidR="00F02C34" w:rsidRPr="0065281A" w:rsidTr="00E85AB7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C34" w:rsidRPr="00F65194" w:rsidRDefault="00F02C34" w:rsidP="00D20F4F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65194" w:rsidRDefault="00F02C34" w:rsidP="00DF060E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 из бумаги «Осенний лес».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Pr="00F848BE" w:rsidRDefault="00F02C34" w:rsidP="00621C97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02C34" w:rsidRPr="00F848BE" w:rsidRDefault="00F02C34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Pr="00F848BE" w:rsidRDefault="00F02C34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Default="00F02C34" w:rsidP="00621C9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</w:tr>
      <w:tr w:rsidR="00F02C34" w:rsidRPr="0065281A" w:rsidTr="00E85AB7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C34" w:rsidRPr="00F65194" w:rsidRDefault="00F02C34" w:rsidP="00621C97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65194" w:rsidRDefault="00F02C34" w:rsidP="00DF060E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 пластилиновое конфетти «Корзинка овощей»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Pr="00F848BE" w:rsidRDefault="00F02C34" w:rsidP="00621C97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02C34" w:rsidRPr="00F848BE" w:rsidRDefault="00F02C34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Pr="00F848BE" w:rsidRDefault="00F02C34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Default="00F02C34" w:rsidP="00621C9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</w:tr>
      <w:tr w:rsidR="00093D6F" w:rsidRPr="0065281A" w:rsidTr="00093D6F">
        <w:trPr>
          <w:trHeight w:val="340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D6F" w:rsidRPr="00F65194" w:rsidRDefault="00093D6F" w:rsidP="00093D6F">
            <w:pPr>
              <w:tabs>
                <w:tab w:val="left" w:pos="820"/>
              </w:tabs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3D6F" w:rsidRPr="00F848BE" w:rsidRDefault="00093D6F" w:rsidP="00621C97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  <w:r w:rsidRPr="00F84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93D6F" w:rsidRPr="00F848BE" w:rsidRDefault="00093D6F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 часов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3D6F" w:rsidRPr="00F848BE" w:rsidRDefault="00093D6F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  <w:r w:rsidRPr="00F84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3D6F" w:rsidRPr="00F848BE" w:rsidRDefault="00093D6F" w:rsidP="00621C9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02C34" w:rsidRPr="0065281A" w:rsidTr="00621C97">
        <w:trPr>
          <w:trHeight w:val="329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2C34" w:rsidRPr="00F65194" w:rsidRDefault="00F02C34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b/>
                <w:sz w:val="24"/>
                <w:szCs w:val="24"/>
              </w:rPr>
              <w:t>2. Блок занятий «Дикие животные»</w:t>
            </w:r>
          </w:p>
        </w:tc>
      </w:tr>
      <w:tr w:rsidR="00F02C34" w:rsidRPr="0065281A" w:rsidTr="00E85AB7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C34" w:rsidRPr="00F65194" w:rsidRDefault="00F02C34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65194" w:rsidRDefault="00F02C34" w:rsidP="00621C97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sz w:val="24"/>
                <w:szCs w:val="24"/>
              </w:rPr>
              <w:t>Аппликация из бумажных кружочков «Заяц»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848BE" w:rsidRDefault="00F02C34" w:rsidP="00621C97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848BE" w:rsidRDefault="00F02C34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Pr="00F848BE" w:rsidRDefault="00F02C34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Default="00F02C34" w:rsidP="00621C97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F02C34" w:rsidRPr="0065281A" w:rsidTr="00E85A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C34" w:rsidRPr="00F65194" w:rsidRDefault="00F02C34" w:rsidP="00621C97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65194" w:rsidRDefault="00F02C34" w:rsidP="00621C97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sz w:val="24"/>
                <w:szCs w:val="24"/>
              </w:rPr>
              <w:t>Аппликация из полосок бумаги «Полосатая лиса»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848BE" w:rsidRDefault="00F02C34" w:rsidP="00621C97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848BE" w:rsidRDefault="00F02C34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Pr="00F848BE" w:rsidRDefault="00F02C34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Default="00F02C34" w:rsidP="00621C97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F02C34" w:rsidRPr="0065281A" w:rsidTr="00E85AB7">
        <w:trPr>
          <w:trHeight w:val="3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C34" w:rsidRPr="00F65194" w:rsidRDefault="00F02C34" w:rsidP="00621C97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65194" w:rsidRDefault="00F02C34" w:rsidP="00621C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sz w:val="24"/>
                <w:szCs w:val="24"/>
              </w:rPr>
              <w:t>Объёмная лепка «Волчок – серый бочок»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848BE" w:rsidRDefault="00F02C34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848BE" w:rsidRDefault="00F02C34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Pr="00F848BE" w:rsidRDefault="00F02C34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Default="00F02C34" w:rsidP="00621C97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F02C34" w:rsidRPr="0065281A" w:rsidTr="00E85AB7">
        <w:trPr>
          <w:trHeight w:val="3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C34" w:rsidRPr="00F65194" w:rsidRDefault="00F02C34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65194" w:rsidRDefault="00F02C34" w:rsidP="00621C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sz w:val="24"/>
                <w:szCs w:val="24"/>
              </w:rPr>
              <w:t>Рисование ватными палочками «Белый медведь»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848BE" w:rsidRDefault="00F02C34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848BE" w:rsidRDefault="00F02C34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Pr="00F848BE" w:rsidRDefault="00F02C34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Default="00F02C34" w:rsidP="00621C97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F02C34" w:rsidRPr="0065281A" w:rsidTr="00E85AB7">
        <w:trPr>
          <w:trHeight w:val="3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C34" w:rsidRPr="00F65194" w:rsidRDefault="00F02C34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65194" w:rsidRDefault="00F02C34" w:rsidP="00621C97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sz w:val="24"/>
                <w:szCs w:val="24"/>
              </w:rPr>
              <w:t>Объёмная аппликация «Белка»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848BE" w:rsidRDefault="00F02C34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848BE" w:rsidRDefault="00F02C34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Pr="00F848BE" w:rsidRDefault="00F02C34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Default="00F02C34" w:rsidP="00663043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F02C34" w:rsidRPr="0065281A" w:rsidTr="00E85AB7">
        <w:trPr>
          <w:trHeight w:val="4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C34" w:rsidRPr="00F65194" w:rsidRDefault="00F02C34" w:rsidP="00621C97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65194" w:rsidRDefault="00F02C34" w:rsidP="00621C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sz w:val="24"/>
                <w:szCs w:val="24"/>
              </w:rPr>
              <w:t>Аппликация из круп «Северный олень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848BE" w:rsidRDefault="00F02C34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848BE" w:rsidRDefault="00F02C34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Pr="00F848BE" w:rsidRDefault="00F02C34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Default="00F02C34" w:rsidP="00621C97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F02C34" w:rsidRPr="0065281A" w:rsidTr="00E85AB7">
        <w:trPr>
          <w:trHeight w:val="3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C34" w:rsidRPr="00F65194" w:rsidRDefault="00F02C34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65194" w:rsidRDefault="00F02C34" w:rsidP="00621C97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sz w:val="24"/>
                <w:szCs w:val="24"/>
              </w:rPr>
              <w:t>Объёмная лепка «Лосёнок смельчак»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848BE" w:rsidRDefault="00F02C34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848BE" w:rsidRDefault="00F02C34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Pr="00F848BE" w:rsidRDefault="00F02C34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Default="00F02C34" w:rsidP="00621C97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F02C34" w:rsidRPr="0065281A" w:rsidTr="00E85AB7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C34" w:rsidRPr="00F65194" w:rsidRDefault="00F02C34" w:rsidP="00621C97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65194" w:rsidRDefault="00F02C34" w:rsidP="00D20F4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 из ниток «Ёжик»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848BE" w:rsidRDefault="00F02C34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848BE" w:rsidRDefault="00F02C34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Pr="00F848BE" w:rsidRDefault="00F02C34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Default="00F02C34" w:rsidP="00D20F4F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F02C34" w:rsidRPr="0065281A" w:rsidTr="00E85AB7">
        <w:trPr>
          <w:trHeight w:val="270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C34" w:rsidRPr="00F65194" w:rsidRDefault="00F02C34" w:rsidP="00621C97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Досугово – просветительская деятельность.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D635A5" w:rsidRDefault="00F02C34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часа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D635A5" w:rsidRDefault="00F02C34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Pr="00D635A5" w:rsidRDefault="00F02C34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часа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Pr="00D635A5" w:rsidRDefault="00F02C34" w:rsidP="0062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35A5">
              <w:rPr>
                <w:rFonts w:ascii="Times New Roman" w:hAnsi="Times New Roman" w:cs="Times New Roman"/>
              </w:rPr>
              <w:t>Игровая деятельность</w:t>
            </w:r>
          </w:p>
        </w:tc>
      </w:tr>
      <w:tr w:rsidR="00F02C34" w:rsidRPr="0065281A" w:rsidTr="00E85AB7">
        <w:trPr>
          <w:trHeight w:val="3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C34" w:rsidRPr="00F65194" w:rsidRDefault="00F02C34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65194" w:rsidRDefault="00F02C34" w:rsidP="00621C9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Пластилиновая аппликация «Крот в очках»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848BE" w:rsidRDefault="00F02C34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848BE" w:rsidRDefault="00F02C34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Pr="00F848BE" w:rsidRDefault="00F02C34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Default="00F02C34" w:rsidP="00D20F4F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F02C34" w:rsidRPr="0065281A" w:rsidTr="00E85AB7">
        <w:trPr>
          <w:trHeight w:val="3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C34" w:rsidRPr="00F65194" w:rsidRDefault="00F02C34" w:rsidP="00621C97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65194" w:rsidRDefault="00F02C34" w:rsidP="00621C97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из пластилина «</w:t>
            </w:r>
            <w:proofErr w:type="spellStart"/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Енотик</w:t>
            </w:r>
            <w:proofErr w:type="spellEnd"/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848BE" w:rsidRDefault="00F02C34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848BE" w:rsidRDefault="00F02C34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Pr="00F848BE" w:rsidRDefault="00F02C34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Default="00F02C34" w:rsidP="00D20F4F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F02C34" w:rsidRPr="0065281A" w:rsidTr="00E85AB7">
        <w:trPr>
          <w:trHeight w:val="32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02C34" w:rsidRPr="00F65194" w:rsidRDefault="00F02C34" w:rsidP="00621C97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65194" w:rsidRDefault="00F02C34" w:rsidP="00D635A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 в технике торцевания по теме «Наш новый друг – Барсук»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848BE" w:rsidRDefault="00F02C34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848BE" w:rsidRDefault="00F02C34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Pr="00F848BE" w:rsidRDefault="00F02C34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Default="00F02C34" w:rsidP="00D20F4F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F02C34" w:rsidRPr="0065281A" w:rsidTr="00E85AB7">
        <w:trPr>
          <w:trHeight w:val="2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C34" w:rsidRPr="00F65194" w:rsidRDefault="00F02C34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65194" w:rsidRDefault="00F02C34" w:rsidP="00621C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sz w:val="24"/>
                <w:szCs w:val="24"/>
              </w:rPr>
              <w:t>«Бобр – строитель».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848BE" w:rsidRDefault="00F02C34" w:rsidP="00D20F4F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848BE" w:rsidRDefault="00F02C34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Pr="00F848BE" w:rsidRDefault="00F02C34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Default="00F02C34" w:rsidP="00D20F4F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F02C34" w:rsidRPr="0065281A" w:rsidTr="00E85AB7">
        <w:trPr>
          <w:trHeight w:val="5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C34" w:rsidRPr="00F65194" w:rsidRDefault="00F02C34" w:rsidP="00621C97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65194" w:rsidRDefault="00F02C34" w:rsidP="00D635A5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Коллективная работа «Мыши»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848BE" w:rsidRDefault="00F02C34" w:rsidP="00D20F4F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848BE" w:rsidRDefault="00F02C34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Pr="00F848BE" w:rsidRDefault="00F02C34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Default="00F02C34" w:rsidP="00D20F4F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F02C34" w:rsidRPr="0065281A" w:rsidTr="00E85AB7">
        <w:trPr>
          <w:trHeight w:val="3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C34" w:rsidRPr="00F65194" w:rsidRDefault="00F02C34" w:rsidP="00621C97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65194" w:rsidRDefault="00F02C34" w:rsidP="00D20F4F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Коллективная работа «Наши друзья - лесные звери»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848BE" w:rsidRDefault="00F02C34" w:rsidP="00D20F4F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848BE" w:rsidRDefault="00F02C34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Pr="00F848BE" w:rsidRDefault="00F02C34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Default="00F02C34" w:rsidP="00D20F4F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D459A" w:rsidRPr="0065281A" w:rsidTr="00093D6F">
        <w:trPr>
          <w:trHeight w:val="332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59A" w:rsidRPr="00F65194" w:rsidRDefault="00AD459A" w:rsidP="00AD459A">
            <w:pPr>
              <w:tabs>
                <w:tab w:val="left" w:pos="820"/>
              </w:tabs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59A" w:rsidRPr="00F848BE" w:rsidRDefault="00AD459A" w:rsidP="00D20F4F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  <w:r w:rsidRPr="00F84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59A" w:rsidRPr="00F848BE" w:rsidRDefault="00AD459A" w:rsidP="00D635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 часов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59A" w:rsidRPr="00F848BE" w:rsidRDefault="00AD459A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  <w:r w:rsidRPr="00F84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59A" w:rsidRPr="00875BB5" w:rsidRDefault="00AD459A" w:rsidP="00D20F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C34" w:rsidRPr="0065281A" w:rsidTr="00084B31">
        <w:trPr>
          <w:trHeight w:val="211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2C34" w:rsidRPr="00F65194" w:rsidRDefault="00F02C34" w:rsidP="00D63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 Блок занятий «Насекомые»</w:t>
            </w:r>
          </w:p>
        </w:tc>
      </w:tr>
      <w:tr w:rsidR="00F02C34" w:rsidRPr="0065281A" w:rsidTr="00E85A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C34" w:rsidRPr="00F65194" w:rsidRDefault="00F02C34" w:rsidP="00621C97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65194" w:rsidRDefault="00F02C34" w:rsidP="00621C97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«Такие разные жуки»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848BE" w:rsidRDefault="00F02C34" w:rsidP="00D20F4F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848BE" w:rsidRDefault="00F02C34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Pr="00F848BE" w:rsidRDefault="00F02C34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Default="00F02C34" w:rsidP="00D20F4F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F02C34" w:rsidRPr="0065281A" w:rsidTr="00E85A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C34" w:rsidRPr="00F65194" w:rsidRDefault="00F02C34" w:rsidP="00621C97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65194" w:rsidRDefault="00F02C34" w:rsidP="00621C97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 «Бабочки»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848BE" w:rsidRDefault="00F02C34" w:rsidP="00D20F4F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848BE" w:rsidRDefault="00F02C34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Pr="00F848BE" w:rsidRDefault="00F02C34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Default="00F02C34" w:rsidP="00D20F4F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F02C34" w:rsidRPr="0065281A" w:rsidTr="00E85A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C34" w:rsidRPr="00F65194" w:rsidRDefault="00F02C34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65194" w:rsidRDefault="00F02C34" w:rsidP="00621C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sz w:val="24"/>
                <w:szCs w:val="24"/>
              </w:rPr>
              <w:t>Аппликация из пластилина и трубочек «Стрекоза»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848BE" w:rsidRDefault="00F02C34" w:rsidP="00621C97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848BE" w:rsidRDefault="00F02C34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Pr="00F848BE" w:rsidRDefault="00F02C34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Default="00F02C34" w:rsidP="00621C97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F02C34" w:rsidRPr="0065281A" w:rsidTr="00E85AB7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C34" w:rsidRPr="00F65194" w:rsidRDefault="00F02C34" w:rsidP="00621C97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65194" w:rsidRDefault="00F02C34" w:rsidP="00621C97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«Пчёлки из картона и </w:t>
            </w:r>
            <w:proofErr w:type="spellStart"/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фатина</w:t>
            </w:r>
            <w:proofErr w:type="spellEnd"/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848BE" w:rsidRDefault="00F02C34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848BE" w:rsidRDefault="00F02C34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Pr="00F848BE" w:rsidRDefault="00F02C34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Default="00F02C34" w:rsidP="00621C97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F02C34" w:rsidRPr="0065281A" w:rsidTr="00E85AB7">
        <w:trPr>
          <w:trHeight w:val="2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C34" w:rsidRPr="00F65194" w:rsidRDefault="00F02C34" w:rsidP="00621C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65194" w:rsidRDefault="00F02C34" w:rsidP="00621C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sz w:val="24"/>
                <w:szCs w:val="24"/>
              </w:rPr>
              <w:t>Аппликация из бумаги «Божьи коровки в траве»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848BE" w:rsidRDefault="00F02C34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848BE" w:rsidRDefault="00F02C34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Pr="00F848BE" w:rsidRDefault="00F02C34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Default="00F02C34" w:rsidP="00621C97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F02C34" w:rsidRPr="0065281A" w:rsidTr="00D20F4F">
        <w:trPr>
          <w:trHeight w:val="216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C34" w:rsidRPr="00F65194" w:rsidRDefault="00F02C34" w:rsidP="00D20F4F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Итоговое занятие за 1 полугодие.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02C34" w:rsidRDefault="00F02C34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02C34" w:rsidRDefault="00F02C34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Pr="00F02C34" w:rsidRDefault="00F02C34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Pr="00F02C34" w:rsidRDefault="00F02C34" w:rsidP="00D20F4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Викторина, тесты,</w:t>
            </w:r>
          </w:p>
          <w:p w:rsidR="00F02C34" w:rsidRPr="00F02C34" w:rsidRDefault="00F02C34" w:rsidP="00D20F4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F02C34" w:rsidRPr="0065281A" w:rsidTr="00D20F4F">
        <w:trPr>
          <w:trHeight w:val="216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C34" w:rsidRPr="00F65194" w:rsidRDefault="00F02C34" w:rsidP="00D20F4F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Подготовка к конкурсам и выставкам различного уровня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02C34" w:rsidRDefault="00F02C34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часов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34" w:rsidRPr="00F02C34" w:rsidRDefault="00F02C34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Pr="00F02C34" w:rsidRDefault="00F02C34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часов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C34" w:rsidRPr="00F02C34" w:rsidRDefault="00F02C34" w:rsidP="00D20F4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AD459A" w:rsidRPr="0065281A" w:rsidTr="00093D6F">
        <w:trPr>
          <w:trHeight w:val="187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59A" w:rsidRPr="00F65194" w:rsidRDefault="00AD459A" w:rsidP="00621C97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59A" w:rsidRPr="00F848BE" w:rsidRDefault="00AD459A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часов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59A" w:rsidRPr="00F848BE" w:rsidRDefault="00AD459A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2,5 часа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59A" w:rsidRPr="00F848BE" w:rsidRDefault="00AD459A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15,5</w:t>
            </w:r>
            <w:r w:rsidRPr="00F848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59A" w:rsidRPr="00F848BE" w:rsidRDefault="00AD459A" w:rsidP="00621C9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2C34" w:rsidRPr="0065281A" w:rsidTr="00621C97"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7643" w:rsidRPr="00F65194" w:rsidRDefault="00147643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IV</w:t>
            </w:r>
            <w:r w:rsidRPr="00F65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модуль – 76 часов</w:t>
            </w:r>
          </w:p>
          <w:p w:rsidR="00F02C34" w:rsidRPr="00F65194" w:rsidRDefault="00F02C34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 Блок занятий «Птицы»</w:t>
            </w:r>
          </w:p>
        </w:tc>
      </w:tr>
      <w:tr w:rsidR="00C30A31" w:rsidRPr="0065281A" w:rsidTr="00663043">
        <w:trPr>
          <w:trHeight w:val="2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0A31" w:rsidRPr="00F65194" w:rsidRDefault="00C30A31" w:rsidP="00621C97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A31" w:rsidRPr="00F65194" w:rsidRDefault="00C30A31" w:rsidP="00C30A3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Панно</w:t>
            </w:r>
            <w:proofErr w:type="gramEnd"/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«Какие удивительные лебеди!»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A31" w:rsidRPr="00F848BE" w:rsidRDefault="00C30A31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A31" w:rsidRPr="00F848BE" w:rsidRDefault="00C30A31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0A31" w:rsidRPr="00F848BE" w:rsidRDefault="00C30A31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0A31" w:rsidRDefault="00C30A31" w:rsidP="00D20F4F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C30A31" w:rsidRPr="0065281A" w:rsidTr="00663043">
        <w:trPr>
          <w:trHeight w:val="2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0A31" w:rsidRPr="00F65194" w:rsidRDefault="00C30A31" w:rsidP="00621C97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A31" w:rsidRPr="00F65194" w:rsidRDefault="00C30A31" w:rsidP="00D20F4F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sz w:val="24"/>
                <w:szCs w:val="24"/>
              </w:rPr>
              <w:t>«Пан</w:t>
            </w:r>
            <w:r w:rsidR="00EC7B1C">
              <w:rPr>
                <w:rFonts w:ascii="Times New Roman" w:hAnsi="Times New Roman" w:cs="Times New Roman"/>
                <w:sz w:val="24"/>
                <w:szCs w:val="24"/>
              </w:rPr>
              <w:t>но из цветных кружочков «Сова».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A31" w:rsidRPr="00F848BE" w:rsidRDefault="00C30A31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A31" w:rsidRPr="00F848BE" w:rsidRDefault="00C30A31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0A31" w:rsidRPr="00F848BE" w:rsidRDefault="00C30A31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0A31" w:rsidRDefault="00C30A31" w:rsidP="00D20F4F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C30A31" w:rsidRPr="0065281A" w:rsidTr="00663043">
        <w:trPr>
          <w:trHeight w:val="369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0A31" w:rsidRPr="00F65194" w:rsidRDefault="00C30A31" w:rsidP="00621C97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Досугово – просветительская деятельность.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A31" w:rsidRPr="00147643" w:rsidRDefault="00C30A31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643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A31" w:rsidRPr="00147643" w:rsidRDefault="00C30A31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6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0A31" w:rsidRPr="00147643" w:rsidRDefault="00C30A31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643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0A31" w:rsidRPr="00147643" w:rsidRDefault="00C30A31" w:rsidP="00621C9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643">
              <w:rPr>
                <w:rFonts w:ascii="Times New Roman" w:hAnsi="Times New Roman" w:cs="Times New Roman"/>
              </w:rPr>
              <w:t>Игровая деятельность</w:t>
            </w:r>
          </w:p>
        </w:tc>
      </w:tr>
      <w:tr w:rsidR="00C30A31" w:rsidRPr="0065281A" w:rsidTr="00663043">
        <w:trPr>
          <w:trHeight w:val="30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30A31" w:rsidRPr="00F65194" w:rsidRDefault="00C30A31" w:rsidP="00621C97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A31" w:rsidRPr="00F65194" w:rsidRDefault="00C30A31" w:rsidP="00C30A3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 из круп «Воробей»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A31" w:rsidRPr="00F848BE" w:rsidRDefault="00C30A31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A31" w:rsidRPr="00F848BE" w:rsidRDefault="00C30A31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0A31" w:rsidRPr="00F848BE" w:rsidRDefault="00C30A31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0A31" w:rsidRDefault="00C30A31" w:rsidP="00D20F4F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C30A31" w:rsidRPr="0065281A" w:rsidTr="00663043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0A31" w:rsidRPr="00F65194" w:rsidRDefault="00C30A31" w:rsidP="00621C97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A31" w:rsidRPr="00F65194" w:rsidRDefault="00C30A31" w:rsidP="00C30A3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Коллективная работа «Ворона»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A31" w:rsidRPr="00F848BE" w:rsidRDefault="00C30A31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A31" w:rsidRPr="00F848BE" w:rsidRDefault="00C30A31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0A31" w:rsidRPr="00F848BE" w:rsidRDefault="00C30A31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0A31" w:rsidRDefault="00C30A31" w:rsidP="00D20F4F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C30A31" w:rsidRPr="0065281A" w:rsidTr="00663043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0A31" w:rsidRPr="00F65194" w:rsidRDefault="00C30A31" w:rsidP="00621C97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A31" w:rsidRPr="00F65194" w:rsidRDefault="00C30A31" w:rsidP="00621C97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 из пластилина «Сорока – ворона»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A31" w:rsidRPr="00F848BE" w:rsidRDefault="00C30A31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A31" w:rsidRPr="00F848BE" w:rsidRDefault="00C30A31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0A31" w:rsidRPr="00F848BE" w:rsidRDefault="00C30A31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0A31" w:rsidRDefault="00C30A31" w:rsidP="00D20F4F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100B2" w:rsidRPr="0065281A" w:rsidTr="00663043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0B2" w:rsidRPr="00F65194" w:rsidRDefault="008100B2" w:rsidP="00D20F4F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0B2" w:rsidRPr="00F65194" w:rsidRDefault="008100B2" w:rsidP="00621C97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Тестопластика</w:t>
            </w:r>
            <w:proofErr w:type="spellEnd"/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«Снегири»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0B2" w:rsidRPr="00F848BE" w:rsidRDefault="008100B2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0B2" w:rsidRPr="00F848BE" w:rsidRDefault="008100B2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00B2" w:rsidRPr="00F848BE" w:rsidRDefault="008100B2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00B2" w:rsidRDefault="008100B2" w:rsidP="00D20F4F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100B2" w:rsidRPr="0065281A" w:rsidTr="00663043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0B2" w:rsidRPr="00F65194" w:rsidRDefault="008100B2" w:rsidP="00D20F4F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0B2" w:rsidRPr="00F65194" w:rsidRDefault="008100B2" w:rsidP="00C30A3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«Лепим дятла».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0B2" w:rsidRPr="00F848BE" w:rsidRDefault="008100B2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0B2" w:rsidRPr="00F848BE" w:rsidRDefault="008100B2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00B2" w:rsidRPr="00F848BE" w:rsidRDefault="008100B2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00B2" w:rsidRDefault="008100B2" w:rsidP="00D20F4F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100B2" w:rsidRPr="0065281A" w:rsidTr="00663043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0B2" w:rsidRPr="00F65194" w:rsidRDefault="008100B2" w:rsidP="00D20F4F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0B2" w:rsidRPr="00F65194" w:rsidRDefault="008100B2" w:rsidP="00621C97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 из бумаги «Птичка – синичка»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0B2" w:rsidRPr="00F848BE" w:rsidRDefault="008100B2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0B2" w:rsidRPr="00F848BE" w:rsidRDefault="008100B2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00B2" w:rsidRPr="00F848BE" w:rsidRDefault="008100B2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00B2" w:rsidRDefault="008100B2" w:rsidP="00D20F4F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100B2" w:rsidRPr="0065281A" w:rsidTr="00663043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0B2" w:rsidRPr="00F65194" w:rsidRDefault="008100B2" w:rsidP="00621C97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0B2" w:rsidRPr="00F65194" w:rsidRDefault="008100B2" w:rsidP="008100B2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Оригами «</w:t>
            </w:r>
            <w:proofErr w:type="spellStart"/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Стерх</w:t>
            </w:r>
            <w:proofErr w:type="spellEnd"/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0B2" w:rsidRPr="00F848BE" w:rsidRDefault="008100B2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0B2" w:rsidRPr="00F848BE" w:rsidRDefault="008100B2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00B2" w:rsidRPr="00F848BE" w:rsidRDefault="008100B2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00B2" w:rsidRDefault="008100B2" w:rsidP="00D20F4F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743B22" w:rsidRPr="0065281A" w:rsidTr="00093D6F">
        <w:trPr>
          <w:trHeight w:val="243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B22" w:rsidRPr="00F65194" w:rsidRDefault="00743B22" w:rsidP="00621C97">
            <w:pPr>
              <w:tabs>
                <w:tab w:val="left" w:pos="820"/>
              </w:tabs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B22" w:rsidRPr="00F848BE" w:rsidRDefault="00743B22" w:rsidP="00621C97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 часа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B22" w:rsidRPr="00F848BE" w:rsidRDefault="00743B22" w:rsidP="008100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4,5</w:t>
            </w:r>
            <w:r w:rsidRPr="00F84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3B22" w:rsidRPr="00F848BE" w:rsidRDefault="00743B22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17,5</w:t>
            </w:r>
            <w:r w:rsidRPr="00F84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3B22" w:rsidRPr="00F848BE" w:rsidRDefault="00743B22" w:rsidP="00621C9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100B2" w:rsidRPr="0065281A" w:rsidTr="00621C97">
        <w:trPr>
          <w:trHeight w:val="359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00B2" w:rsidRPr="00F65194" w:rsidRDefault="008100B2" w:rsidP="00621C97">
            <w:pPr>
              <w:pStyle w:val="aa"/>
              <w:snapToGrid w:val="0"/>
              <w:spacing w:after="0" w:line="240" w:lineRule="auto"/>
              <w:ind w:left="106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 Блок занятий «Растения»</w:t>
            </w:r>
          </w:p>
        </w:tc>
      </w:tr>
      <w:tr w:rsidR="008100B2" w:rsidRPr="0065281A" w:rsidTr="00E93C4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0B2" w:rsidRPr="00F65194" w:rsidRDefault="008100B2" w:rsidP="00621C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0B2" w:rsidRPr="00F65194" w:rsidRDefault="008100B2" w:rsidP="008100B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sz w:val="24"/>
                <w:szCs w:val="24"/>
              </w:rPr>
              <w:t>«Ёлочка – зелёная иголочка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0B2" w:rsidRPr="00F848BE" w:rsidRDefault="008100B2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0B2" w:rsidRPr="00F848BE" w:rsidRDefault="008100B2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00B2" w:rsidRPr="00F848BE" w:rsidRDefault="008100B2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00B2" w:rsidRDefault="008100B2" w:rsidP="00D20F4F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100B2" w:rsidRPr="0065281A" w:rsidTr="00E93C42">
        <w:trPr>
          <w:trHeight w:val="4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0B2" w:rsidRPr="00F65194" w:rsidRDefault="008100B2" w:rsidP="00621C97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0B2" w:rsidRPr="00F65194" w:rsidRDefault="008100B2" w:rsidP="008100B2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«Хоровод берёзок».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0B2" w:rsidRPr="00F848BE" w:rsidRDefault="008100B2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0B2" w:rsidRPr="00F848BE" w:rsidRDefault="008100B2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00B2" w:rsidRPr="00F848BE" w:rsidRDefault="008100B2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00B2" w:rsidRDefault="008100B2" w:rsidP="00D20F4F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3E5568" w:rsidRPr="0065281A" w:rsidTr="00E93C42">
        <w:trPr>
          <w:trHeight w:val="4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5568" w:rsidRPr="00F65194" w:rsidRDefault="003E5568" w:rsidP="00D20F4F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68" w:rsidRPr="00F65194" w:rsidRDefault="003E5568" w:rsidP="008100B2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Панно «</w:t>
            </w:r>
            <w:proofErr w:type="spellStart"/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Рябинушка</w:t>
            </w:r>
            <w:proofErr w:type="spellEnd"/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68" w:rsidRPr="00F848BE" w:rsidRDefault="003E5568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68" w:rsidRPr="00F848BE" w:rsidRDefault="003E5568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5568" w:rsidRPr="00F848BE" w:rsidRDefault="003E5568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5568" w:rsidRDefault="003E5568" w:rsidP="00D20F4F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3E5568" w:rsidRPr="0065281A" w:rsidTr="00E93C42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5568" w:rsidRPr="00F65194" w:rsidRDefault="003E5568" w:rsidP="00D20F4F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68" w:rsidRPr="00F65194" w:rsidRDefault="003E5568" w:rsidP="00621C97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«Я из Красной книги. Подснежник»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68" w:rsidRPr="00F848BE" w:rsidRDefault="003E5568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68" w:rsidRPr="00F848BE" w:rsidRDefault="003E5568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5568" w:rsidRPr="00F848BE" w:rsidRDefault="003E5568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5568" w:rsidRDefault="003E5568" w:rsidP="00D20F4F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3E5568" w:rsidRPr="0065281A" w:rsidTr="00E93C42">
        <w:trPr>
          <w:trHeight w:val="5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5568" w:rsidRPr="00F65194" w:rsidRDefault="003E5568" w:rsidP="00D20F4F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68" w:rsidRPr="00F65194" w:rsidRDefault="003E5568" w:rsidP="00621C97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Панно из пластилина «Брусника»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68" w:rsidRPr="00F848BE" w:rsidRDefault="003E5568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68" w:rsidRPr="00F848BE" w:rsidRDefault="003E5568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5568" w:rsidRPr="00F848BE" w:rsidRDefault="003E5568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5568" w:rsidRDefault="003E5568" w:rsidP="00D20F4F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3E5568" w:rsidRPr="0065281A" w:rsidTr="00E93C42">
        <w:trPr>
          <w:trHeight w:hRule="exact" w:val="543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:rsidR="003E5568" w:rsidRPr="00F65194" w:rsidRDefault="003E5568" w:rsidP="00D20F4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E5568" w:rsidRPr="00F65194" w:rsidRDefault="003E5568" w:rsidP="00D20F4F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Панно из пластилина «Черника»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E5568" w:rsidRPr="00F848BE" w:rsidRDefault="003E5568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E5568" w:rsidRPr="00F848BE" w:rsidRDefault="003E5568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568" w:rsidRPr="00F848BE" w:rsidRDefault="003E5568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568" w:rsidRDefault="003E5568" w:rsidP="00D20F4F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3E5568" w:rsidRPr="0065281A" w:rsidTr="00E93C42">
        <w:trPr>
          <w:trHeight w:hRule="exact" w:val="50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E5568" w:rsidRPr="00F65194" w:rsidRDefault="003E5568" w:rsidP="00D20F4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68" w:rsidRPr="00F65194" w:rsidRDefault="003E5568" w:rsidP="00621C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sz w:val="24"/>
                <w:szCs w:val="24"/>
              </w:rPr>
              <w:t>«Одуванчик»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68" w:rsidRPr="00F848BE" w:rsidRDefault="003E5568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68" w:rsidRPr="00F848BE" w:rsidRDefault="003E5568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5568" w:rsidRPr="00F848BE" w:rsidRDefault="003E5568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5568" w:rsidRDefault="003E5568" w:rsidP="00D20F4F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3E5568" w:rsidRPr="0065281A" w:rsidTr="00E93C42">
        <w:trPr>
          <w:trHeight w:hRule="exact" w:val="62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E5568" w:rsidRPr="00F65194" w:rsidRDefault="003E5568" w:rsidP="00621C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68" w:rsidRPr="00F65194" w:rsidRDefault="003E5568" w:rsidP="00621C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sz w:val="24"/>
                <w:szCs w:val="24"/>
              </w:rPr>
              <w:t>«Сирень»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68" w:rsidRPr="00F848BE" w:rsidRDefault="003E5568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68" w:rsidRPr="00F848BE" w:rsidRDefault="003E5568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5568" w:rsidRPr="00F848BE" w:rsidRDefault="003E5568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5568" w:rsidRDefault="003E5568" w:rsidP="00D20F4F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743B22" w:rsidRPr="0065281A" w:rsidTr="00093D6F">
        <w:trPr>
          <w:trHeight w:hRule="exact" w:val="28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43B22" w:rsidRPr="00F65194" w:rsidRDefault="00743B22" w:rsidP="00621C97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B22" w:rsidRPr="00F848BE" w:rsidRDefault="00743B22" w:rsidP="003E5568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 часов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B22" w:rsidRPr="00F848BE" w:rsidRDefault="00743B22" w:rsidP="00621C97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 часа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3B22" w:rsidRPr="00F848BE" w:rsidRDefault="00743B22" w:rsidP="00621C97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 часов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3B22" w:rsidRPr="00F848BE" w:rsidRDefault="00743B22" w:rsidP="00621C97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E5568" w:rsidRPr="0065281A" w:rsidTr="0071697E">
        <w:trPr>
          <w:trHeight w:hRule="exact" w:val="252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568" w:rsidRPr="00F65194" w:rsidRDefault="00B05F2D" w:rsidP="003E5568">
            <w:pPr>
              <w:snapToGrid w:val="0"/>
              <w:spacing w:after="0" w:line="240" w:lineRule="auto"/>
              <w:ind w:left="7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3E5568" w:rsidRPr="00F65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Блок занятий «Мир вокруг нас»</w:t>
            </w:r>
          </w:p>
        </w:tc>
      </w:tr>
      <w:tr w:rsidR="003E5568" w:rsidRPr="0065281A" w:rsidTr="00E93C42">
        <w:trPr>
          <w:trHeight w:hRule="exact" w:val="82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E5568" w:rsidRPr="00F65194" w:rsidRDefault="003E5568" w:rsidP="00621C97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68" w:rsidRPr="00F65194" w:rsidRDefault="003E5568" w:rsidP="00D20F4F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«Аквариум с рыбками».</w:t>
            </w:r>
          </w:p>
          <w:p w:rsidR="003E5568" w:rsidRPr="00F65194" w:rsidRDefault="003E5568" w:rsidP="00D20F4F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(аппликация из бумаги, лепка)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68" w:rsidRPr="00F848BE" w:rsidRDefault="003E5568" w:rsidP="003E5568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68" w:rsidRPr="00F848BE" w:rsidRDefault="003E5568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5568" w:rsidRPr="00F848BE" w:rsidRDefault="003E5568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5568" w:rsidRDefault="003E5568" w:rsidP="00D20F4F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3E5568" w:rsidRPr="0065281A" w:rsidTr="00E93C42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E5568" w:rsidRPr="00F65194" w:rsidRDefault="003E5568" w:rsidP="00621C9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68" w:rsidRPr="00F65194" w:rsidRDefault="003E5568" w:rsidP="00D20F4F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 лесной полянке».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68" w:rsidRPr="00F848BE" w:rsidRDefault="003E5568" w:rsidP="00D20F4F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68" w:rsidRPr="00F848BE" w:rsidRDefault="003E5568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 часа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5568" w:rsidRPr="00F848BE" w:rsidRDefault="003E5568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 часа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5568" w:rsidRDefault="003E5568" w:rsidP="00D20F4F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7F76EB" w:rsidRPr="0065281A" w:rsidTr="00E93C42">
        <w:trPr>
          <w:trHeight w:hRule="exact" w:val="55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F76EB" w:rsidRPr="00F65194" w:rsidRDefault="007F76EB" w:rsidP="00621C97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6EB" w:rsidRPr="00F65194" w:rsidRDefault="007F76EB" w:rsidP="00D20F4F">
            <w:pPr>
              <w:tabs>
                <w:tab w:val="left" w:pos="820"/>
                <w:tab w:val="right" w:pos="27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«Радуга – дуга».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6EB" w:rsidRPr="00F848BE" w:rsidRDefault="007F76EB" w:rsidP="00D20F4F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6EB" w:rsidRPr="00F848BE" w:rsidRDefault="007F76EB" w:rsidP="00D20F4F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 часа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76EB" w:rsidRPr="00F848BE" w:rsidRDefault="007F76EB" w:rsidP="00D20F4F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 часа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76EB" w:rsidRDefault="007F76EB">
            <w:r w:rsidRPr="00C2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C2442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7F76EB" w:rsidRPr="0065281A" w:rsidTr="00E93C42">
        <w:trPr>
          <w:trHeight w:hRule="exact" w:val="57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F76EB" w:rsidRPr="00F65194" w:rsidRDefault="007F76EB" w:rsidP="00621C97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6EB" w:rsidRPr="00F65194" w:rsidRDefault="007F76EB" w:rsidP="003E5568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 лугу».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6EB" w:rsidRPr="00F848BE" w:rsidRDefault="007F76EB" w:rsidP="00621C97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6EB" w:rsidRPr="00F848BE" w:rsidRDefault="007F76EB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 часа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76EB" w:rsidRPr="00F848BE" w:rsidRDefault="007F76EB" w:rsidP="006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 часа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76EB" w:rsidRDefault="007F76EB">
            <w:r w:rsidRPr="00C2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C2442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7F76EB" w:rsidRPr="0065281A" w:rsidTr="007F76EB">
        <w:trPr>
          <w:trHeight w:hRule="exact" w:val="59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F76EB" w:rsidRPr="00F65194" w:rsidRDefault="007F76EB" w:rsidP="00621C97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6EB" w:rsidRPr="00F65194" w:rsidRDefault="007F76EB" w:rsidP="00D20F4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«Солнце, Земля и другие планеты».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6EB" w:rsidRPr="00F848BE" w:rsidRDefault="007F76EB" w:rsidP="00D20F4F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6EB" w:rsidRPr="00F848BE" w:rsidRDefault="007F76EB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 часа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76EB" w:rsidRPr="00F848BE" w:rsidRDefault="007F76EB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 часа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76EB" w:rsidRDefault="007F76EB">
            <w:r w:rsidRPr="00C2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C2442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3E5568" w:rsidRPr="0065281A" w:rsidTr="00E93C42">
        <w:trPr>
          <w:trHeight w:hRule="exact" w:val="5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E5568" w:rsidRPr="00F65194" w:rsidRDefault="003E5568" w:rsidP="00D20F4F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Досугово – просветительская деятельность.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68" w:rsidRPr="00147643" w:rsidRDefault="003E5568" w:rsidP="00E93C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643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68" w:rsidRPr="00147643" w:rsidRDefault="003E5568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6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5568" w:rsidRPr="00147643" w:rsidRDefault="003E5568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643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5568" w:rsidRPr="00147643" w:rsidRDefault="003E5568" w:rsidP="00D20F4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643">
              <w:rPr>
                <w:rFonts w:ascii="Times New Roman" w:hAnsi="Times New Roman" w:cs="Times New Roman"/>
              </w:rPr>
              <w:t>Игровая деятельность</w:t>
            </w:r>
          </w:p>
        </w:tc>
      </w:tr>
      <w:tr w:rsidR="003E5568" w:rsidRPr="0065281A" w:rsidTr="00E93C42">
        <w:trPr>
          <w:trHeight w:hRule="exact" w:val="5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E5568" w:rsidRPr="00F65194" w:rsidRDefault="003E5568" w:rsidP="00D20F4F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Итоговая аттестация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68" w:rsidRPr="00147643" w:rsidRDefault="003E5568" w:rsidP="00D20F4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часа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568" w:rsidRPr="00147643" w:rsidRDefault="003E5568" w:rsidP="00D20F4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764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5568" w:rsidRPr="00147643" w:rsidRDefault="003E5568" w:rsidP="00D20F4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7643">
              <w:rPr>
                <w:rFonts w:ascii="Times New Roman" w:hAnsi="Times New Roman" w:cs="Times New Roman"/>
                <w:bCs/>
                <w:sz w:val="24"/>
                <w:szCs w:val="24"/>
              </w:rPr>
              <w:t>2 часа</w:t>
            </w:r>
          </w:p>
          <w:p w:rsidR="003E5568" w:rsidRPr="00147643" w:rsidRDefault="003E5568" w:rsidP="00D20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5568" w:rsidRPr="00147643" w:rsidRDefault="00E93C42" w:rsidP="00D20F4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="003E5568" w:rsidRPr="001476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икторина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 практическая работа</w:t>
            </w:r>
          </w:p>
        </w:tc>
      </w:tr>
      <w:tr w:rsidR="00E93C42" w:rsidRPr="0065281A" w:rsidTr="00E93C42">
        <w:trPr>
          <w:trHeight w:hRule="exact" w:val="5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3C42" w:rsidRPr="00F65194" w:rsidRDefault="00E93C42" w:rsidP="00621C97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3C42" w:rsidRPr="00F65194" w:rsidRDefault="00E93C42" w:rsidP="00D20F4F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«Земля, с днём рождения тебя!»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3C42" w:rsidRPr="00F848BE" w:rsidRDefault="00E93C42" w:rsidP="00D20F4F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3C42" w:rsidRPr="00F848BE" w:rsidRDefault="00E93C42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C42" w:rsidRPr="00F848BE" w:rsidRDefault="00E93C42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C42" w:rsidRPr="00F848BE" w:rsidRDefault="00E93C42" w:rsidP="00D20F4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Конкурсная программа</w:t>
            </w:r>
          </w:p>
        </w:tc>
      </w:tr>
      <w:tr w:rsidR="00E93C42" w:rsidRPr="0065281A" w:rsidTr="00E93C42">
        <w:trPr>
          <w:trHeight w:hRule="exact"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42" w:rsidRPr="00F65194" w:rsidRDefault="00E93C42" w:rsidP="00621C97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C42" w:rsidRPr="00F65194" w:rsidRDefault="00E93C42" w:rsidP="00D20F4F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«Весна – красна».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C42" w:rsidRPr="00F848BE" w:rsidRDefault="00E93C42" w:rsidP="00D20F4F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C42" w:rsidRPr="00F848BE" w:rsidRDefault="00E93C42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C42" w:rsidRPr="00F848BE" w:rsidRDefault="00E93C42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C42" w:rsidRDefault="007F76EB" w:rsidP="00D20F4F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E93C42" w:rsidRPr="0065281A" w:rsidTr="007F76EB">
        <w:trPr>
          <w:trHeight w:hRule="exact" w:val="56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93C42" w:rsidRPr="00F65194" w:rsidRDefault="00E93C42" w:rsidP="00621C97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C42" w:rsidRPr="00F65194" w:rsidRDefault="00E93C42" w:rsidP="00D20F4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Экологическая викторина «Лес – страна чудес»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C42" w:rsidRPr="00F848BE" w:rsidRDefault="00E93C42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C42" w:rsidRPr="00F848BE" w:rsidRDefault="00E93C42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C42" w:rsidRPr="00F848BE" w:rsidRDefault="00E93C42" w:rsidP="00D20F4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C42" w:rsidRPr="00F848BE" w:rsidRDefault="00E93C42" w:rsidP="00D20F4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Конкурсная программа</w:t>
            </w:r>
          </w:p>
        </w:tc>
      </w:tr>
      <w:tr w:rsidR="00E93C42" w:rsidRPr="0065281A" w:rsidTr="00743B22">
        <w:trPr>
          <w:trHeight w:hRule="exact" w:val="559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3C42" w:rsidRPr="00F65194" w:rsidRDefault="00E93C42" w:rsidP="00D20F4F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Подготовка к конкурсам и выставкам различного уровня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3C42" w:rsidRPr="00743B22" w:rsidRDefault="00743B22" w:rsidP="00D20F4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E93C42" w:rsidRPr="00743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3C42" w:rsidRPr="00743B22" w:rsidRDefault="00E93C42" w:rsidP="00D20F4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B2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C42" w:rsidRPr="00743B22" w:rsidRDefault="00743B22" w:rsidP="00D20F4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E93C42" w:rsidRPr="00743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C42" w:rsidRPr="00F848BE" w:rsidRDefault="00E93C42" w:rsidP="00D20F4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43B22" w:rsidRPr="0065281A" w:rsidTr="00743B22">
        <w:trPr>
          <w:trHeight w:hRule="exact" w:val="27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3B22" w:rsidRPr="00F848BE" w:rsidRDefault="00743B22" w:rsidP="00621C97">
            <w:pPr>
              <w:tabs>
                <w:tab w:val="left" w:pos="820"/>
              </w:tabs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3B22" w:rsidRPr="00F848BE" w:rsidRDefault="00743B22" w:rsidP="00621C97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</w:t>
            </w:r>
            <w:r w:rsidRPr="00F84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3B22" w:rsidRPr="00F848BE" w:rsidRDefault="00743B22" w:rsidP="00621C97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 часа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B22" w:rsidRPr="00F848BE" w:rsidRDefault="00743B22" w:rsidP="00621C97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 часа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B22" w:rsidRPr="00F848BE" w:rsidRDefault="00743B22" w:rsidP="00621C97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43B22" w:rsidRPr="0065281A" w:rsidTr="007F76EB">
        <w:trPr>
          <w:trHeight w:hRule="exact" w:val="28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43B22" w:rsidRPr="00F848BE" w:rsidRDefault="00743B22" w:rsidP="00621C97">
            <w:pPr>
              <w:tabs>
                <w:tab w:val="left" w:pos="820"/>
              </w:tabs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B22" w:rsidRPr="00F848BE" w:rsidRDefault="00743B22" w:rsidP="00621C97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144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B22" w:rsidRPr="00F848BE" w:rsidRDefault="00743B22" w:rsidP="00621C97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 ч.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3B22" w:rsidRPr="00F848BE" w:rsidRDefault="00743B22" w:rsidP="00621C97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 ч.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3B22" w:rsidRPr="00F848BE" w:rsidRDefault="00743B22" w:rsidP="00621C97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4538B0" w:rsidRDefault="004538B0" w:rsidP="00896AD4">
      <w:pPr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477F5" w:rsidRDefault="008477F5" w:rsidP="00896AD4">
      <w:pPr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477F5" w:rsidRDefault="008477F5" w:rsidP="00896AD4">
      <w:pPr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5194" w:rsidRDefault="00F65194" w:rsidP="00D356B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697E" w:rsidRPr="00A53B0C" w:rsidRDefault="0071697E" w:rsidP="00D356B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D356BD" w:rsidRPr="004B6A07" w:rsidRDefault="00D356BD" w:rsidP="004F2383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6A07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программы</w:t>
      </w:r>
      <w:r w:rsidR="00EC7B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 года обучения</w:t>
      </w:r>
    </w:p>
    <w:p w:rsidR="00D356BD" w:rsidRPr="004B6A07" w:rsidRDefault="00D356BD" w:rsidP="004F238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4B6A07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разделе программы </w:t>
      </w:r>
      <w:r w:rsidRPr="00F65194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Чудесная мастерская</w:t>
      </w:r>
      <w:r w:rsidRPr="00F65194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4B6A07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предусмотрены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 основном практические занятия, на которых учащиеся после пройденного курса обучения 1 года, на основе уже имеющихся знаний</w:t>
      </w:r>
      <w:r w:rsidRPr="004B6A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 представлений о </w:t>
      </w:r>
      <w:r w:rsidRPr="004B6A07">
        <w:rPr>
          <w:rFonts w:ascii="Times New Roman" w:eastAsia="Times New Roman" w:hAnsi="Times New Roman" w:cs="Times New Roman"/>
          <w:bCs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вотном и растительном мире нашего края и средней полосы России, выполняют работы и поделки декоративно</w:t>
      </w:r>
      <w:r w:rsidR="002172D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2172D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прикладного и художественного творчества</w:t>
      </w:r>
      <w:r w:rsidR="002172D0">
        <w:rPr>
          <w:rFonts w:ascii="Times New Roman" w:eastAsia="Times New Roman" w:hAnsi="Times New Roman" w:cs="Times New Roman"/>
          <w:bCs/>
          <w:sz w:val="28"/>
          <w:szCs w:val="28"/>
        </w:rPr>
        <w:t xml:space="preserve">, учитывая ранее изученный материал. </w:t>
      </w:r>
      <w:r w:rsidR="002B501A" w:rsidRPr="002B501A">
        <w:rPr>
          <w:rFonts w:ascii="Times New Roman" w:eastAsia="Times New Roman" w:hAnsi="Times New Roman" w:cs="Times New Roman"/>
          <w:bCs/>
          <w:sz w:val="28"/>
          <w:szCs w:val="28"/>
        </w:rPr>
        <w:t>Изучение каждой темы завершается изготовлением изделия (поделки), таким образом, теоретические знания и технологические приемы подкрепляются практикой.</w:t>
      </w:r>
      <w:r w:rsidR="002B50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B6A07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Предлагаемый курс обучения программы </w:t>
      </w:r>
      <w:r w:rsidR="002172D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так же </w:t>
      </w:r>
      <w:r w:rsidRPr="004B6A07">
        <w:rPr>
          <w:rFonts w:ascii="Times New Roman" w:eastAsia="Times New Roman" w:hAnsi="Times New Roman" w:cs="Times New Roman"/>
          <w:bCs/>
          <w:sz w:val="28"/>
          <w:szCs w:val="28"/>
        </w:rPr>
        <w:t xml:space="preserve">систематизирован по блокам: «Осень», «Дикие животные», </w:t>
      </w:r>
      <w:r w:rsidR="002172D0">
        <w:rPr>
          <w:rFonts w:ascii="Times New Roman" w:eastAsia="Times New Roman" w:hAnsi="Times New Roman" w:cs="Times New Roman"/>
          <w:bCs/>
          <w:sz w:val="28"/>
          <w:szCs w:val="28"/>
        </w:rPr>
        <w:t xml:space="preserve">«Насекомые», </w:t>
      </w:r>
      <w:r w:rsidRPr="004B6A07">
        <w:rPr>
          <w:rFonts w:ascii="Times New Roman" w:eastAsia="Times New Roman" w:hAnsi="Times New Roman" w:cs="Times New Roman"/>
          <w:bCs/>
          <w:sz w:val="28"/>
          <w:szCs w:val="28"/>
        </w:rPr>
        <w:t>«Птиц</w:t>
      </w:r>
      <w:r w:rsidR="002172D0">
        <w:rPr>
          <w:rFonts w:ascii="Times New Roman" w:eastAsia="Times New Roman" w:hAnsi="Times New Roman" w:cs="Times New Roman"/>
          <w:bCs/>
          <w:sz w:val="28"/>
          <w:szCs w:val="28"/>
        </w:rPr>
        <w:t>ы», «Растения», «Мир вокруг нас</w:t>
      </w:r>
      <w:r w:rsidRPr="004B6A07">
        <w:rPr>
          <w:rFonts w:ascii="Times New Roman" w:eastAsia="Times New Roman" w:hAnsi="Times New Roman" w:cs="Times New Roman"/>
          <w:bCs/>
          <w:sz w:val="28"/>
          <w:szCs w:val="28"/>
        </w:rPr>
        <w:t>».</w:t>
      </w:r>
    </w:p>
    <w:p w:rsidR="00D356BD" w:rsidRPr="007F76EB" w:rsidRDefault="00D356BD" w:rsidP="004F2383">
      <w:pPr>
        <w:tabs>
          <w:tab w:val="left" w:pos="0"/>
        </w:tabs>
        <w:spacing w:after="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4976AF">
        <w:rPr>
          <w:rFonts w:ascii="Times New Roman" w:hAnsi="Times New Roman" w:cs="Times New Roman"/>
          <w:b/>
          <w:sz w:val="28"/>
          <w:szCs w:val="28"/>
        </w:rPr>
        <w:t>Блок занятий «Осень»</w:t>
      </w:r>
      <w:r w:rsidRPr="004126E6">
        <w:rPr>
          <w:rFonts w:ascii="Times New Roman" w:hAnsi="Times New Roman" w:cs="Times New Roman"/>
          <w:sz w:val="28"/>
          <w:szCs w:val="28"/>
        </w:rPr>
        <w:t xml:space="preserve"> </w:t>
      </w:r>
      <w:r w:rsidRPr="007F76EB">
        <w:rPr>
          <w:rFonts w:ascii="Times New Roman" w:hAnsi="Times New Roman" w:cs="Times New Roman"/>
          <w:b/>
          <w:sz w:val="28"/>
          <w:szCs w:val="28"/>
        </w:rPr>
        <w:t>(1</w:t>
      </w:r>
      <w:r w:rsidR="002172D0">
        <w:rPr>
          <w:rFonts w:ascii="Times New Roman" w:hAnsi="Times New Roman" w:cs="Times New Roman"/>
          <w:b/>
          <w:sz w:val="28"/>
          <w:szCs w:val="28"/>
        </w:rPr>
        <w:t>8</w:t>
      </w:r>
      <w:r w:rsidRPr="007F76EB">
        <w:rPr>
          <w:rFonts w:ascii="Times New Roman" w:hAnsi="Times New Roman" w:cs="Times New Roman"/>
          <w:b/>
          <w:sz w:val="28"/>
          <w:szCs w:val="28"/>
        </w:rPr>
        <w:t xml:space="preserve"> часов) </w:t>
      </w:r>
    </w:p>
    <w:p w:rsidR="00D356BD" w:rsidRDefault="00D356BD" w:rsidP="004F2383">
      <w:pPr>
        <w:tabs>
          <w:tab w:val="left" w:pos="0"/>
        </w:tabs>
        <w:spacing w:after="0"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F76EB">
        <w:rPr>
          <w:rFonts w:ascii="Times New Roman" w:hAnsi="Times New Roman" w:cs="Times New Roman"/>
          <w:sz w:val="28"/>
          <w:szCs w:val="28"/>
        </w:rPr>
        <w:t>Вводное занятие (2 часа)</w:t>
      </w:r>
    </w:p>
    <w:p w:rsidR="002172D0" w:rsidRPr="007F76EB" w:rsidRDefault="00605EAD" w:rsidP="004F2383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93D6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одное занятие входит в состав блока занятий «Осень».</w:t>
      </w:r>
    </w:p>
    <w:p w:rsidR="00605EAD" w:rsidRDefault="00973B53" w:rsidP="00C477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Теория.</w:t>
      </w:r>
      <w:r w:rsidR="00D356BD">
        <w:rPr>
          <w:rFonts w:ascii="Times New Roman" w:hAnsi="Times New Roman" w:cs="Times New Roman"/>
          <w:sz w:val="28"/>
          <w:szCs w:val="28"/>
        </w:rPr>
        <w:t xml:space="preserve"> </w:t>
      </w:r>
      <w:r w:rsidR="00605EAD">
        <w:rPr>
          <w:rFonts w:ascii="Times New Roman" w:eastAsia="Times New Roman" w:hAnsi="Times New Roman" w:cs="Times New Roman"/>
          <w:sz w:val="28"/>
          <w:szCs w:val="28"/>
        </w:rPr>
        <w:t>Знакомство учащихся с содержанием образовательной программы на 2 учебный год, с организацией рабочего места учащегося, инструктажем по технике безопасности</w:t>
      </w:r>
      <w:r w:rsidR="00F741CC">
        <w:rPr>
          <w:rFonts w:ascii="Times New Roman" w:eastAsia="Times New Roman" w:hAnsi="Times New Roman" w:cs="Times New Roman"/>
          <w:sz w:val="28"/>
          <w:szCs w:val="28"/>
        </w:rPr>
        <w:t>, правильным обращением</w:t>
      </w:r>
      <w:r w:rsidR="00605EAD">
        <w:rPr>
          <w:rFonts w:ascii="Times New Roman" w:eastAsia="Times New Roman" w:hAnsi="Times New Roman" w:cs="Times New Roman"/>
          <w:sz w:val="28"/>
          <w:szCs w:val="28"/>
        </w:rPr>
        <w:t xml:space="preserve"> с инструментами</w:t>
      </w:r>
      <w:r w:rsidR="00F741CC">
        <w:rPr>
          <w:rFonts w:ascii="Arial" w:hAnsi="Arial" w:cs="Arial"/>
          <w:sz w:val="35"/>
          <w:szCs w:val="35"/>
        </w:rPr>
        <w:t xml:space="preserve">. </w:t>
      </w:r>
      <w:r w:rsidR="00F741CC" w:rsidRPr="00F741CC">
        <w:rPr>
          <w:rFonts w:ascii="Times New Roman" w:eastAsia="Times New Roman" w:hAnsi="Times New Roman" w:cs="Times New Roman"/>
          <w:sz w:val="28"/>
          <w:szCs w:val="28"/>
        </w:rPr>
        <w:t>История декоративно</w:t>
      </w:r>
      <w:r w:rsidR="00F74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41CC" w:rsidRPr="00F741CC">
        <w:rPr>
          <w:rFonts w:ascii="Times New Roman" w:eastAsia="Times New Roman" w:hAnsi="Times New Roman" w:cs="Times New Roman"/>
          <w:sz w:val="28"/>
          <w:szCs w:val="28"/>
        </w:rPr>
        <w:t>-</w:t>
      </w:r>
      <w:r w:rsidR="00F74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41CC" w:rsidRPr="00F741CC">
        <w:rPr>
          <w:rFonts w:ascii="Times New Roman" w:eastAsia="Times New Roman" w:hAnsi="Times New Roman" w:cs="Times New Roman"/>
          <w:sz w:val="28"/>
          <w:szCs w:val="28"/>
        </w:rPr>
        <w:t xml:space="preserve">прикладного искусства (презентация). Материалы и </w:t>
      </w:r>
      <w:r w:rsidR="00C47759" w:rsidRPr="00F741CC">
        <w:rPr>
          <w:rFonts w:ascii="Times New Roman" w:eastAsia="Times New Roman" w:hAnsi="Times New Roman" w:cs="Times New Roman"/>
          <w:sz w:val="28"/>
          <w:szCs w:val="28"/>
        </w:rPr>
        <w:t>инструменты,</w:t>
      </w:r>
      <w:r w:rsidR="00F741CC">
        <w:rPr>
          <w:rFonts w:ascii="Times New Roman" w:eastAsia="Times New Roman" w:hAnsi="Times New Roman" w:cs="Times New Roman"/>
          <w:sz w:val="28"/>
          <w:szCs w:val="28"/>
        </w:rPr>
        <w:t xml:space="preserve"> необходимые для дальнейшей работы.</w:t>
      </w:r>
      <w:r w:rsidR="00C477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Практика.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D356BD">
        <w:rPr>
          <w:rFonts w:ascii="Times New Roman" w:hAnsi="Times New Roman" w:cs="Times New Roman"/>
          <w:sz w:val="28"/>
          <w:szCs w:val="28"/>
        </w:rPr>
        <w:t>ест</w:t>
      </w:r>
      <w:r w:rsidR="00605EAD">
        <w:rPr>
          <w:rFonts w:ascii="Times New Roman" w:hAnsi="Times New Roman" w:cs="Times New Roman"/>
          <w:sz w:val="28"/>
          <w:szCs w:val="28"/>
        </w:rPr>
        <w:t xml:space="preserve"> </w:t>
      </w:r>
      <w:r w:rsidR="00D356BD">
        <w:rPr>
          <w:rFonts w:ascii="Times New Roman" w:hAnsi="Times New Roman" w:cs="Times New Roman"/>
          <w:sz w:val="28"/>
          <w:szCs w:val="28"/>
        </w:rPr>
        <w:t>-</w:t>
      </w:r>
      <w:r w:rsidR="00605EAD">
        <w:rPr>
          <w:rFonts w:ascii="Times New Roman" w:hAnsi="Times New Roman" w:cs="Times New Roman"/>
          <w:sz w:val="28"/>
          <w:szCs w:val="28"/>
        </w:rPr>
        <w:t xml:space="preserve"> </w:t>
      </w:r>
      <w:r w:rsidR="00D356BD">
        <w:rPr>
          <w:rFonts w:ascii="Times New Roman" w:hAnsi="Times New Roman" w:cs="Times New Roman"/>
          <w:sz w:val="28"/>
          <w:szCs w:val="28"/>
        </w:rPr>
        <w:t>опрос</w:t>
      </w:r>
      <w:r w:rsidR="00605EAD">
        <w:rPr>
          <w:rFonts w:ascii="Times New Roman" w:hAnsi="Times New Roman" w:cs="Times New Roman"/>
          <w:sz w:val="28"/>
          <w:szCs w:val="28"/>
        </w:rPr>
        <w:t xml:space="preserve">, </w:t>
      </w:r>
      <w:r w:rsidR="00605EAD">
        <w:rPr>
          <w:rFonts w:ascii="Times New Roman" w:eastAsia="Times New Roman" w:hAnsi="Times New Roman" w:cs="Times New Roman"/>
          <w:sz w:val="28"/>
          <w:szCs w:val="28"/>
        </w:rPr>
        <w:t>лепка на свободную тему для выявления уровня подготовки детей.</w:t>
      </w:r>
    </w:p>
    <w:p w:rsidR="002172D0" w:rsidRPr="002172D0" w:rsidRDefault="002172D0" w:rsidP="004F238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72D0">
        <w:rPr>
          <w:rFonts w:ascii="Times New Roman" w:hAnsi="Times New Roman" w:cs="Times New Roman"/>
          <w:sz w:val="28"/>
          <w:szCs w:val="28"/>
        </w:rPr>
        <w:t>Блок занятий «Осень»</w:t>
      </w:r>
    </w:p>
    <w:p w:rsidR="00605EAD" w:rsidRPr="00F741CC" w:rsidRDefault="00605EAD" w:rsidP="004F238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C64">
        <w:rPr>
          <w:rFonts w:ascii="Times New Roman" w:hAnsi="Times New Roman" w:cs="Times New Roman"/>
          <w:i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Обзор по пройденным темам, обобщение пройденного материала, наблюдение за сезонными изменениями в природе в осенний период. Многообразие растительного мира. Особенности осеннего леса, как сообщества живых организмов – растений и животных.</w:t>
      </w:r>
      <w:r w:rsidR="00F741CC" w:rsidRPr="00F741CC">
        <w:rPr>
          <w:rFonts w:ascii="Times New Roman" w:hAnsi="Times New Roman" w:cs="Times New Roman"/>
          <w:sz w:val="28"/>
          <w:szCs w:val="28"/>
        </w:rPr>
        <w:t xml:space="preserve"> Флористика </w:t>
      </w:r>
      <w:r w:rsidR="00F741CC">
        <w:rPr>
          <w:rFonts w:ascii="Times New Roman" w:hAnsi="Times New Roman" w:cs="Times New Roman"/>
          <w:sz w:val="28"/>
          <w:szCs w:val="28"/>
        </w:rPr>
        <w:t xml:space="preserve">- </w:t>
      </w:r>
      <w:r w:rsidR="00F741CC" w:rsidRPr="00F741CC"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="00F741CC">
        <w:rPr>
          <w:rFonts w:ascii="Times New Roman" w:hAnsi="Times New Roman" w:cs="Times New Roman"/>
          <w:sz w:val="28"/>
          <w:szCs w:val="28"/>
        </w:rPr>
        <w:t>панно</w:t>
      </w:r>
      <w:r w:rsidR="00F741CC" w:rsidRPr="00F741CC">
        <w:rPr>
          <w:rFonts w:ascii="Times New Roman" w:hAnsi="Times New Roman" w:cs="Times New Roman"/>
          <w:sz w:val="28"/>
          <w:szCs w:val="28"/>
        </w:rPr>
        <w:t xml:space="preserve"> природными материалами: листьями, цветами, пухом. ТБ при работе с ножницами, клеем и природным материалом.</w:t>
      </w:r>
      <w:r w:rsidR="00F741CC" w:rsidRPr="00F741CC">
        <w:rPr>
          <w:rFonts w:ascii="Arial" w:eastAsia="Times New Roman" w:hAnsi="Arial" w:cs="Arial"/>
          <w:sz w:val="35"/>
          <w:szCs w:val="35"/>
        </w:rPr>
        <w:t xml:space="preserve"> </w:t>
      </w:r>
    </w:p>
    <w:p w:rsidR="00605EAD" w:rsidRDefault="00605EAD" w:rsidP="004F23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C64">
        <w:rPr>
          <w:rFonts w:ascii="Times New Roman" w:hAnsi="Times New Roman" w:cs="Times New Roman"/>
          <w:i/>
          <w:sz w:val="28"/>
          <w:szCs w:val="28"/>
        </w:rPr>
        <w:t>Практика.</w:t>
      </w:r>
      <w:r>
        <w:rPr>
          <w:rFonts w:ascii="Times New Roman" w:hAnsi="Times New Roman" w:cs="Times New Roman"/>
          <w:sz w:val="28"/>
          <w:szCs w:val="28"/>
        </w:rPr>
        <w:t xml:space="preserve"> Аппликация из бумаги, лепка из пластилина, коллективная аппликация из собранных осенних листьев, рисование ватными палочками</w:t>
      </w:r>
      <w:r w:rsidR="00973B53">
        <w:rPr>
          <w:rFonts w:ascii="Times New Roman" w:hAnsi="Times New Roman" w:cs="Times New Roman"/>
          <w:sz w:val="28"/>
          <w:szCs w:val="28"/>
        </w:rPr>
        <w:t>.</w:t>
      </w:r>
      <w:r w:rsidR="00F741CC" w:rsidRPr="00F741CC">
        <w:rPr>
          <w:rFonts w:ascii="Arial" w:hAnsi="Arial" w:cs="Arial"/>
          <w:sz w:val="35"/>
          <w:szCs w:val="35"/>
        </w:rPr>
        <w:t xml:space="preserve"> </w:t>
      </w:r>
      <w:r w:rsidR="00F741CC">
        <w:rPr>
          <w:rFonts w:ascii="Times New Roman" w:hAnsi="Times New Roman" w:cs="Times New Roman"/>
          <w:sz w:val="28"/>
          <w:szCs w:val="28"/>
        </w:rPr>
        <w:t>Просмотр работ в этих техниках</w:t>
      </w:r>
      <w:r w:rsidR="00F741CC" w:rsidRPr="00F741CC">
        <w:rPr>
          <w:rFonts w:ascii="Times New Roman" w:hAnsi="Times New Roman" w:cs="Times New Roman"/>
          <w:sz w:val="28"/>
          <w:szCs w:val="28"/>
        </w:rPr>
        <w:t xml:space="preserve"> (демонстрация презентации и готовых работ). Подготовка материала к работе. Основные приемы создания </w:t>
      </w:r>
      <w:r w:rsidR="00F741CC">
        <w:rPr>
          <w:rFonts w:ascii="Times New Roman" w:hAnsi="Times New Roman" w:cs="Times New Roman"/>
          <w:sz w:val="28"/>
          <w:szCs w:val="28"/>
        </w:rPr>
        <w:t>панно</w:t>
      </w:r>
      <w:r w:rsidR="00F741CC" w:rsidRPr="00F741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3B53" w:rsidRDefault="00973B53" w:rsidP="004F2383">
      <w:pPr>
        <w:tabs>
          <w:tab w:val="left" w:pos="0"/>
        </w:tabs>
        <w:spacing w:after="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4976AF">
        <w:rPr>
          <w:rFonts w:ascii="Times New Roman" w:hAnsi="Times New Roman" w:cs="Times New Roman"/>
          <w:b/>
          <w:sz w:val="28"/>
          <w:szCs w:val="28"/>
        </w:rPr>
        <w:t>Блок занятий «Дикие животные»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76EB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32 часа</w:t>
      </w:r>
      <w:r w:rsidRPr="007F76EB">
        <w:rPr>
          <w:rFonts w:ascii="Times New Roman" w:hAnsi="Times New Roman" w:cs="Times New Roman"/>
          <w:b/>
          <w:sz w:val="28"/>
          <w:szCs w:val="28"/>
        </w:rPr>
        <w:t>)</w:t>
      </w:r>
    </w:p>
    <w:p w:rsidR="00973B53" w:rsidRPr="00F741CC" w:rsidRDefault="00973B53" w:rsidP="004F2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C64">
        <w:rPr>
          <w:rFonts w:ascii="Times New Roman" w:hAnsi="Times New Roman" w:cs="Times New Roman"/>
          <w:i/>
          <w:sz w:val="28"/>
          <w:szCs w:val="28"/>
        </w:rPr>
        <w:t>Теория.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57DAF" w:rsidRPr="00F57DAF">
        <w:rPr>
          <w:rFonts w:ascii="Times New Roman" w:hAnsi="Times New Roman" w:cs="Times New Roman"/>
          <w:sz w:val="28"/>
          <w:szCs w:val="28"/>
        </w:rPr>
        <w:t>Обобщение пройденного материала</w:t>
      </w:r>
      <w:r w:rsidR="00F57DAF">
        <w:rPr>
          <w:rFonts w:ascii="Times New Roman" w:hAnsi="Times New Roman" w:cs="Times New Roman"/>
          <w:sz w:val="28"/>
          <w:szCs w:val="28"/>
        </w:rPr>
        <w:t>,</w:t>
      </w:r>
      <w:r w:rsidR="00F57D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7DAF">
        <w:rPr>
          <w:rFonts w:ascii="Times New Roman" w:hAnsi="Times New Roman" w:cs="Times New Roman"/>
          <w:sz w:val="28"/>
          <w:szCs w:val="28"/>
        </w:rPr>
        <w:t>понятий</w:t>
      </w:r>
      <w:r w:rsidRPr="008177F7">
        <w:rPr>
          <w:rFonts w:ascii="Times New Roman" w:hAnsi="Times New Roman" w:cs="Times New Roman"/>
          <w:sz w:val="28"/>
          <w:szCs w:val="28"/>
        </w:rPr>
        <w:t xml:space="preserve"> «звери»</w:t>
      </w:r>
      <w:r w:rsidR="00F57DAF">
        <w:rPr>
          <w:rFonts w:ascii="Times New Roman" w:hAnsi="Times New Roman" w:cs="Times New Roman"/>
          <w:sz w:val="28"/>
          <w:szCs w:val="28"/>
        </w:rPr>
        <w:t xml:space="preserve"> и</w:t>
      </w:r>
      <w:r w:rsidRPr="008177F7">
        <w:rPr>
          <w:rFonts w:ascii="Times New Roman" w:hAnsi="Times New Roman" w:cs="Times New Roman"/>
          <w:sz w:val="28"/>
          <w:szCs w:val="28"/>
        </w:rPr>
        <w:t xml:space="preserve"> </w:t>
      </w:r>
      <w:r w:rsidR="00F57DA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икие животные</w:t>
      </w:r>
      <w:r w:rsidR="00F57DA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заяц, лиса, волк, медведь, белка, </w:t>
      </w:r>
      <w:r w:rsidR="00F57DAF">
        <w:rPr>
          <w:rFonts w:ascii="Times New Roman" w:hAnsi="Times New Roman" w:cs="Times New Roman"/>
          <w:sz w:val="28"/>
          <w:szCs w:val="28"/>
        </w:rPr>
        <w:t>северный олень, лось, крот, енот, ёж, барсук, бобр, мышь.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7DAF">
        <w:rPr>
          <w:rFonts w:ascii="Times New Roman" w:eastAsia="Times New Roman" w:hAnsi="Times New Roman" w:cs="Times New Roman"/>
          <w:sz w:val="28"/>
          <w:szCs w:val="28"/>
        </w:rPr>
        <w:t xml:space="preserve">Знакомство с </w:t>
      </w:r>
      <w:r w:rsidR="00F57DAF" w:rsidRPr="00C831F8">
        <w:rPr>
          <w:rFonts w:ascii="Times New Roman" w:eastAsia="Times New Roman" w:hAnsi="Times New Roman" w:cs="Times New Roman"/>
          <w:sz w:val="28"/>
          <w:szCs w:val="28"/>
        </w:rPr>
        <w:t xml:space="preserve">различными </w:t>
      </w:r>
      <w:r w:rsidR="00F57DAF">
        <w:rPr>
          <w:rFonts w:ascii="Times New Roman" w:eastAsia="Times New Roman" w:hAnsi="Times New Roman" w:cs="Times New Roman"/>
          <w:sz w:val="28"/>
          <w:szCs w:val="28"/>
        </w:rPr>
        <w:t xml:space="preserve">материалами, инструментами и техниками декоративно - прикладного и художественного творчества. </w:t>
      </w:r>
      <w:r w:rsidR="00F741CC" w:rsidRPr="00F741CC">
        <w:rPr>
          <w:rFonts w:ascii="Times New Roman" w:eastAsia="Times New Roman" w:hAnsi="Times New Roman" w:cs="Times New Roman"/>
          <w:sz w:val="28"/>
          <w:szCs w:val="28"/>
        </w:rPr>
        <w:t xml:space="preserve">Правила вырезания и составления из геометрических фигур изображений </w:t>
      </w:r>
      <w:r w:rsidR="00F741CC">
        <w:rPr>
          <w:rFonts w:ascii="Times New Roman" w:eastAsia="Times New Roman" w:hAnsi="Times New Roman" w:cs="Times New Roman"/>
          <w:sz w:val="28"/>
          <w:szCs w:val="28"/>
        </w:rPr>
        <w:t>животных</w:t>
      </w:r>
      <w:r w:rsidR="00F741CC" w:rsidRPr="00F741CC">
        <w:rPr>
          <w:rFonts w:ascii="Times New Roman" w:eastAsia="Times New Roman" w:hAnsi="Times New Roman" w:cs="Times New Roman"/>
          <w:sz w:val="28"/>
          <w:szCs w:val="28"/>
        </w:rPr>
        <w:t xml:space="preserve"> и композиций.</w:t>
      </w:r>
      <w:r w:rsidR="00F74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41CC" w:rsidRPr="00F741CC">
        <w:rPr>
          <w:rFonts w:ascii="Times New Roman" w:eastAsia="Times New Roman" w:hAnsi="Times New Roman" w:cs="Times New Roman"/>
          <w:sz w:val="28"/>
          <w:szCs w:val="28"/>
        </w:rPr>
        <w:t>Техника аппликации: выбор сюжета, подбор бумаги, вырезание элементов, композиция, наклеивание.</w:t>
      </w:r>
    </w:p>
    <w:p w:rsidR="00973B53" w:rsidRPr="00F741CC" w:rsidRDefault="00973B53" w:rsidP="004F2383">
      <w:pPr>
        <w:spacing w:after="0" w:line="360" w:lineRule="auto"/>
        <w:jc w:val="both"/>
        <w:rPr>
          <w:rFonts w:ascii="Arial" w:eastAsia="Times New Roman" w:hAnsi="Arial" w:cs="Arial"/>
          <w:sz w:val="35"/>
          <w:szCs w:val="35"/>
        </w:rPr>
      </w:pPr>
      <w:r w:rsidRPr="00C70C64">
        <w:rPr>
          <w:rFonts w:ascii="Times New Roman" w:hAnsi="Times New Roman" w:cs="Times New Roman"/>
          <w:i/>
          <w:sz w:val="28"/>
          <w:szCs w:val="28"/>
        </w:rPr>
        <w:lastRenderedPageBreak/>
        <w:t>Практика.</w:t>
      </w:r>
      <w:r w:rsidRPr="008534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57DAF">
        <w:rPr>
          <w:rFonts w:ascii="Times New Roman" w:eastAsia="Times New Roman" w:hAnsi="Times New Roman" w:cs="Times New Roman"/>
          <w:sz w:val="28"/>
          <w:szCs w:val="28"/>
        </w:rPr>
        <w:t>Последовательное выполнение аппликации из бумаги, круп, ниток, пластилина и др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9807F1">
        <w:rPr>
          <w:rFonts w:ascii="Times New Roman" w:hAnsi="Times New Roman" w:cs="Times New Roman"/>
          <w:sz w:val="28"/>
          <w:szCs w:val="28"/>
        </w:rPr>
        <w:t xml:space="preserve"> </w:t>
      </w:r>
      <w:r w:rsidR="00F741CC" w:rsidRPr="00F741CC">
        <w:rPr>
          <w:rFonts w:ascii="Times New Roman" w:hAnsi="Times New Roman" w:cs="Times New Roman"/>
          <w:sz w:val="28"/>
          <w:szCs w:val="28"/>
        </w:rPr>
        <w:t xml:space="preserve">Просмотр работ в </w:t>
      </w:r>
      <w:r w:rsidR="00950056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="00F741CC" w:rsidRPr="00F741CC">
        <w:rPr>
          <w:rFonts w:ascii="Times New Roman" w:hAnsi="Times New Roman" w:cs="Times New Roman"/>
          <w:sz w:val="28"/>
          <w:szCs w:val="28"/>
        </w:rPr>
        <w:t>техни</w:t>
      </w:r>
      <w:r w:rsidR="00950056">
        <w:rPr>
          <w:rFonts w:ascii="Times New Roman" w:hAnsi="Times New Roman" w:cs="Times New Roman"/>
          <w:sz w:val="28"/>
          <w:szCs w:val="28"/>
        </w:rPr>
        <w:t>ках</w:t>
      </w:r>
      <w:r w:rsidR="00F741CC" w:rsidRPr="00F741CC">
        <w:rPr>
          <w:rFonts w:ascii="Times New Roman" w:hAnsi="Times New Roman" w:cs="Times New Roman"/>
          <w:sz w:val="28"/>
          <w:szCs w:val="28"/>
        </w:rPr>
        <w:t xml:space="preserve"> (демонстрация презентации и готовых работ)</w:t>
      </w:r>
      <w:r w:rsidR="00950056">
        <w:rPr>
          <w:rFonts w:ascii="Times New Roman" w:hAnsi="Times New Roman" w:cs="Times New Roman"/>
          <w:sz w:val="28"/>
          <w:szCs w:val="28"/>
        </w:rPr>
        <w:t>.</w:t>
      </w:r>
      <w:r w:rsidR="00F741CC">
        <w:rPr>
          <w:rFonts w:ascii="Times New Roman" w:hAnsi="Times New Roman" w:cs="Times New Roman"/>
          <w:sz w:val="28"/>
          <w:szCs w:val="28"/>
        </w:rPr>
        <w:t xml:space="preserve"> </w:t>
      </w:r>
      <w:r w:rsidR="009807F1" w:rsidRPr="005324D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807F1">
        <w:rPr>
          <w:rFonts w:ascii="Times New Roman" w:eastAsia="Times New Roman" w:hAnsi="Times New Roman" w:cs="Times New Roman"/>
          <w:sz w:val="28"/>
          <w:szCs w:val="28"/>
        </w:rPr>
        <w:t>ыполнение объемных фигур из пластилина. Рисование ватными палочками методом «</w:t>
      </w:r>
      <w:proofErr w:type="gramStart"/>
      <w:r w:rsidR="009807F1">
        <w:rPr>
          <w:rFonts w:ascii="Times New Roman" w:eastAsia="Times New Roman" w:hAnsi="Times New Roman" w:cs="Times New Roman"/>
          <w:sz w:val="28"/>
          <w:szCs w:val="28"/>
        </w:rPr>
        <w:t>тычка</w:t>
      </w:r>
      <w:proofErr w:type="gramEnd"/>
      <w:r w:rsidR="009807F1">
        <w:rPr>
          <w:rFonts w:ascii="Times New Roman" w:eastAsia="Times New Roman" w:hAnsi="Times New Roman" w:cs="Times New Roman"/>
          <w:sz w:val="28"/>
          <w:szCs w:val="28"/>
        </w:rPr>
        <w:t>». Аппликация в технике торцевания.</w:t>
      </w:r>
    </w:p>
    <w:p w:rsidR="009807F1" w:rsidRDefault="009807F1" w:rsidP="004F2383">
      <w:pPr>
        <w:tabs>
          <w:tab w:val="left" w:pos="0"/>
        </w:tabs>
        <w:spacing w:after="0" w:line="36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Блок занятий «Насекомые</w:t>
      </w:r>
      <w:r w:rsidRPr="007F76EB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(18 часов</w:t>
      </w:r>
      <w:r w:rsidRPr="007F76EB">
        <w:rPr>
          <w:rFonts w:ascii="Times New Roman" w:hAnsi="Times New Roman" w:cs="Times New Roman"/>
          <w:b/>
          <w:sz w:val="28"/>
          <w:szCs w:val="28"/>
        </w:rPr>
        <w:t>)</w:t>
      </w:r>
    </w:p>
    <w:p w:rsidR="00D356BD" w:rsidRPr="00F741CC" w:rsidRDefault="009807F1" w:rsidP="004F23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C64">
        <w:rPr>
          <w:rFonts w:ascii="Times New Roman" w:hAnsi="Times New Roman" w:cs="Times New Roman"/>
          <w:i/>
          <w:sz w:val="28"/>
          <w:szCs w:val="28"/>
        </w:rPr>
        <w:t>Теория.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Расширить у детей представления о насекомых на примере: жуков, бабочек, стрекоз, пчёл.</w:t>
      </w:r>
      <w:r w:rsidR="00950056" w:rsidRPr="00950056">
        <w:rPr>
          <w:rFonts w:ascii="Arial" w:hAnsi="Arial" w:cs="Arial"/>
          <w:sz w:val="35"/>
          <w:szCs w:val="35"/>
        </w:rPr>
        <w:t xml:space="preserve"> </w:t>
      </w:r>
      <w:r w:rsidR="00950056" w:rsidRPr="00950056">
        <w:rPr>
          <w:rFonts w:ascii="Times New Roman" w:hAnsi="Times New Roman" w:cs="Times New Roman"/>
          <w:sz w:val="28"/>
          <w:szCs w:val="28"/>
        </w:rPr>
        <w:t>Инструменты и приспособления, используемые материалы. Инструктаж по безопасным условиям труда.</w:t>
      </w:r>
    </w:p>
    <w:p w:rsidR="00950056" w:rsidRPr="00950056" w:rsidRDefault="00950056" w:rsidP="004F238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FC2">
        <w:rPr>
          <w:rFonts w:ascii="Times New Roman" w:hAnsi="Times New Roman" w:cs="Times New Roman"/>
          <w:i/>
          <w:sz w:val="28"/>
          <w:szCs w:val="28"/>
        </w:rPr>
        <w:t>Практика.</w:t>
      </w:r>
      <w:r>
        <w:rPr>
          <w:rFonts w:ascii="Times New Roman" w:hAnsi="Times New Roman" w:cs="Times New Roman"/>
          <w:sz w:val="28"/>
          <w:szCs w:val="28"/>
        </w:rPr>
        <w:t xml:space="preserve"> Просмотр работ в различных техниках</w:t>
      </w:r>
      <w:r w:rsidRPr="00725FC2">
        <w:rPr>
          <w:rFonts w:ascii="Times New Roman" w:hAnsi="Times New Roman" w:cs="Times New Roman"/>
          <w:sz w:val="28"/>
          <w:szCs w:val="28"/>
        </w:rPr>
        <w:t xml:space="preserve"> (демонстрация презентации и готовых работ).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FC2">
        <w:rPr>
          <w:rFonts w:ascii="Times New Roman" w:hAnsi="Times New Roman" w:cs="Times New Roman"/>
          <w:sz w:val="28"/>
          <w:szCs w:val="28"/>
        </w:rPr>
        <w:t>Выполнение композиций:</w:t>
      </w:r>
      <w:r w:rsidRPr="009500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0056">
        <w:rPr>
          <w:rFonts w:ascii="Times New Roman" w:hAnsi="Times New Roman" w:cs="Times New Roman"/>
          <w:sz w:val="28"/>
          <w:szCs w:val="28"/>
        </w:rPr>
        <w:t xml:space="preserve">«Такие разные жуки» «Бабочки», «Божьи коровки в траве». Выполнение аппликации из пластилина и трубочек «Стрекоза», «Пчёлки из картона и </w:t>
      </w:r>
      <w:proofErr w:type="spellStart"/>
      <w:r w:rsidRPr="00950056">
        <w:rPr>
          <w:rFonts w:ascii="Times New Roman" w:hAnsi="Times New Roman" w:cs="Times New Roman"/>
          <w:sz w:val="28"/>
          <w:szCs w:val="28"/>
        </w:rPr>
        <w:t>фатина</w:t>
      </w:r>
      <w:proofErr w:type="spellEnd"/>
      <w:r w:rsidRPr="0095005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07F1" w:rsidRPr="00CE32F6" w:rsidRDefault="009807F1" w:rsidP="004F2383">
      <w:pPr>
        <w:tabs>
          <w:tab w:val="left" w:pos="0"/>
        </w:tabs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4976AF">
        <w:rPr>
          <w:rFonts w:ascii="Times New Roman" w:hAnsi="Times New Roman" w:cs="Times New Roman"/>
          <w:b/>
          <w:sz w:val="28"/>
          <w:szCs w:val="28"/>
        </w:rPr>
        <w:t>Блок занятий «Птицы</w:t>
      </w:r>
      <w:r w:rsidRPr="007F76EB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(22 часа</w:t>
      </w:r>
      <w:r w:rsidRPr="007F76EB">
        <w:rPr>
          <w:rFonts w:ascii="Times New Roman" w:hAnsi="Times New Roman" w:cs="Times New Roman"/>
          <w:b/>
          <w:sz w:val="28"/>
          <w:szCs w:val="28"/>
        </w:rPr>
        <w:t>)</w:t>
      </w:r>
    </w:p>
    <w:p w:rsidR="004F2383" w:rsidRDefault="009807F1" w:rsidP="004F2383">
      <w:pPr>
        <w:spacing w:after="0" w:line="360" w:lineRule="auto"/>
        <w:jc w:val="both"/>
        <w:rPr>
          <w:rFonts w:ascii="Arial" w:eastAsia="Times New Roman" w:hAnsi="Arial" w:cs="Arial"/>
          <w:sz w:val="35"/>
          <w:szCs w:val="35"/>
        </w:rPr>
      </w:pPr>
      <w:r w:rsidRPr="00C70C64">
        <w:rPr>
          <w:rFonts w:ascii="Times New Roman" w:hAnsi="Times New Roman" w:cs="Times New Roman"/>
          <w:i/>
          <w:sz w:val="28"/>
          <w:szCs w:val="28"/>
        </w:rPr>
        <w:t>Теория.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741CC">
        <w:rPr>
          <w:rFonts w:ascii="Times New Roman" w:hAnsi="Times New Roman" w:cs="Times New Roman"/>
          <w:sz w:val="28"/>
          <w:szCs w:val="28"/>
        </w:rPr>
        <w:t>Обобщение материала по к</w:t>
      </w:r>
      <w:r>
        <w:rPr>
          <w:rFonts w:ascii="Times New Roman" w:hAnsi="Times New Roman" w:cs="Times New Roman"/>
          <w:sz w:val="28"/>
          <w:szCs w:val="28"/>
        </w:rPr>
        <w:t>ласс</w:t>
      </w:r>
      <w:r w:rsidR="00F741CC">
        <w:rPr>
          <w:rFonts w:ascii="Times New Roman" w:hAnsi="Times New Roman" w:cs="Times New Roman"/>
          <w:sz w:val="28"/>
          <w:szCs w:val="28"/>
        </w:rPr>
        <w:t>у птицы, на примере: совы, воробья, вороны, сороки, дят</w:t>
      </w:r>
      <w:r>
        <w:rPr>
          <w:rFonts w:ascii="Times New Roman" w:hAnsi="Times New Roman" w:cs="Times New Roman"/>
          <w:sz w:val="28"/>
          <w:szCs w:val="28"/>
        </w:rPr>
        <w:t>л</w:t>
      </w:r>
      <w:r w:rsidR="00F741CC">
        <w:rPr>
          <w:rFonts w:ascii="Times New Roman" w:hAnsi="Times New Roman" w:cs="Times New Roman"/>
          <w:sz w:val="28"/>
          <w:szCs w:val="28"/>
        </w:rPr>
        <w:t xml:space="preserve">а, синицы, лебедя, снегиря и </w:t>
      </w:r>
      <w:proofErr w:type="spellStart"/>
      <w:r w:rsidR="00F741CC">
        <w:rPr>
          <w:rFonts w:ascii="Times New Roman" w:hAnsi="Times New Roman" w:cs="Times New Roman"/>
          <w:sz w:val="28"/>
          <w:szCs w:val="28"/>
        </w:rPr>
        <w:t>стерха</w:t>
      </w:r>
      <w:proofErr w:type="spellEnd"/>
      <w:r w:rsidR="00F741C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741CC" w:rsidRPr="00F741CC">
        <w:rPr>
          <w:rFonts w:ascii="Arial" w:hAnsi="Arial" w:cs="Arial"/>
          <w:sz w:val="35"/>
          <w:szCs w:val="35"/>
        </w:rPr>
        <w:t xml:space="preserve"> </w:t>
      </w:r>
      <w:r w:rsidR="00F741CC" w:rsidRPr="00F741CC">
        <w:rPr>
          <w:rFonts w:ascii="Times New Roman" w:hAnsi="Times New Roman" w:cs="Times New Roman"/>
          <w:sz w:val="28"/>
          <w:szCs w:val="28"/>
        </w:rPr>
        <w:t>Инструменты и приспособления, используемые материалы. Инструктаж по безопасным условиям труда</w:t>
      </w:r>
      <w:r w:rsidR="00725FC2">
        <w:rPr>
          <w:rFonts w:ascii="Times New Roman" w:hAnsi="Times New Roman" w:cs="Times New Roman"/>
          <w:sz w:val="28"/>
          <w:szCs w:val="28"/>
        </w:rPr>
        <w:t xml:space="preserve">. </w:t>
      </w:r>
      <w:r w:rsidR="00725FC2" w:rsidRPr="00725FC2">
        <w:rPr>
          <w:rFonts w:ascii="Times New Roman" w:hAnsi="Times New Roman" w:cs="Times New Roman"/>
          <w:sz w:val="28"/>
          <w:szCs w:val="28"/>
        </w:rPr>
        <w:t>Особенности работы с пластилином. Смешение пластилина для получения новых цветов</w:t>
      </w:r>
      <w:r w:rsidR="00725FC2">
        <w:rPr>
          <w:rFonts w:ascii="Times New Roman" w:hAnsi="Times New Roman" w:cs="Times New Roman"/>
          <w:sz w:val="28"/>
          <w:szCs w:val="28"/>
        </w:rPr>
        <w:t>.</w:t>
      </w:r>
    </w:p>
    <w:p w:rsidR="00725FC2" w:rsidRPr="004F2383" w:rsidRDefault="009807F1" w:rsidP="004F2383">
      <w:pPr>
        <w:spacing w:after="0" w:line="360" w:lineRule="auto"/>
        <w:jc w:val="both"/>
        <w:rPr>
          <w:rFonts w:ascii="Arial" w:eastAsia="Times New Roman" w:hAnsi="Arial" w:cs="Arial"/>
          <w:sz w:val="35"/>
          <w:szCs w:val="35"/>
        </w:rPr>
      </w:pPr>
      <w:r w:rsidRPr="00725FC2">
        <w:rPr>
          <w:rFonts w:ascii="Times New Roman" w:hAnsi="Times New Roman" w:cs="Times New Roman"/>
          <w:i/>
          <w:sz w:val="28"/>
          <w:szCs w:val="28"/>
        </w:rPr>
        <w:t>Практика.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5FC2" w:rsidRPr="00725FC2">
        <w:rPr>
          <w:rFonts w:ascii="Times New Roman" w:hAnsi="Times New Roman" w:cs="Times New Roman"/>
          <w:sz w:val="28"/>
          <w:szCs w:val="28"/>
        </w:rPr>
        <w:t>Просмотр работ в этой технике (демонстрация презентации и готовых работ).</w:t>
      </w:r>
      <w:r w:rsidR="00725FC2">
        <w:rPr>
          <w:rFonts w:ascii="Times New Roman" w:hAnsi="Times New Roman" w:cs="Times New Roman"/>
          <w:sz w:val="28"/>
          <w:szCs w:val="28"/>
        </w:rPr>
        <w:t xml:space="preserve"> </w:t>
      </w:r>
      <w:r w:rsidR="00725FC2" w:rsidRPr="00725FC2">
        <w:rPr>
          <w:rFonts w:ascii="Times New Roman" w:hAnsi="Times New Roman" w:cs="Times New Roman"/>
          <w:sz w:val="28"/>
          <w:szCs w:val="28"/>
        </w:rPr>
        <w:t xml:space="preserve">Выполнение композиций: </w:t>
      </w:r>
      <w:r w:rsidR="00725FC2">
        <w:rPr>
          <w:rFonts w:ascii="Times New Roman" w:hAnsi="Times New Roman" w:cs="Times New Roman"/>
          <w:sz w:val="28"/>
          <w:szCs w:val="28"/>
        </w:rPr>
        <w:t>«Ворона», «Сорока-ворона», «Птичка-синичка» и т.д.</w:t>
      </w:r>
    </w:p>
    <w:p w:rsidR="00C47759" w:rsidRDefault="00C47759" w:rsidP="004F2383">
      <w:pPr>
        <w:tabs>
          <w:tab w:val="left" w:pos="0"/>
        </w:tabs>
        <w:spacing w:after="0" w:line="36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:rsidR="00F57DAF" w:rsidRDefault="00725FC2" w:rsidP="004F2383">
      <w:pPr>
        <w:tabs>
          <w:tab w:val="left" w:pos="0"/>
        </w:tabs>
        <w:spacing w:after="0" w:line="36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725FC2">
        <w:rPr>
          <w:rFonts w:ascii="Times New Roman" w:hAnsi="Times New Roman" w:cs="Times New Roman"/>
          <w:b/>
          <w:sz w:val="28"/>
          <w:szCs w:val="28"/>
        </w:rPr>
        <w:t>5. Блок занятий «Растения»</w:t>
      </w:r>
      <w:r>
        <w:rPr>
          <w:rFonts w:ascii="Times New Roman" w:hAnsi="Times New Roman" w:cs="Times New Roman"/>
          <w:b/>
          <w:sz w:val="28"/>
          <w:szCs w:val="28"/>
        </w:rPr>
        <w:t xml:space="preserve"> (16 часов)</w:t>
      </w:r>
    </w:p>
    <w:p w:rsidR="00950056" w:rsidRPr="00C47759" w:rsidRDefault="00950056" w:rsidP="004F23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C64">
        <w:rPr>
          <w:rFonts w:ascii="Times New Roman" w:hAnsi="Times New Roman" w:cs="Times New Roman"/>
          <w:i/>
          <w:sz w:val="28"/>
          <w:szCs w:val="28"/>
        </w:rPr>
        <w:t>Теория</w:t>
      </w:r>
      <w:r w:rsidRPr="00B05F2D">
        <w:rPr>
          <w:rFonts w:ascii="Times New Roman" w:hAnsi="Times New Roman" w:cs="Times New Roman"/>
          <w:sz w:val="28"/>
          <w:szCs w:val="28"/>
        </w:rPr>
        <w:t xml:space="preserve">. </w:t>
      </w:r>
      <w:r w:rsidR="00B05F2D" w:rsidRPr="00B05F2D">
        <w:rPr>
          <w:rFonts w:ascii="Times New Roman" w:hAnsi="Times New Roman" w:cs="Times New Roman"/>
          <w:sz w:val="28"/>
          <w:szCs w:val="28"/>
        </w:rPr>
        <w:t>Виды деревьев и их отличительные особенности. Материалы и инструменты. Техника изготовления деревьев из различных материалов.</w:t>
      </w:r>
      <w:r w:rsidR="00B05F2D">
        <w:rPr>
          <w:rFonts w:ascii="Arial" w:eastAsia="Times New Roman" w:hAnsi="Arial" w:cs="Arial"/>
          <w:sz w:val="35"/>
          <w:szCs w:val="35"/>
        </w:rPr>
        <w:t xml:space="preserve"> </w:t>
      </w:r>
      <w:r w:rsidRPr="00950056">
        <w:rPr>
          <w:rFonts w:ascii="Times New Roman" w:hAnsi="Times New Roman" w:cs="Times New Roman"/>
          <w:sz w:val="28"/>
          <w:szCs w:val="28"/>
        </w:rPr>
        <w:t xml:space="preserve">Просмотр работ в </w:t>
      </w:r>
      <w:r>
        <w:rPr>
          <w:rFonts w:ascii="Times New Roman" w:hAnsi="Times New Roman" w:cs="Times New Roman"/>
          <w:sz w:val="28"/>
          <w:szCs w:val="28"/>
        </w:rPr>
        <w:t>различных техниках</w:t>
      </w:r>
      <w:r w:rsidRPr="00950056">
        <w:rPr>
          <w:rFonts w:ascii="Times New Roman" w:hAnsi="Times New Roman" w:cs="Times New Roman"/>
          <w:sz w:val="28"/>
          <w:szCs w:val="28"/>
        </w:rPr>
        <w:t xml:space="preserve"> (демонстрация презентации и готовых работ). </w:t>
      </w:r>
      <w:r>
        <w:rPr>
          <w:rFonts w:ascii="Times New Roman" w:hAnsi="Times New Roman" w:cs="Times New Roman"/>
          <w:sz w:val="28"/>
          <w:szCs w:val="28"/>
        </w:rPr>
        <w:t>Вырезание деталей</w:t>
      </w:r>
      <w:r w:rsidRPr="00950056">
        <w:rPr>
          <w:rFonts w:ascii="Times New Roman" w:hAnsi="Times New Roman" w:cs="Times New Roman"/>
          <w:sz w:val="28"/>
          <w:szCs w:val="28"/>
        </w:rPr>
        <w:t xml:space="preserve"> по шаблонам. Приёмы экономии материалов при разметке. Сборка и наклеивание на </w:t>
      </w:r>
      <w:r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950056">
        <w:rPr>
          <w:rFonts w:ascii="Times New Roman" w:hAnsi="Times New Roman" w:cs="Times New Roman"/>
          <w:sz w:val="28"/>
          <w:szCs w:val="28"/>
        </w:rPr>
        <w:t>фон. Техника</w:t>
      </w:r>
      <w:r>
        <w:rPr>
          <w:rFonts w:ascii="Times New Roman" w:hAnsi="Times New Roman" w:cs="Times New Roman"/>
          <w:sz w:val="28"/>
          <w:szCs w:val="28"/>
        </w:rPr>
        <w:t xml:space="preserve"> аппликации: складывание бумаги, нанесение контура, вырезание, приклеивание. </w:t>
      </w:r>
      <w:r w:rsidRPr="00950056">
        <w:rPr>
          <w:rFonts w:ascii="Times New Roman" w:hAnsi="Times New Roman" w:cs="Times New Roman"/>
          <w:sz w:val="28"/>
          <w:szCs w:val="28"/>
        </w:rPr>
        <w:t xml:space="preserve">Техника </w:t>
      </w:r>
      <w:r w:rsidRPr="00950056">
        <w:rPr>
          <w:rFonts w:ascii="Times New Roman" w:hAnsi="Times New Roman" w:cs="Times New Roman"/>
          <w:sz w:val="28"/>
          <w:szCs w:val="28"/>
        </w:rPr>
        <w:lastRenderedPageBreak/>
        <w:t xml:space="preserve">рисования пластилином Смешивание цветов. </w:t>
      </w:r>
      <w:r w:rsidRPr="00950056">
        <w:rPr>
          <w:rFonts w:ascii="Times New Roman" w:hAnsi="Times New Roman" w:cs="Times New Roman"/>
          <w:i/>
          <w:sz w:val="28"/>
          <w:szCs w:val="28"/>
        </w:rPr>
        <w:t>Практика</w:t>
      </w:r>
      <w:r w:rsidR="00B05F2D">
        <w:rPr>
          <w:rFonts w:ascii="Times New Roman" w:hAnsi="Times New Roman" w:cs="Times New Roman"/>
          <w:sz w:val="28"/>
          <w:szCs w:val="28"/>
        </w:rPr>
        <w:t>. Р</w:t>
      </w:r>
      <w:r w:rsidRPr="00950056">
        <w:rPr>
          <w:rFonts w:ascii="Times New Roman" w:hAnsi="Times New Roman" w:cs="Times New Roman"/>
          <w:sz w:val="28"/>
          <w:szCs w:val="28"/>
        </w:rPr>
        <w:t>исование пластилином</w:t>
      </w:r>
      <w:r w:rsidR="00B05F2D">
        <w:rPr>
          <w:rFonts w:ascii="Times New Roman" w:hAnsi="Times New Roman" w:cs="Times New Roman"/>
          <w:sz w:val="28"/>
          <w:szCs w:val="28"/>
        </w:rPr>
        <w:t xml:space="preserve"> растений. Выполнение аппликации из бумаги.</w:t>
      </w:r>
    </w:p>
    <w:p w:rsidR="00B05F2D" w:rsidRDefault="00B05F2D" w:rsidP="004F2383">
      <w:pPr>
        <w:tabs>
          <w:tab w:val="left" w:pos="0"/>
        </w:tabs>
        <w:spacing w:after="0" w:line="36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725FC2">
        <w:rPr>
          <w:rFonts w:ascii="Times New Roman" w:hAnsi="Times New Roman" w:cs="Times New Roman"/>
          <w:b/>
          <w:sz w:val="28"/>
          <w:szCs w:val="28"/>
        </w:rPr>
        <w:t>. Блок занятий «</w:t>
      </w:r>
      <w:r>
        <w:rPr>
          <w:rFonts w:ascii="Times New Roman" w:hAnsi="Times New Roman" w:cs="Times New Roman"/>
          <w:b/>
          <w:sz w:val="28"/>
          <w:szCs w:val="28"/>
        </w:rPr>
        <w:t>Мир вокруг нас</w:t>
      </w:r>
      <w:r w:rsidRPr="00725FC2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(38 часов)</w:t>
      </w:r>
    </w:p>
    <w:p w:rsidR="00B05F2D" w:rsidRDefault="00B05F2D" w:rsidP="004F23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C64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B05F2D">
        <w:rPr>
          <w:rFonts w:ascii="Arial" w:hAnsi="Arial" w:cs="Arial"/>
          <w:sz w:val="35"/>
          <w:szCs w:val="35"/>
        </w:rPr>
        <w:t xml:space="preserve"> </w:t>
      </w:r>
      <w:r w:rsidRPr="00B05F2D">
        <w:rPr>
          <w:rFonts w:ascii="Times New Roman" w:hAnsi="Times New Roman" w:cs="Times New Roman"/>
          <w:sz w:val="28"/>
          <w:szCs w:val="28"/>
        </w:rPr>
        <w:t>Пластилин как материал для творчества. Свойства пластилина. Особенности работы с пластилином. Материал для фона.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5F2D">
        <w:rPr>
          <w:rFonts w:ascii="Times New Roman" w:hAnsi="Times New Roman" w:cs="Times New Roman"/>
          <w:sz w:val="28"/>
          <w:szCs w:val="28"/>
        </w:rPr>
        <w:t>Роль панно в декоративно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5F2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прикладном творчестве. Подбор материалов для изготовления панно и композиций по собственному замыслу.</w:t>
      </w:r>
    </w:p>
    <w:p w:rsidR="00CF6118" w:rsidRPr="00B05F2D" w:rsidRDefault="00B05F2D" w:rsidP="004F23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056">
        <w:rPr>
          <w:rFonts w:ascii="Times New Roman" w:hAnsi="Times New Roman" w:cs="Times New Roman"/>
          <w:i/>
          <w:sz w:val="28"/>
          <w:szCs w:val="28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 xml:space="preserve">. Выполнение аппликации из бумаги </w:t>
      </w:r>
      <w:r w:rsidRPr="00B05F2D">
        <w:rPr>
          <w:rFonts w:ascii="Times New Roman" w:hAnsi="Times New Roman" w:cs="Times New Roman"/>
          <w:sz w:val="28"/>
          <w:szCs w:val="28"/>
        </w:rPr>
        <w:t>«</w:t>
      </w:r>
      <w:r w:rsidR="00CF6118">
        <w:rPr>
          <w:rFonts w:ascii="Times New Roman" w:hAnsi="Times New Roman" w:cs="Times New Roman"/>
          <w:sz w:val="28"/>
          <w:szCs w:val="28"/>
        </w:rPr>
        <w:t>Аквариум с рыбками»,</w:t>
      </w:r>
      <w:r w:rsidR="00CF6118" w:rsidRPr="00CF61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6118" w:rsidRPr="00CF6118">
        <w:rPr>
          <w:rFonts w:ascii="Times New Roman" w:hAnsi="Times New Roman" w:cs="Times New Roman"/>
          <w:sz w:val="28"/>
          <w:szCs w:val="28"/>
        </w:rPr>
        <w:t>«На лесной полянке».</w:t>
      </w:r>
      <w:r w:rsidR="00CF6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118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="00CF6118">
        <w:rPr>
          <w:rFonts w:ascii="Times New Roman" w:hAnsi="Times New Roman" w:cs="Times New Roman"/>
          <w:sz w:val="28"/>
          <w:szCs w:val="28"/>
        </w:rPr>
        <w:t xml:space="preserve"> «Радуга – дуга», </w:t>
      </w:r>
      <w:r w:rsidR="00CF6118" w:rsidRPr="00CF6118">
        <w:rPr>
          <w:rFonts w:ascii="Times New Roman" w:hAnsi="Times New Roman" w:cs="Times New Roman"/>
          <w:sz w:val="28"/>
          <w:szCs w:val="28"/>
        </w:rPr>
        <w:t>«</w:t>
      </w:r>
      <w:r w:rsidR="00CF6118">
        <w:rPr>
          <w:rFonts w:ascii="Times New Roman" w:hAnsi="Times New Roman" w:cs="Times New Roman"/>
          <w:sz w:val="28"/>
          <w:szCs w:val="28"/>
        </w:rPr>
        <w:t>Солнце, Земля и другие планеты» и др.</w:t>
      </w:r>
    </w:p>
    <w:p w:rsidR="00CF6118" w:rsidRPr="00485455" w:rsidRDefault="00A3633B" w:rsidP="004F238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CF6118" w:rsidRPr="006140F5">
        <w:rPr>
          <w:rFonts w:ascii="Times New Roman" w:hAnsi="Times New Roman"/>
          <w:b/>
          <w:sz w:val="28"/>
          <w:szCs w:val="28"/>
        </w:rPr>
        <w:t>Досугово-просветительская деятельность в каникулярный период</w:t>
      </w:r>
      <w:r w:rsidR="00CF6118">
        <w:rPr>
          <w:rFonts w:ascii="Times New Roman" w:hAnsi="Times New Roman"/>
          <w:b/>
          <w:sz w:val="28"/>
          <w:szCs w:val="28"/>
        </w:rPr>
        <w:t xml:space="preserve"> </w:t>
      </w:r>
      <w:r w:rsidR="00CF6118">
        <w:rPr>
          <w:rFonts w:ascii="Times New Roman" w:hAnsi="Times New Roman"/>
          <w:sz w:val="28"/>
          <w:szCs w:val="28"/>
        </w:rPr>
        <w:t>(12</w:t>
      </w:r>
      <w:r w:rsidR="00CF6118" w:rsidRPr="00485455">
        <w:rPr>
          <w:rFonts w:ascii="Times New Roman" w:hAnsi="Times New Roman"/>
          <w:sz w:val="28"/>
          <w:szCs w:val="28"/>
        </w:rPr>
        <w:t xml:space="preserve"> часов)</w:t>
      </w:r>
      <w:r w:rsidR="00CF6118">
        <w:rPr>
          <w:rFonts w:ascii="Times New Roman" w:hAnsi="Times New Roman"/>
          <w:sz w:val="28"/>
          <w:szCs w:val="28"/>
        </w:rPr>
        <w:t>.</w:t>
      </w:r>
      <w:r w:rsidR="00CF6118">
        <w:rPr>
          <w:rFonts w:ascii="Times New Roman" w:hAnsi="Times New Roman"/>
          <w:b/>
          <w:sz w:val="28"/>
          <w:szCs w:val="28"/>
        </w:rPr>
        <w:t xml:space="preserve"> </w:t>
      </w:r>
      <w:r w:rsidR="00CF6118">
        <w:rPr>
          <w:rFonts w:ascii="Times New Roman" w:hAnsi="Times New Roman"/>
          <w:sz w:val="28"/>
          <w:szCs w:val="28"/>
        </w:rPr>
        <w:t>Данный раздел включен</w:t>
      </w:r>
      <w:r w:rsidR="00CF6118" w:rsidRPr="007F76EB">
        <w:rPr>
          <w:rFonts w:ascii="Times New Roman" w:hAnsi="Times New Roman"/>
          <w:sz w:val="28"/>
          <w:szCs w:val="28"/>
        </w:rPr>
        <w:t xml:space="preserve"> в блоки с разбивкой по 4 часа.</w:t>
      </w:r>
      <w:r w:rsidR="00CF6118">
        <w:rPr>
          <w:rFonts w:ascii="Times New Roman" w:hAnsi="Times New Roman"/>
          <w:b/>
          <w:sz w:val="28"/>
          <w:szCs w:val="28"/>
        </w:rPr>
        <w:t xml:space="preserve"> </w:t>
      </w:r>
      <w:r w:rsidR="00CF6118">
        <w:rPr>
          <w:rFonts w:ascii="Times New Roman" w:hAnsi="Times New Roman" w:cs="Times New Roman"/>
          <w:sz w:val="28"/>
          <w:szCs w:val="28"/>
        </w:rPr>
        <w:t>К</w:t>
      </w:r>
      <w:r w:rsidR="00CF6118" w:rsidRPr="00B839AD">
        <w:rPr>
          <w:rFonts w:ascii="Times New Roman" w:hAnsi="Times New Roman" w:cs="Times New Roman"/>
          <w:sz w:val="28"/>
          <w:szCs w:val="28"/>
        </w:rPr>
        <w:t>онкурсные, игровые и интеллектуальные программы</w:t>
      </w:r>
      <w:r w:rsidR="00CF6118">
        <w:rPr>
          <w:rFonts w:ascii="Times New Roman" w:hAnsi="Times New Roman" w:cs="Times New Roman"/>
          <w:sz w:val="28"/>
          <w:szCs w:val="28"/>
        </w:rPr>
        <w:t xml:space="preserve">, экскурсии </w:t>
      </w:r>
      <w:r w:rsidR="00CF6118" w:rsidRPr="00B839AD">
        <w:rPr>
          <w:rFonts w:ascii="Times New Roman" w:hAnsi="Times New Roman" w:cs="Times New Roman"/>
          <w:sz w:val="28"/>
          <w:szCs w:val="28"/>
        </w:rPr>
        <w:t>и т.д.</w:t>
      </w:r>
      <w:r w:rsidR="00CF6118">
        <w:rPr>
          <w:rFonts w:ascii="Times New Roman" w:hAnsi="Times New Roman" w:cs="Times New Roman"/>
          <w:sz w:val="28"/>
          <w:szCs w:val="28"/>
        </w:rPr>
        <w:t xml:space="preserve"> </w:t>
      </w:r>
      <w:r w:rsidR="00CF6118" w:rsidRPr="00B839AD">
        <w:rPr>
          <w:rFonts w:ascii="Times New Roman" w:hAnsi="Times New Roman" w:cs="Times New Roman"/>
          <w:sz w:val="28"/>
          <w:szCs w:val="28"/>
        </w:rPr>
        <w:t>В</w:t>
      </w:r>
      <w:r w:rsidR="00CF6118">
        <w:rPr>
          <w:rFonts w:ascii="Times New Roman" w:hAnsi="Times New Roman" w:cs="Times New Roman"/>
          <w:sz w:val="28"/>
          <w:szCs w:val="28"/>
        </w:rPr>
        <w:t xml:space="preserve"> данном разделе особое</w:t>
      </w:r>
      <w:r w:rsidR="00CF6118" w:rsidRPr="00B839AD">
        <w:rPr>
          <w:rFonts w:ascii="Times New Roman" w:hAnsi="Times New Roman" w:cs="Times New Roman"/>
          <w:sz w:val="28"/>
          <w:szCs w:val="28"/>
        </w:rPr>
        <w:t xml:space="preserve"> внима</w:t>
      </w:r>
      <w:r w:rsidR="00CF6118">
        <w:rPr>
          <w:rFonts w:ascii="Times New Roman" w:hAnsi="Times New Roman" w:cs="Times New Roman"/>
          <w:sz w:val="28"/>
          <w:szCs w:val="28"/>
        </w:rPr>
        <w:t>ние уделяется экскурсиям</w:t>
      </w:r>
      <w:r w:rsidR="00CF6118" w:rsidRPr="00B839AD">
        <w:rPr>
          <w:rFonts w:ascii="Times New Roman" w:hAnsi="Times New Roman" w:cs="Times New Roman"/>
          <w:sz w:val="28"/>
          <w:szCs w:val="28"/>
        </w:rPr>
        <w:t xml:space="preserve">, </w:t>
      </w:r>
      <w:r w:rsidR="00CF6118">
        <w:rPr>
          <w:rFonts w:ascii="Times New Roman" w:hAnsi="Times New Roman" w:cs="Times New Roman"/>
          <w:sz w:val="28"/>
          <w:szCs w:val="28"/>
        </w:rPr>
        <w:t>и посещениям выставок и музеев.</w:t>
      </w:r>
    </w:p>
    <w:p w:rsidR="00CF6118" w:rsidRDefault="00A3633B" w:rsidP="004F2383">
      <w:pPr>
        <w:tabs>
          <w:tab w:val="left" w:pos="0"/>
        </w:tabs>
        <w:spacing w:after="0" w:line="360" w:lineRule="auto"/>
        <w:jc w:val="both"/>
        <w:rPr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CF6118">
        <w:rPr>
          <w:rFonts w:ascii="Times New Roman" w:hAnsi="Times New Roman"/>
          <w:b/>
          <w:sz w:val="28"/>
          <w:szCs w:val="28"/>
        </w:rPr>
        <w:t xml:space="preserve">Итоговое </w:t>
      </w:r>
      <w:r w:rsidR="00CF6118" w:rsidRPr="006140F5">
        <w:rPr>
          <w:rFonts w:ascii="Times New Roman" w:hAnsi="Times New Roman"/>
          <w:b/>
          <w:sz w:val="28"/>
          <w:szCs w:val="28"/>
        </w:rPr>
        <w:t xml:space="preserve">занятие за первое полугодие. </w:t>
      </w:r>
      <w:r w:rsidR="00CF6118">
        <w:rPr>
          <w:rFonts w:ascii="Times New Roman" w:hAnsi="Times New Roman"/>
          <w:b/>
          <w:sz w:val="28"/>
          <w:szCs w:val="28"/>
        </w:rPr>
        <w:t>Итоговая</w:t>
      </w:r>
      <w:r w:rsidR="00CF6118" w:rsidRPr="006140F5">
        <w:rPr>
          <w:rFonts w:ascii="Times New Roman" w:hAnsi="Times New Roman"/>
          <w:b/>
          <w:sz w:val="28"/>
          <w:szCs w:val="28"/>
        </w:rPr>
        <w:t xml:space="preserve"> аттестация</w:t>
      </w:r>
      <w:r w:rsidR="00CF6118" w:rsidRPr="00485455">
        <w:rPr>
          <w:rFonts w:ascii="Times New Roman" w:hAnsi="Times New Roman" w:cs="Times New Roman"/>
          <w:b/>
          <w:sz w:val="28"/>
          <w:szCs w:val="28"/>
        </w:rPr>
        <w:t>.</w:t>
      </w:r>
      <w:r w:rsidR="00CF6118" w:rsidRPr="0048545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(4 часа)</w:t>
      </w:r>
    </w:p>
    <w:p w:rsidR="00CF6118" w:rsidRDefault="00CF6118" w:rsidP="004F238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</w:t>
      </w:r>
      <w:r w:rsidRPr="007F76EB">
        <w:rPr>
          <w:rFonts w:ascii="Times New Roman" w:hAnsi="Times New Roman"/>
          <w:sz w:val="28"/>
          <w:szCs w:val="28"/>
        </w:rPr>
        <w:t xml:space="preserve"> раздел</w:t>
      </w:r>
      <w:r>
        <w:rPr>
          <w:rFonts w:ascii="Times New Roman" w:hAnsi="Times New Roman"/>
          <w:sz w:val="28"/>
          <w:szCs w:val="28"/>
        </w:rPr>
        <w:t>ы</w:t>
      </w:r>
      <w:r w:rsidRPr="007F76EB">
        <w:rPr>
          <w:rFonts w:ascii="Times New Roman" w:hAnsi="Times New Roman"/>
          <w:sz w:val="28"/>
          <w:szCs w:val="28"/>
        </w:rPr>
        <w:t xml:space="preserve"> включен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7F76EB">
        <w:rPr>
          <w:rFonts w:ascii="Times New Roman" w:hAnsi="Times New Roman"/>
          <w:sz w:val="28"/>
          <w:szCs w:val="28"/>
        </w:rPr>
        <w:t xml:space="preserve">в блоки </w:t>
      </w:r>
      <w:r>
        <w:rPr>
          <w:rFonts w:ascii="Times New Roman" w:hAnsi="Times New Roman"/>
          <w:sz w:val="28"/>
          <w:szCs w:val="28"/>
        </w:rPr>
        <w:t>с разбивкой по 2</w:t>
      </w:r>
      <w:r w:rsidRPr="007F76EB">
        <w:rPr>
          <w:rFonts w:ascii="Times New Roman" w:hAnsi="Times New Roman"/>
          <w:sz w:val="28"/>
          <w:szCs w:val="28"/>
        </w:rPr>
        <w:t xml:space="preserve"> часа.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выявления уровня освоения программы два раза в год учащиеся проходят аттестационные занятия. </w:t>
      </w:r>
      <w:r w:rsidRPr="00F813FD">
        <w:rPr>
          <w:rFonts w:ascii="Times New Roman" w:hAnsi="Times New Roman"/>
          <w:bCs/>
          <w:color w:val="000000"/>
          <w:sz w:val="28"/>
          <w:szCs w:val="28"/>
        </w:rPr>
        <w:t xml:space="preserve">Определение уровня освоения дополнительной общеобразовательной общеразвивающей программы за 1 полугодие и </w:t>
      </w:r>
      <w:r>
        <w:rPr>
          <w:rFonts w:ascii="Times New Roman" w:hAnsi="Times New Roman"/>
          <w:bCs/>
          <w:color w:val="000000"/>
          <w:sz w:val="28"/>
          <w:szCs w:val="28"/>
        </w:rPr>
        <w:t>в целом за весь курс обучения</w:t>
      </w:r>
      <w:r w:rsidRPr="00F813FD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</w:p>
    <w:p w:rsidR="00156312" w:rsidRPr="00156312" w:rsidRDefault="00156312" w:rsidP="004F2383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Практика. </w:t>
      </w:r>
      <w:r>
        <w:rPr>
          <w:rFonts w:ascii="Times New Roman" w:eastAsia="Times New Roman" w:hAnsi="Times New Roman" w:cs="Times New Roman"/>
          <w:sz w:val="28"/>
          <w:szCs w:val="28"/>
        </w:rPr>
        <w:t>Выполнение контрольной работы самостоятельно.</w:t>
      </w:r>
    </w:p>
    <w:p w:rsidR="00CF6118" w:rsidRPr="00D71DC8" w:rsidRDefault="00A3633B" w:rsidP="004F238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CF6118" w:rsidRPr="006140F5">
        <w:rPr>
          <w:rFonts w:ascii="Times New Roman" w:hAnsi="Times New Roman"/>
          <w:b/>
          <w:sz w:val="28"/>
          <w:szCs w:val="28"/>
        </w:rPr>
        <w:t>Подготовка к конкурсам  различного уровня.</w:t>
      </w:r>
      <w:r w:rsidR="00CF6118">
        <w:rPr>
          <w:rFonts w:ascii="Times New Roman" w:hAnsi="Times New Roman"/>
          <w:b/>
          <w:sz w:val="28"/>
          <w:szCs w:val="28"/>
        </w:rPr>
        <w:t xml:space="preserve"> (20</w:t>
      </w:r>
      <w:r w:rsidR="00CF6118" w:rsidRPr="00D71DC8">
        <w:rPr>
          <w:rFonts w:ascii="Times New Roman" w:hAnsi="Times New Roman"/>
          <w:b/>
          <w:sz w:val="28"/>
          <w:szCs w:val="28"/>
        </w:rPr>
        <w:t xml:space="preserve"> часов)</w:t>
      </w:r>
    </w:p>
    <w:p w:rsidR="006D4611" w:rsidRDefault="00CF6118" w:rsidP="00C47759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F813FD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Подготовка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и участие в</w:t>
      </w:r>
      <w:r w:rsidRPr="00F813FD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конкурсах </w:t>
      </w:r>
      <w:r w:rsidRPr="00F813FD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различного ур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овня, в том числе дистанционных</w:t>
      </w:r>
      <w:r w:rsidRPr="00F813FD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.</w:t>
      </w:r>
    </w:p>
    <w:p w:rsidR="00C47759" w:rsidRPr="00C47759" w:rsidRDefault="00C47759" w:rsidP="00C47759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F258F3" w:rsidRPr="00F258F3" w:rsidRDefault="00BA1720" w:rsidP="00F258F3">
      <w:pPr>
        <w:shd w:val="clear" w:color="auto" w:fill="FFFFFF"/>
        <w:spacing w:after="0" w:line="360" w:lineRule="auto"/>
        <w:ind w:right="5" w:firstLine="730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Мет</w:t>
      </w:r>
      <w:r w:rsidR="004B0561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одическое обеспечение </w:t>
      </w:r>
    </w:p>
    <w:p w:rsidR="00EA7096" w:rsidRDefault="0095653C" w:rsidP="00EA7096">
      <w:pPr>
        <w:pStyle w:val="aa"/>
        <w:spacing w:after="0" w:line="360" w:lineRule="auto"/>
        <w:ind w:left="0" w:firstLine="708"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95653C">
        <w:rPr>
          <w:rFonts w:ascii="Times New Roman" w:hAnsi="Times New Roman" w:cs="Times New Roman"/>
          <w:bCs/>
          <w:spacing w:val="-3"/>
          <w:sz w:val="28"/>
          <w:szCs w:val="28"/>
        </w:rPr>
        <w:t>В процессе работы с детьми используются различные формы занятий: традиционные; комбинированные; практические занятия; игровые; праздники; конкурсы; викторины; соревнования и други</w:t>
      </w:r>
      <w:r w:rsidR="00C47759">
        <w:rPr>
          <w:rFonts w:ascii="Times New Roman" w:hAnsi="Times New Roman" w:cs="Times New Roman"/>
          <w:bCs/>
          <w:spacing w:val="-3"/>
          <w:sz w:val="28"/>
          <w:szCs w:val="28"/>
        </w:rPr>
        <w:t>е. Методы, в основе которых лежа</w:t>
      </w:r>
      <w:r w:rsidRPr="0095653C">
        <w:rPr>
          <w:rFonts w:ascii="Times New Roman" w:hAnsi="Times New Roman" w:cs="Times New Roman"/>
          <w:bCs/>
          <w:spacing w:val="-3"/>
          <w:sz w:val="28"/>
          <w:szCs w:val="28"/>
        </w:rPr>
        <w:t>т способ</w:t>
      </w:r>
      <w:r w:rsidR="00C47759">
        <w:rPr>
          <w:rFonts w:ascii="Times New Roman" w:hAnsi="Times New Roman" w:cs="Times New Roman"/>
          <w:bCs/>
          <w:spacing w:val="-3"/>
          <w:sz w:val="28"/>
          <w:szCs w:val="28"/>
        </w:rPr>
        <w:t>ы организации занятий</w:t>
      </w:r>
      <w:r w:rsidRPr="0095653C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: </w:t>
      </w:r>
    </w:p>
    <w:p w:rsidR="00EA7096" w:rsidRDefault="0095653C" w:rsidP="00EA7096">
      <w:pPr>
        <w:pStyle w:val="aa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95653C">
        <w:rPr>
          <w:rFonts w:ascii="Times New Roman" w:hAnsi="Times New Roman" w:cs="Times New Roman"/>
          <w:bCs/>
          <w:spacing w:val="-3"/>
          <w:sz w:val="28"/>
          <w:szCs w:val="28"/>
        </w:rPr>
        <w:t>словесный (устное изложение, беседа, рассказ</w:t>
      </w:r>
      <w:r w:rsidR="00EA7096">
        <w:rPr>
          <w:rFonts w:ascii="Times New Roman" w:hAnsi="Times New Roman" w:cs="Times New Roman"/>
          <w:bCs/>
          <w:spacing w:val="-3"/>
          <w:sz w:val="28"/>
          <w:szCs w:val="28"/>
        </w:rPr>
        <w:t>, лекция</w:t>
      </w:r>
      <w:r w:rsidRPr="0095653C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и т.д.); </w:t>
      </w:r>
    </w:p>
    <w:p w:rsidR="00EA7096" w:rsidRDefault="0095653C" w:rsidP="00EA7096">
      <w:pPr>
        <w:pStyle w:val="aa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95653C">
        <w:rPr>
          <w:rFonts w:ascii="Times New Roman" w:hAnsi="Times New Roman" w:cs="Times New Roman"/>
          <w:bCs/>
          <w:spacing w:val="-3"/>
          <w:sz w:val="28"/>
          <w:szCs w:val="28"/>
        </w:rPr>
        <w:lastRenderedPageBreak/>
        <w:t xml:space="preserve">наглядный (показ слайд - программ, видео и мультимедийных материалов, иллюстраций, </w:t>
      </w:r>
      <w:r w:rsidR="00EA7096" w:rsidRPr="006D4611">
        <w:rPr>
          <w:rFonts w:ascii="Times New Roman" w:hAnsi="Times New Roman" w:cs="Times New Roman"/>
          <w:bCs/>
          <w:spacing w:val="-3"/>
          <w:sz w:val="28"/>
          <w:szCs w:val="28"/>
        </w:rPr>
        <w:t>готовых работ</w:t>
      </w:r>
      <w:r w:rsidRPr="0095653C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и др.); </w:t>
      </w:r>
    </w:p>
    <w:p w:rsidR="00EA7096" w:rsidRDefault="00EA7096" w:rsidP="00EA7096">
      <w:pPr>
        <w:pStyle w:val="aa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6D4611">
        <w:rPr>
          <w:rFonts w:ascii="Times New Roman" w:hAnsi="Times New Roman" w:cs="Times New Roman"/>
          <w:bCs/>
          <w:spacing w:val="-3"/>
          <w:sz w:val="28"/>
          <w:szCs w:val="28"/>
        </w:rPr>
        <w:t>наблюдение;</w:t>
      </w:r>
    </w:p>
    <w:p w:rsidR="00EA7096" w:rsidRPr="00EA7096" w:rsidRDefault="00EA7096" w:rsidP="00EA7096">
      <w:pPr>
        <w:pStyle w:val="aa"/>
        <w:numPr>
          <w:ilvl w:val="0"/>
          <w:numId w:val="39"/>
        </w:numPr>
        <w:tabs>
          <w:tab w:val="left" w:pos="426"/>
        </w:tabs>
        <w:spacing w:after="0" w:line="360" w:lineRule="auto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EA7096">
        <w:rPr>
          <w:rFonts w:ascii="Times New Roman" w:hAnsi="Times New Roman" w:cs="Times New Roman"/>
          <w:bCs/>
          <w:spacing w:val="-3"/>
          <w:sz w:val="28"/>
          <w:szCs w:val="28"/>
        </w:rPr>
        <w:t>показ (выполнение педагогом), работа по образцу;</w:t>
      </w:r>
    </w:p>
    <w:p w:rsidR="00EA7096" w:rsidRDefault="0095653C" w:rsidP="00EA7096">
      <w:pPr>
        <w:pStyle w:val="aa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  <w:proofErr w:type="gramStart"/>
      <w:r w:rsidRPr="0095653C">
        <w:rPr>
          <w:rFonts w:ascii="Times New Roman" w:hAnsi="Times New Roman" w:cs="Times New Roman"/>
          <w:bCs/>
          <w:spacing w:val="-3"/>
          <w:sz w:val="28"/>
          <w:szCs w:val="28"/>
        </w:rPr>
        <w:t>практический</w:t>
      </w:r>
      <w:proofErr w:type="gramEnd"/>
      <w:r w:rsidRPr="0095653C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(методы, в основе которых лежит</w:t>
      </w:r>
      <w:r w:rsidR="00EA7096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практическая</w:t>
      </w:r>
      <w:r w:rsidRPr="0095653C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деятельность детей); </w:t>
      </w:r>
    </w:p>
    <w:p w:rsidR="00EA7096" w:rsidRDefault="0095653C" w:rsidP="00EA7096">
      <w:pPr>
        <w:pStyle w:val="aa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95653C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объяснительно - </w:t>
      </w:r>
      <w:proofErr w:type="gramStart"/>
      <w:r w:rsidRPr="0095653C">
        <w:rPr>
          <w:rFonts w:ascii="Times New Roman" w:hAnsi="Times New Roman" w:cs="Times New Roman"/>
          <w:bCs/>
          <w:spacing w:val="-3"/>
          <w:sz w:val="28"/>
          <w:szCs w:val="28"/>
        </w:rPr>
        <w:t>иллюстративный</w:t>
      </w:r>
      <w:proofErr w:type="gramEnd"/>
      <w:r w:rsidRPr="0095653C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– (дети воспринимают и усваивают готовую</w:t>
      </w:r>
      <w:r w:rsidR="00192935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информацию); </w:t>
      </w:r>
    </w:p>
    <w:p w:rsidR="00EA7096" w:rsidRDefault="00192935" w:rsidP="00EA7096">
      <w:pPr>
        <w:pStyle w:val="aa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pacing w:val="-3"/>
          <w:sz w:val="28"/>
          <w:szCs w:val="28"/>
        </w:rPr>
        <w:t>репродуктивный</w:t>
      </w:r>
      <w:proofErr w:type="gramEnd"/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– </w:t>
      </w:r>
      <w:r w:rsidR="0095653C" w:rsidRPr="0095653C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учащиеся воспроизводят полученные знания и освоенные способы деятельности; </w:t>
      </w:r>
    </w:p>
    <w:p w:rsidR="00EA7096" w:rsidRDefault="0095653C" w:rsidP="00EA7096">
      <w:pPr>
        <w:pStyle w:val="aa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95653C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частично - </w:t>
      </w:r>
      <w:proofErr w:type="gramStart"/>
      <w:r w:rsidRPr="0095653C">
        <w:rPr>
          <w:rFonts w:ascii="Times New Roman" w:hAnsi="Times New Roman" w:cs="Times New Roman"/>
          <w:bCs/>
          <w:spacing w:val="-3"/>
          <w:sz w:val="28"/>
          <w:szCs w:val="28"/>
        </w:rPr>
        <w:t>поисковый</w:t>
      </w:r>
      <w:proofErr w:type="gramEnd"/>
      <w:r w:rsidRPr="0095653C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– участие детей в коллективном поиске, решение поставленной задачи совместно с педагогом; </w:t>
      </w:r>
    </w:p>
    <w:p w:rsidR="00EA7096" w:rsidRDefault="0095653C" w:rsidP="00EA7096">
      <w:pPr>
        <w:pStyle w:val="aa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  <w:proofErr w:type="gramStart"/>
      <w:r w:rsidRPr="0095653C">
        <w:rPr>
          <w:rFonts w:ascii="Times New Roman" w:hAnsi="Times New Roman" w:cs="Times New Roman"/>
          <w:bCs/>
          <w:spacing w:val="-3"/>
          <w:sz w:val="28"/>
          <w:szCs w:val="28"/>
        </w:rPr>
        <w:t>исследовательский</w:t>
      </w:r>
      <w:proofErr w:type="gramEnd"/>
      <w:r w:rsidRPr="0095653C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– самостоятель</w:t>
      </w:r>
      <w:r w:rsidR="00F258F3">
        <w:rPr>
          <w:rFonts w:ascii="Times New Roman" w:hAnsi="Times New Roman" w:cs="Times New Roman"/>
          <w:bCs/>
          <w:spacing w:val="-3"/>
          <w:sz w:val="28"/>
          <w:szCs w:val="28"/>
        </w:rPr>
        <w:t>ная творческая работа учащихся.</w:t>
      </w:r>
      <w:r w:rsidR="006D4611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</w:p>
    <w:p w:rsidR="006D4611" w:rsidRDefault="006D4611" w:rsidP="00EA7096">
      <w:pPr>
        <w:pStyle w:val="aa"/>
        <w:spacing w:after="0" w:line="360" w:lineRule="auto"/>
        <w:ind w:left="0" w:firstLine="708"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6D4611">
        <w:rPr>
          <w:rFonts w:ascii="Times New Roman" w:hAnsi="Times New Roman" w:cs="Times New Roman"/>
          <w:bCs/>
          <w:spacing w:val="-3"/>
          <w:sz w:val="28"/>
          <w:szCs w:val="28"/>
        </w:rPr>
        <w:t>Программа предполагает соединение игры, труда и обучения в единое целое,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6D4611">
        <w:rPr>
          <w:rFonts w:ascii="Times New Roman" w:hAnsi="Times New Roman" w:cs="Times New Roman"/>
          <w:bCs/>
          <w:spacing w:val="-3"/>
          <w:sz w:val="28"/>
          <w:szCs w:val="28"/>
        </w:rPr>
        <w:t>что обеспечивает единое решение познавательных, практических и игровых задач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6D4611">
        <w:rPr>
          <w:rFonts w:ascii="Times New Roman" w:hAnsi="Times New Roman" w:cs="Times New Roman"/>
          <w:bCs/>
          <w:spacing w:val="-3"/>
          <w:sz w:val="28"/>
          <w:szCs w:val="28"/>
        </w:rPr>
        <w:t>(при ведущем значении последних). Занятия проводятся в игровой форме, в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6D4611">
        <w:rPr>
          <w:rFonts w:ascii="Times New Roman" w:hAnsi="Times New Roman" w:cs="Times New Roman"/>
          <w:bCs/>
          <w:spacing w:val="-3"/>
          <w:sz w:val="28"/>
          <w:szCs w:val="28"/>
        </w:rPr>
        <w:t>их основе лежат творческая деятельность, т.е. создание оригинальных творческих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6D4611">
        <w:rPr>
          <w:rFonts w:ascii="Times New Roman" w:hAnsi="Times New Roman" w:cs="Times New Roman"/>
          <w:bCs/>
          <w:spacing w:val="-3"/>
          <w:sz w:val="28"/>
          <w:szCs w:val="28"/>
        </w:rPr>
        <w:t>работ.</w:t>
      </w:r>
    </w:p>
    <w:p w:rsidR="006D4611" w:rsidRPr="006D4611" w:rsidRDefault="006D4611" w:rsidP="006D4611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bCs/>
          <w:spacing w:val="-3"/>
          <w:sz w:val="28"/>
          <w:szCs w:val="28"/>
        </w:rPr>
      </w:pPr>
    </w:p>
    <w:p w:rsidR="006D4611" w:rsidRPr="006D4611" w:rsidRDefault="006D4611" w:rsidP="006D4611">
      <w:pPr>
        <w:pStyle w:val="aa"/>
        <w:spacing w:after="0" w:line="360" w:lineRule="auto"/>
        <w:ind w:left="0"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</w:p>
    <w:p w:rsidR="006D4611" w:rsidRDefault="006D4611" w:rsidP="006D4611">
      <w:pPr>
        <w:pStyle w:val="aa"/>
        <w:spacing w:after="0" w:line="360" w:lineRule="auto"/>
        <w:ind w:left="0"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</w:p>
    <w:p w:rsidR="00EA7096" w:rsidRDefault="00EA7096" w:rsidP="006D4611">
      <w:pPr>
        <w:pStyle w:val="aa"/>
        <w:spacing w:after="0" w:line="360" w:lineRule="auto"/>
        <w:ind w:left="0"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</w:p>
    <w:p w:rsidR="00EA7096" w:rsidRDefault="00EA7096" w:rsidP="006D4611">
      <w:pPr>
        <w:pStyle w:val="aa"/>
        <w:spacing w:after="0" w:line="360" w:lineRule="auto"/>
        <w:ind w:left="0"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</w:p>
    <w:p w:rsidR="00EA7096" w:rsidRDefault="00EA7096" w:rsidP="006D4611">
      <w:pPr>
        <w:pStyle w:val="aa"/>
        <w:spacing w:after="0" w:line="360" w:lineRule="auto"/>
        <w:ind w:left="0"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</w:p>
    <w:p w:rsidR="00EA7096" w:rsidRPr="00F258F3" w:rsidRDefault="00EA7096" w:rsidP="006D4611">
      <w:pPr>
        <w:pStyle w:val="aa"/>
        <w:spacing w:after="0" w:line="360" w:lineRule="auto"/>
        <w:ind w:left="0"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</w:p>
    <w:p w:rsidR="009059E9" w:rsidRDefault="009059E9" w:rsidP="00084B31">
      <w:pPr>
        <w:tabs>
          <w:tab w:val="left" w:pos="284"/>
        </w:tabs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59E9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 реализации программы</w:t>
      </w:r>
    </w:p>
    <w:p w:rsidR="0034363B" w:rsidRPr="0034363B" w:rsidRDefault="0034363B" w:rsidP="00084B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4611">
        <w:rPr>
          <w:rFonts w:ascii="Times New Roman" w:eastAsia="Times New Roman" w:hAnsi="Times New Roman" w:cs="Times New Roman"/>
          <w:sz w:val="28"/>
          <w:szCs w:val="28"/>
        </w:rPr>
        <w:t>Для организации качественных занятий необходимо:</w:t>
      </w:r>
    </w:p>
    <w:p w:rsidR="00F258F3" w:rsidRDefault="00F258F3" w:rsidP="00F258F3">
      <w:pPr>
        <w:spacing w:after="0" w:line="360" w:lineRule="auto"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192954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1. Оптимальные условия в помещении, отвечающие санитарно-гигиеническим 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192954">
        <w:rPr>
          <w:rFonts w:ascii="Times New Roman" w:hAnsi="Times New Roman" w:cs="Times New Roman"/>
          <w:bCs/>
          <w:spacing w:val="-3"/>
          <w:sz w:val="28"/>
          <w:szCs w:val="28"/>
        </w:rPr>
        <w:t>требованиям, мебель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(столы, стулья)</w:t>
      </w:r>
    </w:p>
    <w:p w:rsidR="0034363B" w:rsidRDefault="00EA7096" w:rsidP="003436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4363B" w:rsidRPr="006D4611">
        <w:rPr>
          <w:rFonts w:ascii="Times New Roman" w:eastAsia="Times New Roman" w:hAnsi="Times New Roman" w:cs="Times New Roman"/>
          <w:sz w:val="28"/>
          <w:szCs w:val="28"/>
        </w:rPr>
        <w:t>наличие светлого просторного помещения,</w:t>
      </w:r>
    </w:p>
    <w:p w:rsidR="0034363B" w:rsidRPr="006D4611" w:rsidRDefault="00EA7096" w:rsidP="003436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47759">
        <w:rPr>
          <w:rFonts w:ascii="Times New Roman" w:eastAsia="Times New Roman" w:hAnsi="Times New Roman" w:cs="Times New Roman"/>
          <w:sz w:val="28"/>
          <w:szCs w:val="28"/>
        </w:rPr>
        <w:t>шкаф</w:t>
      </w:r>
      <w:r w:rsidR="0034363B" w:rsidRPr="006D4611">
        <w:rPr>
          <w:rFonts w:ascii="Times New Roman" w:eastAsia="Times New Roman" w:hAnsi="Times New Roman" w:cs="Times New Roman"/>
          <w:sz w:val="28"/>
          <w:szCs w:val="28"/>
        </w:rPr>
        <w:t xml:space="preserve"> для хранения материалов,</w:t>
      </w:r>
    </w:p>
    <w:p w:rsidR="00C47759" w:rsidRDefault="00F258F3" w:rsidP="00C47759">
      <w:pPr>
        <w:spacing w:after="0" w:line="360" w:lineRule="auto"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192954">
        <w:rPr>
          <w:rFonts w:ascii="Times New Roman" w:hAnsi="Times New Roman" w:cs="Times New Roman"/>
          <w:bCs/>
          <w:spacing w:val="-3"/>
          <w:sz w:val="28"/>
          <w:szCs w:val="28"/>
        </w:rPr>
        <w:lastRenderedPageBreak/>
        <w:t xml:space="preserve">2. </w:t>
      </w:r>
      <w:proofErr w:type="gramStart"/>
      <w:r w:rsidR="00C47759">
        <w:rPr>
          <w:rFonts w:ascii="Times New Roman" w:hAnsi="Times New Roman" w:cs="Times New Roman"/>
          <w:bCs/>
          <w:spacing w:val="-3"/>
          <w:sz w:val="28"/>
          <w:szCs w:val="28"/>
        </w:rPr>
        <w:t>Проектор,</w:t>
      </w:r>
      <w:r w:rsidRPr="00192954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экран для просмотра презентаций, магнитная доска, магниты, школьная доска, 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>мел, компьютер, принтер</w:t>
      </w:r>
      <w:r w:rsidRPr="00192954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. </w:t>
      </w:r>
      <w:proofErr w:type="gramEnd"/>
    </w:p>
    <w:p w:rsidR="00C47759" w:rsidRDefault="00C47759" w:rsidP="00C47759">
      <w:pPr>
        <w:spacing w:after="0" w:line="360" w:lineRule="auto"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>3. Бумага ф</w:t>
      </w:r>
      <w:r w:rsidRPr="00192954">
        <w:rPr>
          <w:rFonts w:ascii="Times New Roman" w:hAnsi="Times New Roman" w:cs="Times New Roman"/>
          <w:bCs/>
          <w:spacing w:val="-3"/>
          <w:sz w:val="28"/>
          <w:szCs w:val="28"/>
        </w:rPr>
        <w:t>ормата</w:t>
      </w:r>
      <w:proofErr w:type="gramStart"/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4</w:t>
      </w:r>
      <w:r w:rsidRPr="00192954">
        <w:rPr>
          <w:rFonts w:ascii="Times New Roman" w:hAnsi="Times New Roman" w:cs="Times New Roman"/>
          <w:bCs/>
          <w:spacing w:val="-3"/>
          <w:sz w:val="28"/>
          <w:szCs w:val="28"/>
        </w:rPr>
        <w:t>,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ватман, </w:t>
      </w:r>
      <w:r>
        <w:rPr>
          <w:rFonts w:ascii="Times New Roman" w:eastAsia="Times New Roman" w:hAnsi="Times New Roman" w:cs="Times New Roman"/>
          <w:sz w:val="28"/>
          <w:szCs w:val="28"/>
        </w:rPr>
        <w:t>бумажные салфетки</w:t>
      </w:r>
      <w:r w:rsidRPr="006D461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477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4611">
        <w:rPr>
          <w:rFonts w:ascii="Times New Roman" w:eastAsia="Times New Roman" w:hAnsi="Times New Roman" w:cs="Times New Roman"/>
          <w:sz w:val="28"/>
          <w:szCs w:val="28"/>
        </w:rPr>
        <w:t xml:space="preserve">клей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ПВА (2 шт.), </w:t>
      </w:r>
      <w:r w:rsidRPr="006D4611">
        <w:rPr>
          <w:rFonts w:ascii="Times New Roman" w:eastAsia="Times New Roman" w:hAnsi="Times New Roman" w:cs="Times New Roman"/>
          <w:sz w:val="28"/>
          <w:szCs w:val="28"/>
        </w:rPr>
        <w:t>нитки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шерстяные (1 моток), «глазки»,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паетки</w:t>
      </w:r>
      <w:proofErr w:type="spellEnd"/>
      <w:r w:rsidRPr="006D46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2954">
        <w:rPr>
          <w:rFonts w:ascii="Times New Roman" w:hAnsi="Times New Roman" w:cs="Times New Roman"/>
          <w:bCs/>
          <w:spacing w:val="-3"/>
          <w:sz w:val="28"/>
          <w:szCs w:val="28"/>
        </w:rPr>
        <w:t>и другие канцелярские принадлежности.</w:t>
      </w:r>
    </w:p>
    <w:p w:rsidR="00C031BA" w:rsidRDefault="00C47759" w:rsidP="00C031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4. </w:t>
      </w:r>
      <w:r w:rsidR="00F258F3" w:rsidRPr="00192954">
        <w:rPr>
          <w:rFonts w:ascii="Times New Roman" w:hAnsi="Times New Roman" w:cs="Times New Roman"/>
          <w:bCs/>
          <w:spacing w:val="-3"/>
          <w:sz w:val="28"/>
          <w:szCs w:val="28"/>
        </w:rPr>
        <w:t>Материалы для работы и творчества детей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из расчёта на одного учащегося</w:t>
      </w:r>
      <w:r w:rsidR="00F258F3" w:rsidRPr="00192954">
        <w:rPr>
          <w:rFonts w:ascii="Times New Roman" w:hAnsi="Times New Roman" w:cs="Times New Roman"/>
          <w:bCs/>
          <w:spacing w:val="-3"/>
          <w:sz w:val="28"/>
          <w:szCs w:val="28"/>
        </w:rPr>
        <w:t>: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альбом для рисования, </w:t>
      </w:r>
      <w:r w:rsidR="00B97455" w:rsidRPr="006D4611">
        <w:rPr>
          <w:rFonts w:ascii="Times New Roman" w:eastAsia="Times New Roman" w:hAnsi="Times New Roman" w:cs="Times New Roman"/>
          <w:sz w:val="28"/>
          <w:szCs w:val="28"/>
        </w:rPr>
        <w:t>бумага цветная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(1 пачка)</w:t>
      </w:r>
      <w:r w:rsidR="00B97455" w:rsidRPr="006D4611">
        <w:rPr>
          <w:rFonts w:ascii="Times New Roman" w:eastAsia="Times New Roman" w:hAnsi="Times New Roman" w:cs="Times New Roman"/>
          <w:sz w:val="28"/>
          <w:szCs w:val="28"/>
        </w:rPr>
        <w:t xml:space="preserve">, картон белый и </w:t>
      </w:r>
      <w:r w:rsidR="00B97455">
        <w:rPr>
          <w:rFonts w:ascii="Times New Roman" w:eastAsia="Times New Roman" w:hAnsi="Times New Roman" w:cs="Times New Roman"/>
          <w:sz w:val="28"/>
          <w:szCs w:val="28"/>
        </w:rPr>
        <w:t>цветной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(по 1 пачке),</w:t>
      </w:r>
      <w:r w:rsidR="00B974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58F3" w:rsidRPr="00192954">
        <w:rPr>
          <w:rFonts w:ascii="Times New Roman" w:hAnsi="Times New Roman" w:cs="Times New Roman"/>
          <w:bCs/>
          <w:spacing w:val="-3"/>
          <w:sz w:val="28"/>
          <w:szCs w:val="28"/>
        </w:rPr>
        <w:t>краски</w:t>
      </w:r>
      <w:r w:rsidR="00B97455" w:rsidRPr="00B974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7455">
        <w:rPr>
          <w:rFonts w:ascii="Times New Roman" w:eastAsia="Times New Roman" w:hAnsi="Times New Roman" w:cs="Times New Roman"/>
          <w:sz w:val="28"/>
          <w:szCs w:val="28"/>
        </w:rPr>
        <w:t>акварельные и</w:t>
      </w: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 w:rsidR="00B974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7455" w:rsidRPr="006D4611">
        <w:rPr>
          <w:rFonts w:ascii="Times New Roman" w:eastAsia="Times New Roman" w:hAnsi="Times New Roman" w:cs="Times New Roman"/>
          <w:sz w:val="28"/>
          <w:szCs w:val="28"/>
        </w:rPr>
        <w:t>гуашевые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(1 упаковка)</w:t>
      </w:r>
      <w:r w:rsidR="00B97455" w:rsidRPr="006D4611">
        <w:rPr>
          <w:rFonts w:ascii="Times New Roman" w:eastAsia="Times New Roman" w:hAnsi="Times New Roman" w:cs="Times New Roman"/>
          <w:sz w:val="28"/>
          <w:szCs w:val="28"/>
        </w:rPr>
        <w:t>,</w:t>
      </w:r>
      <w:r w:rsidR="00B97455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фломастеры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(1 пачка)</w:t>
      </w:r>
      <w:r w:rsidR="00B97455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, цветные </w:t>
      </w:r>
      <w:r w:rsidR="00F258F3" w:rsidRPr="00192954">
        <w:rPr>
          <w:rFonts w:ascii="Times New Roman" w:hAnsi="Times New Roman" w:cs="Times New Roman"/>
          <w:bCs/>
          <w:spacing w:val="-3"/>
          <w:sz w:val="28"/>
          <w:szCs w:val="28"/>
        </w:rPr>
        <w:t>карандаши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(1 упаковка), линейка</w:t>
      </w:r>
      <w:r w:rsidR="00F258F3" w:rsidRPr="00192954">
        <w:rPr>
          <w:rFonts w:ascii="Times New Roman" w:hAnsi="Times New Roman" w:cs="Times New Roman"/>
          <w:bCs/>
          <w:spacing w:val="-3"/>
          <w:sz w:val="28"/>
          <w:szCs w:val="28"/>
        </w:rPr>
        <w:t>, пластилин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(1 упаковка)</w:t>
      </w:r>
      <w:r w:rsidR="00C031BA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, клей </w:t>
      </w:r>
      <w:proofErr w:type="gramStart"/>
      <w:r w:rsidR="00C031BA">
        <w:rPr>
          <w:rFonts w:ascii="Times New Roman" w:hAnsi="Times New Roman" w:cs="Times New Roman"/>
          <w:bCs/>
          <w:spacing w:val="-3"/>
          <w:sz w:val="28"/>
          <w:szCs w:val="28"/>
        </w:rPr>
        <w:t>–к</w:t>
      </w:r>
      <w:proofErr w:type="gramEnd"/>
      <w:r w:rsidR="00C031BA">
        <w:rPr>
          <w:rFonts w:ascii="Times New Roman" w:hAnsi="Times New Roman" w:cs="Times New Roman"/>
          <w:bCs/>
          <w:spacing w:val="-3"/>
          <w:sz w:val="28"/>
          <w:szCs w:val="28"/>
        </w:rPr>
        <w:t>арандаш (1 шт.)</w:t>
      </w:r>
      <w:r w:rsidR="00C031BA" w:rsidRPr="00C031BA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="00C031BA">
        <w:rPr>
          <w:rFonts w:ascii="Times New Roman" w:hAnsi="Times New Roman" w:cs="Times New Roman"/>
          <w:bCs/>
          <w:spacing w:val="-3"/>
          <w:sz w:val="28"/>
          <w:szCs w:val="28"/>
        </w:rPr>
        <w:t>Раздаточный материал</w:t>
      </w:r>
      <w:r w:rsidR="00C031B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C031BA" w:rsidRPr="006D4611">
        <w:rPr>
          <w:rFonts w:ascii="Times New Roman" w:eastAsia="Times New Roman" w:hAnsi="Times New Roman" w:cs="Times New Roman"/>
          <w:sz w:val="28"/>
          <w:szCs w:val="28"/>
        </w:rPr>
        <w:t>инструменты (ножницы, кисти, баночки для воды</w:t>
      </w:r>
      <w:r w:rsidR="00C031BA">
        <w:rPr>
          <w:rFonts w:ascii="Times New Roman" w:eastAsia="Times New Roman" w:hAnsi="Times New Roman" w:cs="Times New Roman"/>
          <w:sz w:val="28"/>
          <w:szCs w:val="28"/>
        </w:rPr>
        <w:t xml:space="preserve">, влажные салфетки </w:t>
      </w:r>
      <w:r w:rsidR="00C031BA" w:rsidRPr="006D4611">
        <w:rPr>
          <w:rFonts w:ascii="Times New Roman" w:eastAsia="Times New Roman" w:hAnsi="Times New Roman" w:cs="Times New Roman"/>
          <w:sz w:val="28"/>
          <w:szCs w:val="28"/>
        </w:rPr>
        <w:t>для вытирания рук и кистей, клеенки для столов,</w:t>
      </w:r>
      <w:r w:rsidR="00C031BA">
        <w:rPr>
          <w:rFonts w:ascii="Times New Roman" w:eastAsia="Times New Roman" w:hAnsi="Times New Roman" w:cs="Times New Roman"/>
          <w:sz w:val="28"/>
          <w:szCs w:val="28"/>
        </w:rPr>
        <w:t xml:space="preserve"> дощечки для </w:t>
      </w:r>
      <w:r w:rsidR="00C031BA" w:rsidRPr="006D4611">
        <w:rPr>
          <w:rFonts w:ascii="Times New Roman" w:eastAsia="Times New Roman" w:hAnsi="Times New Roman" w:cs="Times New Roman"/>
          <w:sz w:val="28"/>
          <w:szCs w:val="28"/>
        </w:rPr>
        <w:t>работы с пластилином</w:t>
      </w:r>
      <w:r w:rsidR="00C03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31BA" w:rsidRPr="006D4611">
        <w:rPr>
          <w:rFonts w:ascii="Times New Roman" w:eastAsia="Times New Roman" w:hAnsi="Times New Roman" w:cs="Times New Roman"/>
          <w:sz w:val="28"/>
          <w:szCs w:val="28"/>
        </w:rPr>
        <w:t xml:space="preserve">и тестом и др.), </w:t>
      </w:r>
    </w:p>
    <w:p w:rsidR="00B97455" w:rsidRPr="006D4611" w:rsidRDefault="00C47759" w:rsidP="00B974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>5</w:t>
      </w:r>
      <w:r w:rsidR="00192935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. </w:t>
      </w:r>
      <w:proofErr w:type="gramStart"/>
      <w:r w:rsidR="00192935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Наглядные, </w:t>
      </w:r>
      <w:r w:rsidR="008B2FC2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настольные, </w:t>
      </w:r>
      <w:r w:rsidR="00F258F3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дидактические </w:t>
      </w:r>
      <w:r w:rsidR="008B2FC2">
        <w:rPr>
          <w:rFonts w:ascii="Times New Roman" w:hAnsi="Times New Roman" w:cs="Times New Roman"/>
          <w:bCs/>
          <w:spacing w:val="-3"/>
          <w:sz w:val="28"/>
          <w:szCs w:val="28"/>
        </w:rPr>
        <w:t>материалы по экологии</w:t>
      </w:r>
      <w:r w:rsidR="00B97455">
        <w:rPr>
          <w:rFonts w:ascii="Times New Roman" w:eastAsia="Times New Roman" w:hAnsi="Times New Roman" w:cs="Times New Roman"/>
          <w:sz w:val="28"/>
          <w:szCs w:val="28"/>
        </w:rPr>
        <w:t>,</w:t>
      </w:r>
      <w:r w:rsidR="00B97455" w:rsidRPr="00B974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7455" w:rsidRPr="006D4611">
        <w:rPr>
          <w:rFonts w:ascii="Times New Roman" w:eastAsia="Times New Roman" w:hAnsi="Times New Roman" w:cs="Times New Roman"/>
          <w:sz w:val="28"/>
          <w:szCs w:val="28"/>
        </w:rPr>
        <w:t xml:space="preserve"> готовые изделия, схемы, фотографии, презентации, книги, </w:t>
      </w:r>
      <w:r w:rsidR="00B97455">
        <w:rPr>
          <w:rFonts w:ascii="Times New Roman" w:eastAsia="Times New Roman" w:hAnsi="Times New Roman" w:cs="Times New Roman"/>
          <w:sz w:val="28"/>
          <w:szCs w:val="28"/>
        </w:rPr>
        <w:t>трафареты и шаблоны,</w:t>
      </w:r>
      <w:r w:rsidR="00B97455" w:rsidRPr="006D4611">
        <w:rPr>
          <w:rFonts w:ascii="Times New Roman" w:eastAsia="Times New Roman" w:hAnsi="Times New Roman" w:cs="Times New Roman"/>
          <w:sz w:val="28"/>
          <w:szCs w:val="28"/>
        </w:rPr>
        <w:t xml:space="preserve"> образцы готовых изделий, </w:t>
      </w:r>
      <w:r w:rsidR="00955566">
        <w:rPr>
          <w:rFonts w:ascii="Times New Roman" w:eastAsia="Times New Roman" w:hAnsi="Times New Roman" w:cs="Times New Roman"/>
          <w:sz w:val="28"/>
          <w:szCs w:val="28"/>
        </w:rPr>
        <w:t xml:space="preserve">схемы </w:t>
      </w:r>
      <w:r w:rsidR="00B9745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B97455" w:rsidRPr="006D4611">
        <w:rPr>
          <w:rFonts w:ascii="Times New Roman" w:eastAsia="Times New Roman" w:hAnsi="Times New Roman" w:cs="Times New Roman"/>
          <w:sz w:val="28"/>
          <w:szCs w:val="28"/>
        </w:rPr>
        <w:t>д</w:t>
      </w:r>
      <w:r w:rsidR="00B97455">
        <w:rPr>
          <w:rFonts w:ascii="Times New Roman" w:eastAsia="Times New Roman" w:hAnsi="Times New Roman" w:cs="Times New Roman"/>
          <w:sz w:val="28"/>
          <w:szCs w:val="28"/>
        </w:rPr>
        <w:t>р.</w:t>
      </w:r>
      <w:proofErr w:type="gramEnd"/>
    </w:p>
    <w:p w:rsidR="00955566" w:rsidRDefault="00955566" w:rsidP="00F258F3">
      <w:pPr>
        <w:spacing w:after="0" w:line="360" w:lineRule="auto"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>6</w:t>
      </w:r>
      <w:r w:rsidR="00192935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. </w:t>
      </w:r>
      <w:r w:rsidR="00F258F3">
        <w:rPr>
          <w:rFonts w:ascii="Times New Roman" w:hAnsi="Times New Roman" w:cs="Times New Roman"/>
          <w:bCs/>
          <w:spacing w:val="-3"/>
          <w:sz w:val="28"/>
          <w:szCs w:val="28"/>
        </w:rPr>
        <w:t>Картотека дополнительных материалов к занятиям: стихи, загадки, физкультминутки, считалк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>и, так же и в электронном виде.</w:t>
      </w:r>
    </w:p>
    <w:p w:rsidR="009059E9" w:rsidRPr="00955566" w:rsidRDefault="00955566" w:rsidP="00F258F3">
      <w:pPr>
        <w:spacing w:after="0" w:line="360" w:lineRule="auto"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>7</w:t>
      </w:r>
      <w:r w:rsidR="00B97455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. </w:t>
      </w:r>
      <w:r w:rsidR="00B97455">
        <w:rPr>
          <w:rFonts w:ascii="Times New Roman" w:eastAsia="Times New Roman" w:hAnsi="Times New Roman" w:cs="Times New Roman"/>
          <w:sz w:val="28"/>
          <w:szCs w:val="28"/>
        </w:rPr>
        <w:t>Информационный банк</w:t>
      </w:r>
      <w:r w:rsidR="00B97455" w:rsidRPr="009059E9">
        <w:rPr>
          <w:rFonts w:ascii="Times New Roman" w:eastAsia="Times New Roman" w:hAnsi="Times New Roman" w:cs="Times New Roman"/>
          <w:sz w:val="28"/>
          <w:szCs w:val="28"/>
        </w:rPr>
        <w:t xml:space="preserve"> (периодические издания, вновь издаваемая попу</w:t>
      </w:r>
      <w:r w:rsidR="00B97455">
        <w:rPr>
          <w:rFonts w:ascii="Times New Roman" w:eastAsia="Times New Roman" w:hAnsi="Times New Roman" w:cs="Times New Roman"/>
          <w:sz w:val="28"/>
          <w:szCs w:val="28"/>
        </w:rPr>
        <w:t>лярная литература по экологии).</w:t>
      </w:r>
    </w:p>
    <w:p w:rsidR="009059E9" w:rsidRDefault="00955566" w:rsidP="00F258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F258F3">
        <w:rPr>
          <w:rFonts w:ascii="Times New Roman" w:eastAsia="Times New Roman" w:hAnsi="Times New Roman" w:cs="Times New Roman"/>
          <w:sz w:val="28"/>
          <w:szCs w:val="28"/>
        </w:rPr>
        <w:t>.</w:t>
      </w:r>
      <w:r w:rsidR="00F258F3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="00C031BA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="00B97455">
        <w:rPr>
          <w:rFonts w:ascii="Times New Roman" w:eastAsia="Times New Roman" w:hAnsi="Times New Roman" w:cs="Times New Roman"/>
          <w:sz w:val="28"/>
          <w:szCs w:val="28"/>
        </w:rPr>
        <w:t>Д</w:t>
      </w:r>
      <w:r w:rsidR="00B97455" w:rsidRPr="009059E9">
        <w:rPr>
          <w:rFonts w:ascii="Times New Roman" w:eastAsia="Times New Roman" w:hAnsi="Times New Roman" w:cs="Times New Roman"/>
          <w:sz w:val="28"/>
          <w:szCs w:val="28"/>
        </w:rPr>
        <w:t>оступность Интернета</w:t>
      </w:r>
      <w:r w:rsidR="00B9745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31BA" w:rsidRDefault="00C031BA" w:rsidP="00D96F0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031BA" w:rsidRDefault="00C031BA" w:rsidP="00D96F0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031BA" w:rsidRDefault="00C031BA" w:rsidP="00D96F0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031BA" w:rsidRDefault="00C031BA" w:rsidP="00D96F0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031BA" w:rsidRDefault="00C031BA" w:rsidP="00D96F0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031BA" w:rsidRDefault="00C031BA" w:rsidP="00D96F0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7455" w:rsidRPr="009059E9" w:rsidRDefault="00B97455" w:rsidP="00D96F0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</w:t>
      </w:r>
      <w:r w:rsidRPr="009059E9">
        <w:rPr>
          <w:rFonts w:ascii="Times New Roman" w:eastAsia="Times New Roman" w:hAnsi="Times New Roman" w:cs="Times New Roman"/>
          <w:b/>
          <w:bCs/>
          <w:sz w:val="28"/>
          <w:szCs w:val="28"/>
        </w:rPr>
        <w:t>к литературы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для педагога</w:t>
      </w:r>
    </w:p>
    <w:p w:rsidR="00B97455" w:rsidRPr="009059E9" w:rsidRDefault="00B97455" w:rsidP="00D96F09">
      <w:pPr>
        <w:numPr>
          <w:ilvl w:val="0"/>
          <w:numId w:val="4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9E9">
        <w:rPr>
          <w:rFonts w:ascii="Times New Roman" w:hAnsi="Times New Roman" w:cs="Times New Roman"/>
          <w:sz w:val="28"/>
          <w:szCs w:val="28"/>
        </w:rPr>
        <w:t xml:space="preserve">Бондаренко Т.М. Экологические занятия с детьми 6 – 7 лет: Практическое пособие для воспитателей и методистов ДОУ. Издательство «Учитель».– Воронеж, </w:t>
      </w:r>
      <w:smartTag w:uri="urn:schemas-microsoft-com:office:smarttags" w:element="metricconverter">
        <w:smartTagPr>
          <w:attr w:name="ProductID" w:val="2002 г"/>
        </w:smartTagPr>
        <w:r w:rsidRPr="009059E9">
          <w:rPr>
            <w:rFonts w:ascii="Times New Roman" w:hAnsi="Times New Roman" w:cs="Times New Roman"/>
            <w:sz w:val="28"/>
            <w:szCs w:val="28"/>
          </w:rPr>
          <w:t>2002 г</w:t>
        </w:r>
      </w:smartTag>
      <w:r w:rsidRPr="009059E9">
        <w:rPr>
          <w:rFonts w:ascii="Times New Roman" w:hAnsi="Times New Roman" w:cs="Times New Roman"/>
          <w:sz w:val="28"/>
          <w:szCs w:val="28"/>
        </w:rPr>
        <w:t>.- 184 с.</w:t>
      </w:r>
    </w:p>
    <w:p w:rsidR="00B97455" w:rsidRPr="009059E9" w:rsidRDefault="00B97455" w:rsidP="00B97455">
      <w:pPr>
        <w:numPr>
          <w:ilvl w:val="0"/>
          <w:numId w:val="4"/>
        </w:numPr>
        <w:shd w:val="clear" w:color="auto" w:fill="FFFFFF"/>
        <w:tabs>
          <w:tab w:val="clear" w:pos="360"/>
          <w:tab w:val="num" w:pos="0"/>
          <w:tab w:val="num" w:pos="426"/>
        </w:tabs>
        <w:autoSpaceDE w:val="0"/>
        <w:autoSpaceDN w:val="0"/>
        <w:adjustRightInd w:val="0"/>
        <w:spacing w:after="0" w:line="360" w:lineRule="auto"/>
        <w:ind w:left="567" w:right="-1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Буковская Г.В. Игры, занятия по формированию экологической культуры </w:t>
      </w:r>
      <w:r w:rsidRPr="009059E9">
        <w:rPr>
          <w:rFonts w:ascii="Times New Roman" w:hAnsi="Times New Roman" w:cs="Times New Roman"/>
          <w:sz w:val="28"/>
          <w:szCs w:val="28"/>
        </w:rPr>
        <w:t>младших школьников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059E9">
        <w:rPr>
          <w:rFonts w:ascii="Times New Roman" w:hAnsi="Times New Roman" w:cs="Times New Roman"/>
          <w:sz w:val="28"/>
          <w:szCs w:val="28"/>
        </w:rPr>
        <w:t>- М.: ВЛАДОС, 2002.- 192 с.</w:t>
      </w:r>
    </w:p>
    <w:p w:rsidR="00B97455" w:rsidRPr="009059E9" w:rsidRDefault="00B97455" w:rsidP="00B97455">
      <w:pPr>
        <w:numPr>
          <w:ilvl w:val="0"/>
          <w:numId w:val="4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9E9">
        <w:rPr>
          <w:rFonts w:ascii="Times New Roman" w:eastAsia="Times New Roman" w:hAnsi="Times New Roman" w:cs="Times New Roman"/>
          <w:sz w:val="28"/>
          <w:szCs w:val="28"/>
        </w:rPr>
        <w:lastRenderedPageBreak/>
        <w:t>Гребенюк Г.Н. Экология для младших школьников. - ХМАО, 2005.-243 с.</w:t>
      </w:r>
    </w:p>
    <w:p w:rsidR="00B97455" w:rsidRPr="00CB4F2E" w:rsidRDefault="00B97455" w:rsidP="00B97455">
      <w:pPr>
        <w:numPr>
          <w:ilvl w:val="0"/>
          <w:numId w:val="4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9E9">
        <w:rPr>
          <w:rFonts w:ascii="Times New Roman" w:hAnsi="Times New Roman" w:cs="Times New Roman"/>
          <w:sz w:val="28"/>
          <w:szCs w:val="28"/>
        </w:rPr>
        <w:t>Горбатенко О.Ф. Система экологического воспитания в дошкольных образовательных учреждениях: утренники, викторины, игры. – 2-е изд., стереотип. – Учитель.- Волгоград: 2008-286 с.</w:t>
      </w:r>
    </w:p>
    <w:p w:rsidR="00CB4F2E" w:rsidRPr="00CB4F2E" w:rsidRDefault="00CB4F2E" w:rsidP="00CB4F2E">
      <w:pPr>
        <w:numPr>
          <w:ilvl w:val="0"/>
          <w:numId w:val="4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4F2E">
        <w:rPr>
          <w:rFonts w:ascii="Times New Roman" w:hAnsi="Times New Roman" w:cs="Times New Roman"/>
          <w:color w:val="000000"/>
          <w:sz w:val="28"/>
          <w:szCs w:val="28"/>
        </w:rPr>
        <w:t>Гурская И.В. Радуга аппликации. – СПб</w:t>
      </w:r>
      <w:proofErr w:type="gramStart"/>
      <w:r w:rsidRPr="00CB4F2E">
        <w:rPr>
          <w:rFonts w:ascii="Times New Roman" w:hAnsi="Times New Roman" w:cs="Times New Roman"/>
          <w:color w:val="000000"/>
          <w:sz w:val="28"/>
          <w:szCs w:val="28"/>
        </w:rPr>
        <w:t xml:space="preserve">.: </w:t>
      </w:r>
      <w:proofErr w:type="gramEnd"/>
      <w:r w:rsidRPr="00CB4F2E">
        <w:rPr>
          <w:rFonts w:ascii="Times New Roman" w:hAnsi="Times New Roman" w:cs="Times New Roman"/>
          <w:color w:val="000000"/>
          <w:sz w:val="28"/>
          <w:szCs w:val="28"/>
        </w:rPr>
        <w:t>Питер, 2007. –212 с.</w:t>
      </w:r>
    </w:p>
    <w:p w:rsidR="00CB4F2E" w:rsidRPr="00CB4F2E" w:rsidRDefault="00CB4F2E" w:rsidP="00CB4F2E">
      <w:pPr>
        <w:numPr>
          <w:ilvl w:val="0"/>
          <w:numId w:val="4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4F2E">
        <w:rPr>
          <w:rFonts w:ascii="Times New Roman" w:hAnsi="Times New Roman" w:cs="Times New Roman"/>
          <w:color w:val="000000"/>
          <w:sz w:val="28"/>
          <w:szCs w:val="28"/>
        </w:rPr>
        <w:t xml:space="preserve">Давыдова Г.Н. Соленое тесто. – М.: </w:t>
      </w:r>
      <w:proofErr w:type="gramStart"/>
      <w:r w:rsidRPr="00CB4F2E">
        <w:rPr>
          <w:rFonts w:ascii="Times New Roman" w:hAnsi="Times New Roman" w:cs="Times New Roman"/>
          <w:color w:val="000000"/>
          <w:sz w:val="28"/>
          <w:szCs w:val="28"/>
        </w:rPr>
        <w:t>АРТ</w:t>
      </w:r>
      <w:proofErr w:type="gramEnd"/>
      <w:r w:rsidRPr="00CB4F2E">
        <w:rPr>
          <w:rFonts w:ascii="Times New Roman" w:hAnsi="Times New Roman" w:cs="Times New Roman"/>
          <w:color w:val="000000"/>
          <w:sz w:val="28"/>
          <w:szCs w:val="28"/>
        </w:rPr>
        <w:t>, 2005.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B4F2E">
        <w:rPr>
          <w:rFonts w:ascii="Times New Roman" w:hAnsi="Times New Roman" w:cs="Times New Roman"/>
          <w:color w:val="000000"/>
          <w:sz w:val="28"/>
          <w:szCs w:val="28"/>
        </w:rPr>
        <w:t>256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B4F2E">
        <w:rPr>
          <w:rFonts w:ascii="Times New Roman" w:hAnsi="Times New Roman" w:cs="Times New Roman"/>
          <w:color w:val="000000"/>
          <w:sz w:val="28"/>
          <w:szCs w:val="28"/>
        </w:rPr>
        <w:t>с.</w:t>
      </w:r>
    </w:p>
    <w:p w:rsidR="00CB4F2E" w:rsidRPr="00CB4F2E" w:rsidRDefault="00CB4F2E" w:rsidP="00CB4F2E">
      <w:pPr>
        <w:numPr>
          <w:ilvl w:val="0"/>
          <w:numId w:val="4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4F2E">
        <w:rPr>
          <w:rFonts w:ascii="Times New Roman" w:hAnsi="Times New Roman" w:cs="Times New Roman"/>
          <w:color w:val="000000"/>
          <w:sz w:val="28"/>
          <w:szCs w:val="28"/>
        </w:rPr>
        <w:t>Давыдова М.А., Агапова И.А. Поделки из бумаги: оригами и другие игрушки из бумаги и картона. М.: ООО “ЛАДА”, 2008.–214 с.</w:t>
      </w:r>
    </w:p>
    <w:p w:rsidR="00B97455" w:rsidRDefault="00B97455" w:rsidP="00CB4F2E">
      <w:pPr>
        <w:numPr>
          <w:ilvl w:val="0"/>
          <w:numId w:val="4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B4F2E">
        <w:rPr>
          <w:rFonts w:ascii="Times New Roman" w:hAnsi="Times New Roman" w:cs="Times New Roman"/>
          <w:color w:val="000000"/>
          <w:sz w:val="28"/>
          <w:szCs w:val="28"/>
        </w:rPr>
        <w:t>Дерябо</w:t>
      </w:r>
      <w:proofErr w:type="spellEnd"/>
      <w:r w:rsidRPr="00CB4F2E">
        <w:rPr>
          <w:rFonts w:ascii="Times New Roman" w:hAnsi="Times New Roman" w:cs="Times New Roman"/>
          <w:color w:val="000000"/>
          <w:sz w:val="28"/>
          <w:szCs w:val="28"/>
        </w:rPr>
        <w:t xml:space="preserve"> С.Д.  </w:t>
      </w:r>
      <w:proofErr w:type="spellStart"/>
      <w:r w:rsidRPr="00CB4F2E">
        <w:rPr>
          <w:rFonts w:ascii="Times New Roman" w:hAnsi="Times New Roman" w:cs="Times New Roman"/>
          <w:color w:val="000000"/>
          <w:sz w:val="28"/>
          <w:szCs w:val="28"/>
        </w:rPr>
        <w:t>Ясвин</w:t>
      </w:r>
      <w:proofErr w:type="spellEnd"/>
      <w:r w:rsidRPr="00CB4F2E">
        <w:rPr>
          <w:rFonts w:ascii="Times New Roman" w:hAnsi="Times New Roman" w:cs="Times New Roman"/>
          <w:color w:val="000000"/>
          <w:sz w:val="28"/>
          <w:szCs w:val="28"/>
        </w:rPr>
        <w:t xml:space="preserve"> В.А. Экологическая педагогика и психология/ </w:t>
      </w:r>
      <w:proofErr w:type="spellStart"/>
      <w:r w:rsidRPr="00CB4F2E">
        <w:rPr>
          <w:rFonts w:ascii="Times New Roman" w:hAnsi="Times New Roman" w:cs="Times New Roman"/>
          <w:color w:val="000000"/>
          <w:sz w:val="28"/>
          <w:szCs w:val="28"/>
        </w:rPr>
        <w:t>Дерябо</w:t>
      </w:r>
      <w:proofErr w:type="spellEnd"/>
      <w:r w:rsidRPr="00CB4F2E">
        <w:rPr>
          <w:rFonts w:ascii="Times New Roman" w:hAnsi="Times New Roman" w:cs="Times New Roman"/>
          <w:color w:val="000000"/>
          <w:sz w:val="28"/>
          <w:szCs w:val="28"/>
        </w:rPr>
        <w:t xml:space="preserve"> С.Д., </w:t>
      </w:r>
      <w:proofErr w:type="spellStart"/>
      <w:r w:rsidRPr="00CB4F2E">
        <w:rPr>
          <w:rFonts w:ascii="Times New Roman" w:hAnsi="Times New Roman" w:cs="Times New Roman"/>
          <w:color w:val="000000"/>
          <w:sz w:val="28"/>
          <w:szCs w:val="28"/>
        </w:rPr>
        <w:t>Ясвин</w:t>
      </w:r>
      <w:proofErr w:type="spellEnd"/>
      <w:r w:rsidRPr="00CB4F2E">
        <w:rPr>
          <w:rFonts w:ascii="Times New Roman" w:hAnsi="Times New Roman" w:cs="Times New Roman"/>
          <w:color w:val="000000"/>
          <w:sz w:val="28"/>
          <w:szCs w:val="28"/>
        </w:rPr>
        <w:t xml:space="preserve"> В.А. - Ростов-на-Дону: Изд-во «Феникс»,1985.- 480 с.</w:t>
      </w:r>
    </w:p>
    <w:p w:rsidR="00CB4F2E" w:rsidRPr="00CB4F2E" w:rsidRDefault="00CB4F2E" w:rsidP="00CB4F2E">
      <w:pPr>
        <w:numPr>
          <w:ilvl w:val="0"/>
          <w:numId w:val="4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4F2E">
        <w:rPr>
          <w:rFonts w:ascii="Times New Roman" w:hAnsi="Times New Roman" w:cs="Times New Roman"/>
          <w:color w:val="000000"/>
          <w:sz w:val="28"/>
          <w:szCs w:val="28"/>
        </w:rPr>
        <w:t xml:space="preserve">Евсеев Г.А. Бумажный мир. – М.: </w:t>
      </w:r>
      <w:proofErr w:type="gramStart"/>
      <w:r w:rsidRPr="00CB4F2E">
        <w:rPr>
          <w:rFonts w:ascii="Times New Roman" w:hAnsi="Times New Roman" w:cs="Times New Roman"/>
          <w:color w:val="000000"/>
          <w:sz w:val="28"/>
          <w:szCs w:val="28"/>
        </w:rPr>
        <w:t>АРТ</w:t>
      </w:r>
      <w:proofErr w:type="gramEnd"/>
      <w:r w:rsidRPr="00CB4F2E">
        <w:rPr>
          <w:rFonts w:ascii="Times New Roman" w:hAnsi="Times New Roman" w:cs="Times New Roman"/>
          <w:color w:val="000000"/>
          <w:sz w:val="28"/>
          <w:szCs w:val="28"/>
        </w:rPr>
        <w:t>, 2006.–107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B4F2E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97455" w:rsidRPr="009059E9" w:rsidRDefault="00B97455" w:rsidP="00B97455">
      <w:pPr>
        <w:numPr>
          <w:ilvl w:val="0"/>
          <w:numId w:val="4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9E9">
        <w:rPr>
          <w:rFonts w:ascii="Times New Roman" w:eastAsia="Times New Roman" w:hAnsi="Times New Roman" w:cs="Times New Roman"/>
          <w:w w:val="104"/>
          <w:sz w:val="28"/>
          <w:szCs w:val="28"/>
        </w:rPr>
        <w:t xml:space="preserve">Журналы: Биология в школе (№ 2,3,6 - 2002, № 3,4,5, 8 -2003, </w:t>
      </w:r>
      <w:r w:rsidRPr="009059E9">
        <w:rPr>
          <w:rFonts w:ascii="Times New Roman" w:eastAsia="Times New Roman" w:hAnsi="Times New Roman" w:cs="Times New Roman"/>
          <w:spacing w:val="13"/>
          <w:w w:val="104"/>
          <w:sz w:val="28"/>
          <w:szCs w:val="28"/>
        </w:rPr>
        <w:t>№ 2,3-</w:t>
      </w:r>
      <w:r w:rsidRPr="009059E9">
        <w:rPr>
          <w:rFonts w:ascii="Times New Roman" w:eastAsia="Times New Roman" w:hAnsi="Times New Roman" w:cs="Times New Roman"/>
          <w:spacing w:val="-10"/>
          <w:w w:val="104"/>
          <w:sz w:val="28"/>
          <w:szCs w:val="28"/>
        </w:rPr>
        <w:t>2005, № 3,4,5,6,-2006.)</w:t>
      </w:r>
    </w:p>
    <w:p w:rsidR="00B97455" w:rsidRPr="009059E9" w:rsidRDefault="00B97455" w:rsidP="00B97455">
      <w:pPr>
        <w:numPr>
          <w:ilvl w:val="0"/>
          <w:numId w:val="4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9E9">
        <w:rPr>
          <w:rFonts w:ascii="Times New Roman" w:hAnsi="Times New Roman" w:cs="Times New Roman"/>
          <w:color w:val="000000"/>
          <w:sz w:val="28"/>
          <w:szCs w:val="28"/>
        </w:rPr>
        <w:t>Зверев И.Д. Экология в школьном обучении: новый аспект образования / Зверев И.Д. - М.,1980.-24 с.</w:t>
      </w:r>
      <w:r w:rsidRPr="009059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97455" w:rsidRPr="009059E9" w:rsidRDefault="00B97455" w:rsidP="00B97455">
      <w:pPr>
        <w:numPr>
          <w:ilvl w:val="0"/>
          <w:numId w:val="4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059E9">
        <w:rPr>
          <w:rFonts w:ascii="Times New Roman" w:hAnsi="Times New Roman" w:cs="Times New Roman"/>
          <w:sz w:val="28"/>
          <w:szCs w:val="28"/>
        </w:rPr>
        <w:t>Зенина</w:t>
      </w:r>
      <w:proofErr w:type="spellEnd"/>
      <w:r w:rsidRPr="009059E9">
        <w:rPr>
          <w:rFonts w:ascii="Times New Roman" w:hAnsi="Times New Roman" w:cs="Times New Roman"/>
          <w:sz w:val="28"/>
          <w:szCs w:val="28"/>
        </w:rPr>
        <w:t xml:space="preserve"> Т.Н. Экологическая гостиная в ДОУ. Взаимодействие с семьями воспитанников. Учебное пособие.- Центр педагогического образования.- М.: 2008. – 48 с.</w:t>
      </w:r>
    </w:p>
    <w:p w:rsidR="00B97455" w:rsidRPr="009059E9" w:rsidRDefault="00B97455" w:rsidP="00B97455">
      <w:pPr>
        <w:pStyle w:val="21"/>
        <w:numPr>
          <w:ilvl w:val="0"/>
          <w:numId w:val="4"/>
        </w:numPr>
        <w:tabs>
          <w:tab w:val="clear" w:pos="360"/>
          <w:tab w:val="num" w:pos="426"/>
        </w:tabs>
        <w:spacing w:after="0" w:line="36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9059E9">
        <w:rPr>
          <w:rFonts w:ascii="Times New Roman" w:hAnsi="Times New Roman" w:cs="Times New Roman"/>
          <w:sz w:val="28"/>
          <w:szCs w:val="28"/>
        </w:rPr>
        <w:t xml:space="preserve"> Зубкова Т. Н. В гостях у старого дерева: цикл интегрированных занятий по ознакомлению с окружающим миром.- Чистые пруды. - М.: 2007.-150 с.</w:t>
      </w:r>
    </w:p>
    <w:p w:rsidR="00B97455" w:rsidRPr="009059E9" w:rsidRDefault="00B97455" w:rsidP="00B97455">
      <w:pPr>
        <w:pStyle w:val="21"/>
        <w:numPr>
          <w:ilvl w:val="0"/>
          <w:numId w:val="4"/>
        </w:numPr>
        <w:tabs>
          <w:tab w:val="clear" w:pos="360"/>
          <w:tab w:val="num" w:pos="426"/>
        </w:tabs>
        <w:spacing w:after="0" w:line="36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9059E9">
        <w:rPr>
          <w:rFonts w:ascii="Times New Roman" w:hAnsi="Times New Roman" w:cs="Times New Roman"/>
          <w:sz w:val="28"/>
          <w:szCs w:val="28"/>
        </w:rPr>
        <w:t>Иванова А.И. Живая экология: Программа экологического образования дошкольников.- ТЦ Сфера.- М.: 2006.- 80 с.</w:t>
      </w:r>
    </w:p>
    <w:p w:rsidR="00B97455" w:rsidRPr="005C2664" w:rsidRDefault="00B97455" w:rsidP="00B97455">
      <w:pPr>
        <w:numPr>
          <w:ilvl w:val="0"/>
          <w:numId w:val="4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9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59E9">
        <w:rPr>
          <w:rFonts w:ascii="Times New Roman" w:hAnsi="Times New Roman" w:cs="Times New Roman"/>
          <w:sz w:val="28"/>
          <w:szCs w:val="28"/>
        </w:rPr>
        <w:t>Колесникова Т.А. Познаем, развиваемся, моделируем. Марийский институт</w:t>
      </w:r>
      <w:r>
        <w:rPr>
          <w:rFonts w:ascii="Times New Roman" w:hAnsi="Times New Roman" w:cs="Times New Roman"/>
          <w:sz w:val="28"/>
          <w:szCs w:val="28"/>
        </w:rPr>
        <w:t xml:space="preserve"> образования,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Йошкар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Ола</w:t>
      </w:r>
      <w:proofErr w:type="gramEnd"/>
      <w:r>
        <w:rPr>
          <w:rFonts w:ascii="Times New Roman" w:hAnsi="Times New Roman" w:cs="Times New Roman"/>
          <w:sz w:val="28"/>
          <w:szCs w:val="28"/>
        </w:rPr>
        <w:t>: 2003</w:t>
      </w:r>
      <w:r w:rsidRPr="009059E9">
        <w:rPr>
          <w:rFonts w:ascii="Times New Roman" w:hAnsi="Times New Roman" w:cs="Times New Roman"/>
          <w:sz w:val="28"/>
          <w:szCs w:val="28"/>
        </w:rPr>
        <w:t>.- 73 с.</w:t>
      </w:r>
    </w:p>
    <w:p w:rsidR="00B97455" w:rsidRPr="00EF2C87" w:rsidRDefault="00B97455" w:rsidP="00B97455">
      <w:pPr>
        <w:numPr>
          <w:ilvl w:val="0"/>
          <w:numId w:val="4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Calibri" w:hAnsi="Calibri"/>
          <w:color w:val="000000"/>
          <w:sz w:val="37"/>
          <w:szCs w:val="37"/>
          <w:shd w:val="clear" w:color="auto" w:fill="FFFFFF"/>
        </w:rPr>
        <w:t xml:space="preserve"> </w:t>
      </w:r>
      <w:r w:rsidRPr="005C2664">
        <w:rPr>
          <w:rFonts w:ascii="Times New Roman" w:hAnsi="Times New Roman" w:cs="Times New Roman"/>
          <w:color w:val="000000"/>
          <w:sz w:val="28"/>
          <w:szCs w:val="28"/>
        </w:rPr>
        <w:t xml:space="preserve">Морозова Е.Е., Пономарева О.Н., Федорова О.А., Золотухина О.А. «Эколого-образовательный проект «Школа добрых дел». Учебное пособие для учащихся начальной школы. Саратов. Издательство: Научная книга. 2011.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C2664">
        <w:rPr>
          <w:rFonts w:ascii="Times New Roman" w:hAnsi="Times New Roman" w:cs="Times New Roman"/>
          <w:color w:val="000000"/>
          <w:sz w:val="28"/>
          <w:szCs w:val="28"/>
        </w:rPr>
        <w:t>36 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B4F2E" w:rsidRPr="00CB4F2E" w:rsidRDefault="00CB4F2E" w:rsidP="00CB4F2E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B4F2E">
        <w:rPr>
          <w:rFonts w:ascii="Times New Roman" w:hAnsi="Times New Roman" w:cs="Times New Roman"/>
          <w:color w:val="000000"/>
          <w:sz w:val="28"/>
          <w:szCs w:val="28"/>
        </w:rPr>
        <w:t>Интернет-ресурсы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B4F2E" w:rsidRPr="00CB4F2E" w:rsidRDefault="00CB4F2E" w:rsidP="00CB4F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4F2E">
        <w:rPr>
          <w:rFonts w:ascii="Times New Roman" w:hAnsi="Times New Roman" w:cs="Times New Roman"/>
          <w:color w:val="000000"/>
          <w:sz w:val="28"/>
          <w:szCs w:val="28"/>
        </w:rPr>
        <w:t>Мастер-классы для Вас. - http://masterclassy.ru</w:t>
      </w:r>
    </w:p>
    <w:p w:rsidR="00CB4F2E" w:rsidRPr="007F6954" w:rsidRDefault="00CB4F2E" w:rsidP="007F695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4F2E">
        <w:rPr>
          <w:rFonts w:ascii="Times New Roman" w:hAnsi="Times New Roman" w:cs="Times New Roman"/>
          <w:color w:val="000000"/>
          <w:sz w:val="28"/>
          <w:szCs w:val="28"/>
        </w:rPr>
        <w:t>Страна Мастеров. - http://stranamasterov.ru</w:t>
      </w:r>
    </w:p>
    <w:p w:rsidR="00B97455" w:rsidRPr="00BD0AD7" w:rsidRDefault="00B97455" w:rsidP="00B97455">
      <w:pPr>
        <w:tabs>
          <w:tab w:val="left" w:pos="294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0AD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Литература для детей</w:t>
      </w:r>
    </w:p>
    <w:p w:rsidR="00B97455" w:rsidRPr="001B2978" w:rsidRDefault="00CB4F2E" w:rsidP="00B97455">
      <w:pPr>
        <w:pStyle w:val="aa"/>
        <w:numPr>
          <w:ilvl w:val="0"/>
          <w:numId w:val="2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Агаджанян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Н.А., Катков А.Ю. Резервы нашего</w:t>
      </w:r>
      <w:r w:rsidR="00B97455" w:rsidRPr="001B2978">
        <w:rPr>
          <w:rFonts w:ascii="Times New Roman" w:eastAsia="Times New Roman" w:hAnsi="Times New Roman" w:cs="Times New Roman"/>
          <w:sz w:val="28"/>
          <w:szCs w:val="28"/>
        </w:rPr>
        <w:t xml:space="preserve"> организма.- М: Знание, 2000.</w:t>
      </w:r>
      <w:r w:rsidR="00B97455">
        <w:rPr>
          <w:rFonts w:ascii="Times New Roman" w:eastAsia="Times New Roman" w:hAnsi="Times New Roman" w:cs="Times New Roman"/>
          <w:sz w:val="28"/>
          <w:szCs w:val="28"/>
        </w:rPr>
        <w:t xml:space="preserve"> – 86 с.</w:t>
      </w:r>
    </w:p>
    <w:p w:rsidR="00B97455" w:rsidRPr="001B2978" w:rsidRDefault="00B97455" w:rsidP="00B97455">
      <w:pPr>
        <w:pStyle w:val="aa"/>
        <w:numPr>
          <w:ilvl w:val="0"/>
          <w:numId w:val="2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978">
        <w:rPr>
          <w:rFonts w:ascii="Times New Roman" w:eastAsia="Times New Roman" w:hAnsi="Times New Roman" w:cs="Times New Roman"/>
          <w:sz w:val="28"/>
          <w:szCs w:val="28"/>
        </w:rPr>
        <w:t xml:space="preserve">Азбука природы. Более 1000 вопросов и ответов о нашей планете, ее растительном и животном мире. – М.: </w:t>
      </w:r>
      <w:proofErr w:type="spellStart"/>
      <w:r w:rsidRPr="001B2978">
        <w:rPr>
          <w:rFonts w:ascii="Times New Roman" w:eastAsia="Times New Roman" w:hAnsi="Times New Roman" w:cs="Times New Roman"/>
          <w:sz w:val="28"/>
          <w:szCs w:val="28"/>
        </w:rPr>
        <w:t>Ридерз</w:t>
      </w:r>
      <w:proofErr w:type="spellEnd"/>
      <w:r w:rsidRPr="001B2978">
        <w:rPr>
          <w:rFonts w:ascii="Times New Roman" w:eastAsia="Times New Roman" w:hAnsi="Times New Roman" w:cs="Times New Roman"/>
          <w:sz w:val="28"/>
          <w:szCs w:val="28"/>
        </w:rPr>
        <w:t xml:space="preserve"> Дайджест, 2001.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45 с.</w:t>
      </w:r>
    </w:p>
    <w:p w:rsidR="00B97455" w:rsidRPr="001B2978" w:rsidRDefault="00B97455" w:rsidP="00B97455">
      <w:pPr>
        <w:pStyle w:val="aa"/>
        <w:numPr>
          <w:ilvl w:val="0"/>
          <w:numId w:val="2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B2978">
        <w:rPr>
          <w:rFonts w:ascii="Times New Roman" w:eastAsia="Times New Roman" w:hAnsi="Times New Roman" w:cs="Times New Roman"/>
          <w:sz w:val="28"/>
          <w:szCs w:val="28"/>
        </w:rPr>
        <w:t>Асланиди</w:t>
      </w:r>
      <w:proofErr w:type="spellEnd"/>
      <w:r w:rsidRPr="001B2978">
        <w:rPr>
          <w:rFonts w:ascii="Times New Roman" w:eastAsia="Times New Roman" w:hAnsi="Times New Roman" w:cs="Times New Roman"/>
          <w:sz w:val="28"/>
          <w:szCs w:val="28"/>
        </w:rPr>
        <w:t xml:space="preserve">  К.Б. и д</w:t>
      </w:r>
      <w:r w:rsidR="00CB4F2E">
        <w:rPr>
          <w:rFonts w:ascii="Times New Roman" w:eastAsia="Times New Roman" w:hAnsi="Times New Roman" w:cs="Times New Roman"/>
          <w:sz w:val="28"/>
          <w:szCs w:val="28"/>
        </w:rPr>
        <w:t xml:space="preserve">р. Экологическая </w:t>
      </w:r>
      <w:r w:rsidRPr="001B2978">
        <w:rPr>
          <w:rFonts w:ascii="Times New Roman" w:eastAsia="Times New Roman" w:hAnsi="Times New Roman" w:cs="Times New Roman"/>
          <w:sz w:val="28"/>
          <w:szCs w:val="28"/>
        </w:rPr>
        <w:t>азбука</w:t>
      </w:r>
      <w:r w:rsidR="00CB4F2E">
        <w:rPr>
          <w:rFonts w:ascii="Times New Roman" w:eastAsia="Times New Roman" w:hAnsi="Times New Roman" w:cs="Times New Roman"/>
          <w:sz w:val="28"/>
          <w:szCs w:val="28"/>
        </w:rPr>
        <w:t xml:space="preserve"> для детей и </w:t>
      </w:r>
      <w:r w:rsidRPr="001B2978">
        <w:rPr>
          <w:rFonts w:ascii="Times New Roman" w:eastAsia="Times New Roman" w:hAnsi="Times New Roman" w:cs="Times New Roman"/>
          <w:sz w:val="28"/>
          <w:szCs w:val="28"/>
        </w:rPr>
        <w:t xml:space="preserve">подростков. </w:t>
      </w:r>
      <w:proofErr w:type="gramStart"/>
      <w:r w:rsidRPr="001B2978">
        <w:rPr>
          <w:rFonts w:ascii="Times New Roman" w:eastAsia="Times New Roman" w:hAnsi="Times New Roman" w:cs="Times New Roman"/>
          <w:sz w:val="28"/>
          <w:szCs w:val="28"/>
        </w:rPr>
        <w:t>–М</w:t>
      </w:r>
      <w:proofErr w:type="gramEnd"/>
      <w:r w:rsidRPr="001B2978">
        <w:rPr>
          <w:rFonts w:ascii="Times New Roman" w:eastAsia="Times New Roman" w:hAnsi="Times New Roman" w:cs="Times New Roman"/>
          <w:sz w:val="28"/>
          <w:szCs w:val="28"/>
        </w:rPr>
        <w:t>: Изд. МНЭПУ, 2015.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98 с.</w:t>
      </w:r>
    </w:p>
    <w:p w:rsidR="00B97455" w:rsidRPr="001B2978" w:rsidRDefault="00B97455" w:rsidP="00B97455">
      <w:pPr>
        <w:pStyle w:val="aa"/>
        <w:numPr>
          <w:ilvl w:val="0"/>
          <w:numId w:val="27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9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Биология. Энциклопедический словарь школьника / Сост. П. Кошель </w:t>
      </w:r>
      <w:proofErr w:type="gramStart"/>
      <w:r w:rsidRPr="001B29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-М</w:t>
      </w:r>
      <w:proofErr w:type="gramEnd"/>
      <w:r w:rsidRPr="001B29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.: ОЛМА-</w:t>
      </w:r>
      <w:r w:rsidRPr="001B29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9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ПРЕСС, 2000.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– 112 с.</w:t>
      </w:r>
    </w:p>
    <w:p w:rsidR="00B97455" w:rsidRPr="001B2978" w:rsidRDefault="00B97455" w:rsidP="00B97455">
      <w:pPr>
        <w:pStyle w:val="aa"/>
        <w:numPr>
          <w:ilvl w:val="0"/>
          <w:numId w:val="2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9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Верзилин Н.М. По следам Робинзона - М.: Просвещение, 2014.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 67 с.</w:t>
      </w:r>
    </w:p>
    <w:p w:rsidR="00B97455" w:rsidRPr="001B2978" w:rsidRDefault="00B97455" w:rsidP="00B97455">
      <w:pPr>
        <w:pStyle w:val="aa"/>
        <w:numPr>
          <w:ilvl w:val="0"/>
          <w:numId w:val="2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978">
        <w:rPr>
          <w:rFonts w:ascii="Times New Roman" w:eastAsia="Times New Roman" w:hAnsi="Times New Roman" w:cs="Times New Roman"/>
          <w:sz w:val="28"/>
          <w:szCs w:val="28"/>
        </w:rPr>
        <w:t xml:space="preserve">Данилова </w:t>
      </w:r>
      <w:r w:rsidR="00CB4F2E">
        <w:rPr>
          <w:rFonts w:ascii="Times New Roman" w:eastAsia="Times New Roman" w:hAnsi="Times New Roman" w:cs="Times New Roman"/>
          <w:sz w:val="28"/>
          <w:szCs w:val="28"/>
        </w:rPr>
        <w:t xml:space="preserve"> Н.А.  Природа и наше </w:t>
      </w:r>
      <w:r w:rsidRPr="001B2978">
        <w:rPr>
          <w:rFonts w:ascii="Times New Roman" w:eastAsia="Times New Roman" w:hAnsi="Times New Roman" w:cs="Times New Roman"/>
          <w:sz w:val="28"/>
          <w:szCs w:val="28"/>
        </w:rPr>
        <w:t>здоровье. – М: Мысль, 2011.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75 с.</w:t>
      </w:r>
    </w:p>
    <w:p w:rsidR="00B97455" w:rsidRPr="00783906" w:rsidRDefault="00B97455" w:rsidP="00B97455">
      <w:pPr>
        <w:pStyle w:val="aa"/>
        <w:numPr>
          <w:ilvl w:val="0"/>
          <w:numId w:val="2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978">
        <w:rPr>
          <w:rFonts w:ascii="Times New Roman" w:eastAsia="Times New Roman" w:hAnsi="Times New Roman" w:cs="Times New Roman"/>
          <w:bCs/>
          <w:sz w:val="28"/>
          <w:szCs w:val="28"/>
        </w:rPr>
        <w:t>Занимательные опыты с веществами вокруг нас: Иллюстрированное пособие для школьников, изучающих естествознание, химию, экологию</w:t>
      </w:r>
      <w:proofErr w:type="gramStart"/>
      <w:r w:rsidRPr="001B2978">
        <w:rPr>
          <w:rFonts w:ascii="Times New Roman" w:eastAsia="Times New Roman" w:hAnsi="Times New Roman" w:cs="Times New Roman"/>
          <w:bCs/>
          <w:sz w:val="28"/>
          <w:szCs w:val="28"/>
        </w:rPr>
        <w:t xml:space="preserve"> / А</w:t>
      </w:r>
      <w:proofErr w:type="gramEnd"/>
      <w:r w:rsidRPr="001B2978">
        <w:rPr>
          <w:rFonts w:ascii="Times New Roman" w:eastAsia="Times New Roman" w:hAnsi="Times New Roman" w:cs="Times New Roman"/>
          <w:bCs/>
          <w:sz w:val="28"/>
          <w:szCs w:val="28"/>
        </w:rPr>
        <w:t>вт. – сост. Н.В. Груздева, В.Н. Лаврова, А.Г. Муравьев. – СПб.</w:t>
      </w:r>
      <w:proofErr w:type="gramStart"/>
      <w:r w:rsidRPr="001B2978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proofErr w:type="spellStart"/>
      <w:r w:rsidRPr="001B2978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proofErr w:type="gramEnd"/>
      <w:r w:rsidRPr="001B2978">
        <w:rPr>
          <w:rFonts w:ascii="Times New Roman" w:eastAsia="Times New Roman" w:hAnsi="Times New Roman" w:cs="Times New Roman"/>
          <w:bCs/>
          <w:sz w:val="28"/>
          <w:szCs w:val="28"/>
        </w:rPr>
        <w:t>рисмас</w:t>
      </w:r>
      <w:proofErr w:type="spellEnd"/>
      <w:r w:rsidRPr="001B2978">
        <w:rPr>
          <w:rFonts w:ascii="Times New Roman" w:eastAsia="Times New Roman" w:hAnsi="Times New Roman" w:cs="Times New Roman"/>
          <w:bCs/>
          <w:sz w:val="28"/>
          <w:szCs w:val="28"/>
        </w:rPr>
        <w:t>+, 2013.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</w:p>
    <w:p w:rsidR="00B97455" w:rsidRPr="001B2978" w:rsidRDefault="00B97455" w:rsidP="00B97455">
      <w:pPr>
        <w:pStyle w:val="aa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87 с.</w:t>
      </w:r>
    </w:p>
    <w:p w:rsidR="00B97455" w:rsidRPr="001B2978" w:rsidRDefault="00B97455" w:rsidP="00B97455">
      <w:pPr>
        <w:pStyle w:val="aa"/>
        <w:numPr>
          <w:ilvl w:val="0"/>
          <w:numId w:val="2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B2978">
        <w:rPr>
          <w:rFonts w:ascii="Times New Roman" w:eastAsia="Times New Roman" w:hAnsi="Times New Roman" w:cs="Times New Roman"/>
          <w:bCs/>
          <w:sz w:val="28"/>
          <w:szCs w:val="28"/>
        </w:rPr>
        <w:t>Колбовский</w:t>
      </w:r>
      <w:proofErr w:type="spellEnd"/>
      <w:r w:rsidRPr="001B2978">
        <w:rPr>
          <w:rFonts w:ascii="Times New Roman" w:eastAsia="Times New Roman" w:hAnsi="Times New Roman" w:cs="Times New Roman"/>
          <w:bCs/>
          <w:sz w:val="28"/>
          <w:szCs w:val="28"/>
        </w:rPr>
        <w:t xml:space="preserve"> Е.Ю. Экология для </w:t>
      </w:r>
      <w:proofErr w:type="gramStart"/>
      <w:r w:rsidRPr="001B2978">
        <w:rPr>
          <w:rFonts w:ascii="Times New Roman" w:eastAsia="Times New Roman" w:hAnsi="Times New Roman" w:cs="Times New Roman"/>
          <w:bCs/>
          <w:sz w:val="28"/>
          <w:szCs w:val="28"/>
        </w:rPr>
        <w:t>любознательных</w:t>
      </w:r>
      <w:proofErr w:type="gramEnd"/>
      <w:r w:rsidRPr="001B2978">
        <w:rPr>
          <w:rFonts w:ascii="Times New Roman" w:eastAsia="Times New Roman" w:hAnsi="Times New Roman" w:cs="Times New Roman"/>
          <w:bCs/>
          <w:sz w:val="28"/>
          <w:szCs w:val="28"/>
        </w:rPr>
        <w:t>, или о чем не узнаешь на уроке. – Ярославль. «Академия развития», 2012.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– 98 с.</w:t>
      </w:r>
    </w:p>
    <w:p w:rsidR="00B97455" w:rsidRPr="001B2978" w:rsidRDefault="00B97455" w:rsidP="00B97455">
      <w:pPr>
        <w:pStyle w:val="aa"/>
        <w:numPr>
          <w:ilvl w:val="0"/>
          <w:numId w:val="27"/>
        </w:numPr>
        <w:tabs>
          <w:tab w:val="left" w:pos="426"/>
          <w:tab w:val="left" w:pos="294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B2978">
        <w:rPr>
          <w:rFonts w:ascii="Times New Roman" w:eastAsia="Times New Roman" w:hAnsi="Times New Roman" w:cs="Times New Roman"/>
          <w:sz w:val="28"/>
          <w:szCs w:val="28"/>
        </w:rPr>
        <w:t>Я познаю мир. Дет</w:t>
      </w:r>
      <w:proofErr w:type="gramStart"/>
      <w:r w:rsidRPr="001B297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1B29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B2978">
        <w:rPr>
          <w:rFonts w:ascii="Times New Roman" w:eastAsia="Times New Roman" w:hAnsi="Times New Roman" w:cs="Times New Roman"/>
          <w:sz w:val="28"/>
          <w:szCs w:val="28"/>
        </w:rPr>
        <w:t>э</w:t>
      </w:r>
      <w:proofErr w:type="gramEnd"/>
      <w:r w:rsidRPr="001B2978">
        <w:rPr>
          <w:rFonts w:ascii="Times New Roman" w:eastAsia="Times New Roman" w:hAnsi="Times New Roman" w:cs="Times New Roman"/>
          <w:sz w:val="28"/>
          <w:szCs w:val="28"/>
        </w:rPr>
        <w:t>нциклоп</w:t>
      </w:r>
      <w:proofErr w:type="spellEnd"/>
      <w:r w:rsidRPr="001B2978">
        <w:rPr>
          <w:rFonts w:ascii="Times New Roman" w:eastAsia="Times New Roman" w:hAnsi="Times New Roman" w:cs="Times New Roman"/>
          <w:sz w:val="28"/>
          <w:szCs w:val="28"/>
        </w:rPr>
        <w:t xml:space="preserve">.: Экология/авт.-сост. А.Е. Чижевский. Под общей ред. О.Г. </w:t>
      </w:r>
      <w:proofErr w:type="spellStart"/>
      <w:r w:rsidRPr="001B2978">
        <w:rPr>
          <w:rFonts w:ascii="Times New Roman" w:eastAsia="Times New Roman" w:hAnsi="Times New Roman" w:cs="Times New Roman"/>
          <w:sz w:val="28"/>
          <w:szCs w:val="28"/>
        </w:rPr>
        <w:t>Хинн</w:t>
      </w:r>
      <w:proofErr w:type="spellEnd"/>
      <w:r w:rsidRPr="001B2978">
        <w:rPr>
          <w:rFonts w:ascii="Times New Roman" w:eastAsia="Times New Roman" w:hAnsi="Times New Roman" w:cs="Times New Roman"/>
          <w:sz w:val="28"/>
          <w:szCs w:val="28"/>
        </w:rPr>
        <w:t>. – М.: ООО «Фирма «Издательство АСТ»., 2015.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255 с.</w:t>
      </w:r>
    </w:p>
    <w:p w:rsidR="00B97455" w:rsidRDefault="00B97455" w:rsidP="00B974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4611" w:rsidRPr="00192935" w:rsidRDefault="006D4611" w:rsidP="00192935">
      <w:pPr>
        <w:spacing w:after="0" w:line="360" w:lineRule="auto"/>
        <w:sectPr w:rsidR="006D4611" w:rsidRPr="00192935" w:rsidSect="008B68C0">
          <w:headerReference w:type="default" r:id="rId10"/>
          <w:pgSz w:w="11906" w:h="16838"/>
          <w:pgMar w:top="1134" w:right="850" w:bottom="709" w:left="1418" w:header="708" w:footer="708" w:gutter="0"/>
          <w:pgNumType w:start="1"/>
          <w:cols w:space="708"/>
          <w:titlePg/>
          <w:docGrid w:linePitch="360"/>
        </w:sectPr>
      </w:pPr>
    </w:p>
    <w:p w:rsidR="001F3D39" w:rsidRDefault="001F3D39" w:rsidP="00BB5909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учебный график</w:t>
      </w:r>
      <w:r w:rsidR="00D96F09">
        <w:rPr>
          <w:rFonts w:ascii="Times New Roman" w:hAnsi="Times New Roman" w:cs="Times New Roman"/>
          <w:b/>
          <w:sz w:val="28"/>
          <w:szCs w:val="28"/>
        </w:rPr>
        <w:t>, 1 год обучения</w:t>
      </w:r>
    </w:p>
    <w:tbl>
      <w:tblPr>
        <w:tblW w:w="1587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1134"/>
        <w:gridCol w:w="1560"/>
        <w:gridCol w:w="2551"/>
        <w:gridCol w:w="992"/>
        <w:gridCol w:w="4253"/>
        <w:gridCol w:w="1984"/>
        <w:gridCol w:w="2835"/>
      </w:tblGrid>
      <w:tr w:rsidR="001F3D39" w:rsidRPr="00350B4D" w:rsidTr="00E22A01">
        <w:trPr>
          <w:trHeight w:hRule="exact" w:val="31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39" w:rsidRPr="000771E6" w:rsidRDefault="001F3D39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771E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771E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39" w:rsidRDefault="001F3D39" w:rsidP="00E22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1F3D39" w:rsidRPr="000771E6" w:rsidRDefault="001F3D39" w:rsidP="00E22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(месяц, число)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F3D39" w:rsidRDefault="001F3D39" w:rsidP="00E22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1F3D39" w:rsidRPr="000771E6" w:rsidRDefault="001F3D39" w:rsidP="00E22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занятия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D39" w:rsidRDefault="001F3D39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  <w:p w:rsidR="001F3D39" w:rsidRPr="000771E6" w:rsidRDefault="001F3D39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D39" w:rsidRPr="000771E6" w:rsidRDefault="001F3D39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0771E6">
              <w:rPr>
                <w:rFonts w:ascii="Times New Roman" w:hAnsi="Times New Roman" w:cs="Times New Roman"/>
                <w:b/>
                <w:sz w:val="24"/>
                <w:szCs w:val="24"/>
              </w:rPr>
              <w:t>ол-во часов</w:t>
            </w:r>
          </w:p>
        </w:tc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</w:tcPr>
          <w:p w:rsidR="001F3D39" w:rsidRPr="000771E6" w:rsidRDefault="001F3D39" w:rsidP="00E22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D39" w:rsidRPr="000771E6" w:rsidRDefault="001F3D39" w:rsidP="00E22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F3D39" w:rsidRPr="000771E6" w:rsidRDefault="001F3D39" w:rsidP="00E22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1F3D39" w:rsidTr="00E22A01">
        <w:trPr>
          <w:trHeight w:val="47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39" w:rsidRPr="000771E6" w:rsidRDefault="001F3D39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39" w:rsidRPr="000771E6" w:rsidRDefault="001F3D39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F3D39" w:rsidRPr="000771E6" w:rsidRDefault="001F3D39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39" w:rsidRPr="000771E6" w:rsidRDefault="001F3D39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39" w:rsidRPr="000771E6" w:rsidRDefault="001F3D39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39" w:rsidRPr="000771E6" w:rsidRDefault="001F3D39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39" w:rsidRPr="000771E6" w:rsidRDefault="001F3D39" w:rsidP="00E22A01">
            <w:pPr>
              <w:snapToGrid w:val="0"/>
              <w:spacing w:after="0" w:line="240" w:lineRule="auto"/>
              <w:ind w:right="7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39" w:rsidRPr="000771E6" w:rsidRDefault="001F3D39" w:rsidP="00E22A01">
            <w:pPr>
              <w:snapToGrid w:val="0"/>
              <w:spacing w:after="0" w:line="240" w:lineRule="auto"/>
              <w:ind w:right="7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3D39" w:rsidTr="008F382B">
        <w:trPr>
          <w:trHeight w:val="269"/>
        </w:trPr>
        <w:tc>
          <w:tcPr>
            <w:tcW w:w="1587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D39" w:rsidRPr="00072271" w:rsidRDefault="001F3D39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Блок</w:t>
            </w:r>
            <w:r w:rsidR="00E2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занятий</w:t>
            </w:r>
            <w:r w:rsidRPr="00072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«Осень»</w:t>
            </w:r>
            <w:r w:rsidR="006F0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- 14 ч.</w:t>
            </w:r>
          </w:p>
        </w:tc>
      </w:tr>
      <w:tr w:rsidR="006F0C08" w:rsidTr="00E22A01">
        <w:trPr>
          <w:trHeight w:val="26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6F0C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F0C08" w:rsidRPr="000771E6" w:rsidRDefault="006F0C08" w:rsidP="006F0C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A34C51" w:rsidRDefault="006F0C08" w:rsidP="006F0C08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C51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</w:t>
            </w:r>
          </w:p>
          <w:p w:rsidR="006F0C08" w:rsidRPr="00671DDF" w:rsidRDefault="006F0C08" w:rsidP="006F0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DDF">
              <w:rPr>
                <w:rFonts w:ascii="Times New Roman" w:hAnsi="Times New Roman" w:cs="Times New Roman"/>
                <w:sz w:val="24"/>
                <w:szCs w:val="24"/>
              </w:rPr>
              <w:t>Знакомство с деятельностью детского объединения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Pr="00072271" w:rsidRDefault="006F0C08" w:rsidP="006F0C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«НОШ №11»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Pr="000771E6" w:rsidRDefault="006F0C08" w:rsidP="006F0C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6F0C08" w:rsidTr="00E22A01">
        <w:trPr>
          <w:trHeight w:val="26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D96F0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F0C08" w:rsidRPr="000771E6" w:rsidRDefault="006F0C08" w:rsidP="00D96F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F848BE" w:rsidRDefault="006F0C08" w:rsidP="00D96F0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«Осенние листья».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Pr="00072271" w:rsidRDefault="006F0C08" w:rsidP="00D96F0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Пришкольный участок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Pr="00671DDF" w:rsidRDefault="006F0C08" w:rsidP="00D96F0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игры, загадки</w:t>
            </w:r>
          </w:p>
        </w:tc>
      </w:tr>
      <w:tr w:rsidR="006F0C08" w:rsidTr="00E22A01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F0C08" w:rsidRPr="000771E6" w:rsidRDefault="006F0C08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 xml:space="preserve">2 часа 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F848BE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«В гости к Осени».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Pr="00072271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Пришкольный участок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Pr="00671DDF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игры, загадки</w:t>
            </w:r>
          </w:p>
        </w:tc>
      </w:tr>
      <w:tr w:rsidR="006F0C08" w:rsidTr="00E22A01">
        <w:trPr>
          <w:trHeight w:val="6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C08" w:rsidRPr="000771E6" w:rsidRDefault="006F0C08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F848BE" w:rsidRDefault="006F0C08" w:rsidP="00E22A01">
            <w:pPr>
              <w:snapToGrid w:val="0"/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«Листья по ветру летят».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Default="006F0C08" w:rsidP="00E22A01">
            <w:pPr>
              <w:spacing w:after="0" w:line="240" w:lineRule="auto"/>
            </w:pPr>
            <w:r w:rsidRPr="000971DB">
              <w:rPr>
                <w:rFonts w:ascii="Times New Roman" w:hAnsi="Times New Roman" w:cs="Times New Roman"/>
                <w:sz w:val="24"/>
                <w:szCs w:val="24"/>
              </w:rPr>
              <w:t>МБОУ «НОШ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1DB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Pr="00671DDF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игры, загадки</w:t>
            </w:r>
          </w:p>
        </w:tc>
      </w:tr>
      <w:tr w:rsidR="006F0C08" w:rsidTr="00E22A01">
        <w:trPr>
          <w:trHeight w:val="5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C08" w:rsidRPr="000771E6" w:rsidRDefault="006F0C08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F848BE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«Грибными дорожками».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Default="006F0C08" w:rsidP="00E22A01">
            <w:pPr>
              <w:spacing w:after="0" w:line="240" w:lineRule="auto"/>
            </w:pPr>
            <w:r w:rsidRPr="000971DB">
              <w:rPr>
                <w:rFonts w:ascii="Times New Roman" w:hAnsi="Times New Roman" w:cs="Times New Roman"/>
                <w:sz w:val="24"/>
                <w:szCs w:val="24"/>
              </w:rPr>
              <w:t>МБОУ «НОШ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1DB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</w:pPr>
            <w:r w:rsidRPr="004422BC">
              <w:rPr>
                <w:rFonts w:ascii="Times New Roman" w:hAnsi="Times New Roman" w:cs="Times New Roman"/>
                <w:sz w:val="24"/>
                <w:szCs w:val="24"/>
              </w:rPr>
              <w:t>Наблюдение, экспресс-опрос</w:t>
            </w:r>
          </w:p>
        </w:tc>
      </w:tr>
      <w:tr w:rsidR="006F0C08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исследовательского цикла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C08" w:rsidRPr="000771E6" w:rsidRDefault="006F0C08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F848BE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«Растения под нашей защитой».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Default="006F0C08" w:rsidP="00E22A01">
            <w:pPr>
              <w:spacing w:after="0" w:line="240" w:lineRule="auto"/>
            </w:pPr>
            <w:r w:rsidRPr="00FC792C">
              <w:rPr>
                <w:rFonts w:ascii="Times New Roman" w:hAnsi="Times New Roman" w:cs="Times New Roman"/>
                <w:sz w:val="24"/>
                <w:szCs w:val="24"/>
              </w:rPr>
              <w:t>МБОУ «НОШ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92C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</w:pPr>
            <w:r w:rsidRPr="004422BC">
              <w:rPr>
                <w:rFonts w:ascii="Times New Roman" w:hAnsi="Times New Roman" w:cs="Times New Roman"/>
                <w:sz w:val="24"/>
                <w:szCs w:val="24"/>
              </w:rPr>
              <w:t>Наблюдение, экспресс-опрос</w:t>
            </w:r>
          </w:p>
        </w:tc>
      </w:tr>
      <w:tr w:rsidR="006F0C08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9F9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C08" w:rsidRPr="000771E6" w:rsidRDefault="006F0C08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F848BE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«Его Величество Лес».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Default="006F0C08" w:rsidP="00E22A01">
            <w:pPr>
              <w:spacing w:after="0" w:line="240" w:lineRule="auto"/>
            </w:pPr>
            <w:r w:rsidRPr="00FC792C">
              <w:rPr>
                <w:rFonts w:ascii="Times New Roman" w:hAnsi="Times New Roman" w:cs="Times New Roman"/>
                <w:sz w:val="24"/>
                <w:szCs w:val="24"/>
              </w:rPr>
              <w:t>МБОУ «НОШ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92C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</w:pPr>
            <w:r w:rsidRPr="007846EE">
              <w:rPr>
                <w:rFonts w:ascii="Times New Roman" w:hAnsi="Times New Roman" w:cs="Times New Roman"/>
                <w:sz w:val="24"/>
                <w:szCs w:val="24"/>
              </w:rPr>
              <w:t>Подвижные игры, загадки</w:t>
            </w:r>
          </w:p>
        </w:tc>
      </w:tr>
      <w:tr w:rsidR="006F0C08" w:rsidTr="008F382B">
        <w:tc>
          <w:tcPr>
            <w:tcW w:w="158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08" w:rsidRPr="00072271" w:rsidRDefault="006F0C08" w:rsidP="00E22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F848BE">
              <w:rPr>
                <w:rFonts w:ascii="Times New Roman" w:hAnsi="Times New Roman" w:cs="Times New Roman"/>
                <w:b/>
                <w:sz w:val="24"/>
                <w:szCs w:val="24"/>
              </w:rPr>
              <w:t>Блок занятий «Дикие животные»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- 42 ч.</w:t>
            </w:r>
          </w:p>
        </w:tc>
      </w:tr>
      <w:tr w:rsidR="006F0C08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6449F9" w:rsidRDefault="006F0C08" w:rsidP="00E22A01">
            <w:pPr>
              <w:spacing w:after="0" w:line="240" w:lineRule="auto"/>
              <w:rPr>
                <w:sz w:val="24"/>
                <w:szCs w:val="24"/>
              </w:rPr>
            </w:pPr>
            <w:r w:rsidRPr="009F441A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C08" w:rsidRPr="000771E6" w:rsidRDefault="006F0C08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F848BE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«Как человек нашёл себе друга».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Default="006F0C08" w:rsidP="00E22A01">
            <w:pPr>
              <w:spacing w:after="0" w:line="240" w:lineRule="auto"/>
            </w:pPr>
            <w:r w:rsidRPr="00306BE2">
              <w:rPr>
                <w:rFonts w:ascii="Times New Roman" w:hAnsi="Times New Roman" w:cs="Times New Roman"/>
                <w:sz w:val="24"/>
                <w:szCs w:val="24"/>
              </w:rPr>
              <w:t>МБОУ «НОШ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BE2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Pr="00F848BE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6F0C08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Default="006F0C08" w:rsidP="00E22A01">
            <w:pPr>
              <w:spacing w:after="0" w:line="240" w:lineRule="auto"/>
            </w:pPr>
            <w:r w:rsidRPr="009F441A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C08" w:rsidRPr="000771E6" w:rsidRDefault="006F0C08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 xml:space="preserve">2 часа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F848BE" w:rsidRDefault="006F0C08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«Заяц - «Длинное ухо».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Default="006F0C08" w:rsidP="00E22A01">
            <w:pPr>
              <w:spacing w:after="0" w:line="240" w:lineRule="auto"/>
            </w:pPr>
            <w:r w:rsidRPr="00306BE2">
              <w:rPr>
                <w:rFonts w:ascii="Times New Roman" w:hAnsi="Times New Roman" w:cs="Times New Roman"/>
                <w:sz w:val="24"/>
                <w:szCs w:val="24"/>
              </w:rPr>
              <w:t>МБОУ «НОШ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BE2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6F0C08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Default="006F0C08" w:rsidP="00E22A01">
            <w:pPr>
              <w:spacing w:after="0" w:line="240" w:lineRule="auto"/>
            </w:pPr>
            <w:r w:rsidRPr="009F441A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C08" w:rsidRPr="000771E6" w:rsidRDefault="006F0C08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F848BE" w:rsidRDefault="006F0C08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Лисица. «Лиса Патрикеевна».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Default="006F0C08" w:rsidP="00E22A01">
            <w:pPr>
              <w:spacing w:after="0" w:line="240" w:lineRule="auto"/>
            </w:pPr>
            <w:r w:rsidRPr="00306BE2">
              <w:rPr>
                <w:rFonts w:ascii="Times New Roman" w:hAnsi="Times New Roman" w:cs="Times New Roman"/>
                <w:sz w:val="24"/>
                <w:szCs w:val="24"/>
              </w:rPr>
              <w:t>МБОУ «НОШ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BE2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6F0C08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Default="006F0C08" w:rsidP="00E22A01">
            <w:pPr>
              <w:spacing w:after="0" w:line="240" w:lineRule="auto"/>
            </w:pPr>
            <w:r w:rsidRPr="009F441A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C08" w:rsidRPr="000771E6" w:rsidRDefault="006F0C08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F848BE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Серый хищник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волк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Default="006F0C08" w:rsidP="00E22A01">
            <w:pPr>
              <w:spacing w:after="0" w:line="240" w:lineRule="auto"/>
            </w:pPr>
            <w:r w:rsidRPr="00306BE2">
              <w:rPr>
                <w:rFonts w:ascii="Times New Roman" w:hAnsi="Times New Roman" w:cs="Times New Roman"/>
                <w:sz w:val="24"/>
                <w:szCs w:val="24"/>
              </w:rPr>
              <w:t>МБОУ «НОШ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BE2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6F0C08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Default="006F0C08" w:rsidP="00E22A01">
            <w:pPr>
              <w:spacing w:after="0" w:line="240" w:lineRule="auto"/>
            </w:pPr>
            <w:r w:rsidRPr="009F441A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C08" w:rsidRPr="000771E6" w:rsidRDefault="006F0C08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F848BE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Хозяин леса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медведь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Default="006F0C08" w:rsidP="00E22A01">
            <w:pPr>
              <w:spacing w:after="0" w:line="240" w:lineRule="auto"/>
            </w:pPr>
            <w:r w:rsidRPr="00306BE2">
              <w:rPr>
                <w:rFonts w:ascii="Times New Roman" w:hAnsi="Times New Roman" w:cs="Times New Roman"/>
                <w:sz w:val="24"/>
                <w:szCs w:val="24"/>
              </w:rPr>
              <w:t>МБОУ «НОШ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BE2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Pr="00876073" w:rsidRDefault="006F0C08" w:rsidP="00E22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6F0C08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Default="006F0C08" w:rsidP="00E22A01">
            <w:pPr>
              <w:spacing w:after="0" w:line="240" w:lineRule="auto"/>
            </w:pPr>
            <w:r w:rsidRPr="009F441A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C08" w:rsidRPr="000771E6" w:rsidRDefault="006F0C08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Default="006F0C08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Любознательный зверёк - белка.</w:t>
            </w:r>
          </w:p>
          <w:p w:rsidR="006F0C08" w:rsidRPr="00F848BE" w:rsidRDefault="006F0C08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Default="006F0C08" w:rsidP="00E22A01">
            <w:pPr>
              <w:spacing w:after="0" w:line="240" w:lineRule="auto"/>
            </w:pPr>
            <w:r w:rsidRPr="001820E0">
              <w:rPr>
                <w:rFonts w:ascii="Times New Roman" w:hAnsi="Times New Roman" w:cs="Times New Roman"/>
                <w:sz w:val="24"/>
                <w:szCs w:val="24"/>
              </w:rPr>
              <w:t>МБОУ «НОШ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0E0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6F0C08" w:rsidTr="00E22A01">
        <w:trPr>
          <w:trHeight w:val="5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Default="006F0C08" w:rsidP="00E22A01">
            <w:pPr>
              <w:spacing w:after="0" w:line="240" w:lineRule="auto"/>
            </w:pPr>
            <w:r w:rsidRPr="009F441A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C08" w:rsidRPr="000771E6" w:rsidRDefault="006F0C08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F848BE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Куница - охотник на белок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Default="006F0C08" w:rsidP="00E22A01">
            <w:pPr>
              <w:spacing w:after="0" w:line="240" w:lineRule="auto"/>
            </w:pPr>
            <w:r w:rsidRPr="001820E0">
              <w:rPr>
                <w:rFonts w:ascii="Times New Roman" w:hAnsi="Times New Roman" w:cs="Times New Roman"/>
                <w:sz w:val="24"/>
                <w:szCs w:val="24"/>
              </w:rPr>
              <w:t>МБОУ «НОШ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0E0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6F0C08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Default="006F0C08" w:rsidP="00E22A01">
            <w:pPr>
              <w:spacing w:after="0" w:line="240" w:lineRule="auto"/>
            </w:pPr>
            <w:r w:rsidRPr="009F441A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C08" w:rsidRPr="000771E6" w:rsidRDefault="006F0C08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F848BE" w:rsidRDefault="006F0C08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Лесной красавец – лось. Косуля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Default="006F0C08" w:rsidP="00E22A01">
            <w:pPr>
              <w:spacing w:after="0" w:line="240" w:lineRule="auto"/>
            </w:pPr>
            <w:r w:rsidRPr="001820E0">
              <w:rPr>
                <w:rFonts w:ascii="Times New Roman" w:hAnsi="Times New Roman" w:cs="Times New Roman"/>
                <w:sz w:val="24"/>
                <w:szCs w:val="24"/>
              </w:rPr>
              <w:t>МБОУ «НОШ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0E0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6F0C08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9F441A" w:rsidRDefault="006F0C08" w:rsidP="00E22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C08" w:rsidRPr="006F0C08" w:rsidRDefault="006F0C08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C08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DD19E6" w:rsidRDefault="006F0C08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9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Досугово – просветительская деятельность.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Default="006F0C08" w:rsidP="00E22A01">
            <w:pPr>
              <w:spacing w:after="0" w:line="240" w:lineRule="auto"/>
            </w:pPr>
            <w:r w:rsidRPr="001820E0">
              <w:rPr>
                <w:rFonts w:ascii="Times New Roman" w:hAnsi="Times New Roman" w:cs="Times New Roman"/>
                <w:sz w:val="24"/>
                <w:szCs w:val="24"/>
              </w:rPr>
              <w:t>МБОУ «НОШ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0E0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Pr="00DD19E6" w:rsidRDefault="006F0C08" w:rsidP="006F0C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19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деятельность</w:t>
            </w:r>
          </w:p>
        </w:tc>
      </w:tr>
      <w:tr w:rsidR="006F0C08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Default="006F0C08" w:rsidP="00E22A01">
            <w:pPr>
              <w:spacing w:after="0" w:line="240" w:lineRule="auto"/>
            </w:pPr>
            <w:r w:rsidRPr="009F441A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C08" w:rsidRPr="000771E6" w:rsidRDefault="006F0C08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F848BE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Сердитый недотрога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ёж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Default="006F0C08" w:rsidP="00E22A01">
            <w:pPr>
              <w:spacing w:after="0" w:line="240" w:lineRule="auto"/>
            </w:pPr>
            <w:r w:rsidRPr="001820E0">
              <w:rPr>
                <w:rFonts w:ascii="Times New Roman" w:hAnsi="Times New Roman" w:cs="Times New Roman"/>
                <w:sz w:val="24"/>
                <w:szCs w:val="24"/>
              </w:rPr>
              <w:t>МБОУ «НОШ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0E0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6F0C08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Default="006F0C08" w:rsidP="00E22A01">
            <w:pPr>
              <w:spacing w:after="0" w:line="240" w:lineRule="auto"/>
            </w:pPr>
            <w:r w:rsidRPr="009F441A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  <w:jc w:val="center"/>
            </w:pPr>
            <w:r w:rsidRPr="00B72FA7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F848BE" w:rsidRDefault="006F0C08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«Подземные жители. Кроты».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Default="006F0C08" w:rsidP="00E22A01">
            <w:pPr>
              <w:spacing w:after="0" w:line="240" w:lineRule="auto"/>
            </w:pPr>
            <w:r w:rsidRPr="001820E0">
              <w:rPr>
                <w:rFonts w:ascii="Times New Roman" w:hAnsi="Times New Roman" w:cs="Times New Roman"/>
                <w:sz w:val="24"/>
                <w:szCs w:val="24"/>
              </w:rPr>
              <w:t>МБОУ «НОШ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0E0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6F0C08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Default="006F0C08" w:rsidP="00E22A01">
            <w:pPr>
              <w:spacing w:after="0" w:line="240" w:lineRule="auto"/>
            </w:pPr>
            <w:r w:rsidRPr="009F441A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  <w:jc w:val="center"/>
            </w:pPr>
            <w:r w:rsidRPr="00B72FA7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F848BE" w:rsidRDefault="006F0C08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Всеядное животное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барсук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Default="006F0C08" w:rsidP="00E22A01">
            <w:pPr>
              <w:spacing w:after="0" w:line="240" w:lineRule="auto"/>
            </w:pPr>
            <w:r w:rsidRPr="001820E0">
              <w:rPr>
                <w:rFonts w:ascii="Times New Roman" w:hAnsi="Times New Roman" w:cs="Times New Roman"/>
                <w:sz w:val="24"/>
                <w:szCs w:val="24"/>
              </w:rPr>
              <w:t>МБОУ «НОШ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0E0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6F0C08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Default="006F0C08" w:rsidP="00E22A01">
            <w:pPr>
              <w:spacing w:after="0" w:line="240" w:lineRule="auto"/>
            </w:pPr>
            <w:r w:rsidRPr="009F441A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  <w:jc w:val="center"/>
            </w:pPr>
            <w:r w:rsidRPr="00B72FA7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F848BE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Бобр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Default="006F0C08" w:rsidP="00E22A01">
            <w:pPr>
              <w:spacing w:after="0" w:line="240" w:lineRule="auto"/>
            </w:pPr>
            <w:r w:rsidRPr="001820E0">
              <w:rPr>
                <w:rFonts w:ascii="Times New Roman" w:hAnsi="Times New Roman" w:cs="Times New Roman"/>
                <w:sz w:val="24"/>
                <w:szCs w:val="24"/>
              </w:rPr>
              <w:t>МБОУ «НОШ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0E0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6F0C08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Default="006F0C08" w:rsidP="00E22A01">
            <w:pPr>
              <w:spacing w:after="0" w:line="240" w:lineRule="auto"/>
            </w:pPr>
            <w:r w:rsidRPr="009F441A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  <w:jc w:val="center"/>
            </w:pPr>
            <w:r w:rsidRPr="00B72FA7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F848BE" w:rsidRDefault="006F0C08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«Подземные жители. Дождевые черви».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Default="006F0C08" w:rsidP="00E22A01">
            <w:pPr>
              <w:spacing w:after="0" w:line="240" w:lineRule="auto"/>
            </w:pPr>
            <w:r w:rsidRPr="001820E0">
              <w:rPr>
                <w:rFonts w:ascii="Times New Roman" w:hAnsi="Times New Roman" w:cs="Times New Roman"/>
                <w:sz w:val="24"/>
                <w:szCs w:val="24"/>
              </w:rPr>
              <w:t>МБОУ «НОШ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0E0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6F0C08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Default="006F0C08" w:rsidP="00E22A01">
            <w:pPr>
              <w:spacing w:after="0" w:line="240" w:lineRule="auto"/>
            </w:pPr>
            <w:r w:rsidRPr="009F441A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  <w:jc w:val="center"/>
            </w:pPr>
            <w:r w:rsidRPr="00B72FA7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F848BE" w:rsidRDefault="006F0C08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«Бурундук, мышь»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Default="006F0C08" w:rsidP="00E22A01">
            <w:pPr>
              <w:spacing w:after="0" w:line="240" w:lineRule="auto"/>
            </w:pPr>
            <w:r w:rsidRPr="001820E0">
              <w:rPr>
                <w:rFonts w:ascii="Times New Roman" w:hAnsi="Times New Roman" w:cs="Times New Roman"/>
                <w:sz w:val="24"/>
                <w:szCs w:val="24"/>
              </w:rPr>
              <w:t>МБОУ «НОШ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0E0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6F0C08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Default="006F0C08" w:rsidP="00E22A01">
            <w:pPr>
              <w:spacing w:after="0" w:line="240" w:lineRule="auto"/>
            </w:pPr>
            <w:r w:rsidRPr="009F441A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  <w:jc w:val="center"/>
            </w:pPr>
            <w:r w:rsidRPr="00B72FA7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F848BE" w:rsidRDefault="006F0C08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Рысь-родственник кошки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Default="006F0C08" w:rsidP="00E22A01">
            <w:pPr>
              <w:spacing w:after="0" w:line="240" w:lineRule="auto"/>
            </w:pPr>
            <w:r w:rsidRPr="001820E0">
              <w:rPr>
                <w:rFonts w:ascii="Times New Roman" w:hAnsi="Times New Roman" w:cs="Times New Roman"/>
                <w:sz w:val="24"/>
                <w:szCs w:val="24"/>
              </w:rPr>
              <w:t>МБОУ «НОШ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0E0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6F0C08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Default="006F0C08" w:rsidP="00E22A01">
            <w:pPr>
              <w:spacing w:after="0" w:line="240" w:lineRule="auto"/>
            </w:pPr>
            <w:r w:rsidRPr="009F441A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  <w:jc w:val="center"/>
            </w:pPr>
            <w:r w:rsidRPr="00B72FA7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F848BE" w:rsidRDefault="006F0C08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«Наши друзья - лесные звери»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Default="006F0C08" w:rsidP="00E22A01">
            <w:pPr>
              <w:spacing w:after="0" w:line="240" w:lineRule="auto"/>
            </w:pPr>
            <w:r w:rsidRPr="001820E0">
              <w:rPr>
                <w:rFonts w:ascii="Times New Roman" w:hAnsi="Times New Roman" w:cs="Times New Roman"/>
                <w:sz w:val="24"/>
                <w:szCs w:val="24"/>
              </w:rPr>
              <w:t>МБОУ «НОШ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0E0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6F0C08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A9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занятие, с элементами игры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  <w:jc w:val="center"/>
            </w:pPr>
            <w:r w:rsidRPr="00B72FA7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F848BE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«Как животные приспособились к зиме».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Default="006F0C08" w:rsidP="00E22A01">
            <w:pPr>
              <w:spacing w:after="0" w:line="240" w:lineRule="auto"/>
            </w:pPr>
            <w:r w:rsidRPr="001820E0">
              <w:rPr>
                <w:rFonts w:ascii="Times New Roman" w:hAnsi="Times New Roman" w:cs="Times New Roman"/>
                <w:sz w:val="24"/>
                <w:szCs w:val="24"/>
              </w:rPr>
              <w:t>МБОУ «НОШ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0E0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6F0C08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9F9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  <w:jc w:val="center"/>
            </w:pPr>
            <w:r w:rsidRPr="00B72FA7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F848BE" w:rsidRDefault="006F0C08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«Насекомые»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Default="006F0C08" w:rsidP="00E22A01">
            <w:pPr>
              <w:spacing w:after="0" w:line="240" w:lineRule="auto"/>
            </w:pPr>
            <w:r w:rsidRPr="007764F4">
              <w:rPr>
                <w:rFonts w:ascii="Times New Roman" w:hAnsi="Times New Roman" w:cs="Times New Roman"/>
                <w:sz w:val="24"/>
                <w:szCs w:val="24"/>
              </w:rPr>
              <w:t>МБОУ «НОШ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64F4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6F0C08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A9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занятие, с элементами игры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  <w:jc w:val="center"/>
            </w:pPr>
            <w:r w:rsidRPr="00B72FA7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F848BE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«Разновидности насекомых»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Default="006F0C08" w:rsidP="00E22A01">
            <w:pPr>
              <w:spacing w:after="0" w:line="240" w:lineRule="auto"/>
            </w:pPr>
            <w:r w:rsidRPr="007764F4">
              <w:rPr>
                <w:rFonts w:ascii="Times New Roman" w:hAnsi="Times New Roman" w:cs="Times New Roman"/>
                <w:sz w:val="24"/>
                <w:szCs w:val="24"/>
              </w:rPr>
              <w:t>МБОУ «НОШ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64F4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Pr="00F848BE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6F0C08" w:rsidTr="008F382B">
        <w:tc>
          <w:tcPr>
            <w:tcW w:w="158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  <w:r w:rsidRPr="00F84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занятий </w:t>
            </w:r>
            <w:r w:rsidRPr="00F84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«Птицы»</w:t>
            </w:r>
            <w:r w:rsidR="006320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- 22 ч.</w:t>
            </w:r>
          </w:p>
        </w:tc>
      </w:tr>
      <w:tr w:rsidR="006F0C08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6F0C08" w:rsidRDefault="006F0C08" w:rsidP="006F0C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C08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C08" w:rsidRPr="006F0C08" w:rsidRDefault="006F0C08" w:rsidP="006F0C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C08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DD19E6" w:rsidRDefault="006F0C08" w:rsidP="006F0C08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19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Итоговое занятие за 1 полугодие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Pr="00EF2C87" w:rsidRDefault="006F0C08" w:rsidP="006F0C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«НОШ 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Pr="006F0C08" w:rsidRDefault="006F0C08" w:rsidP="006F0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Викторина, тесты</w:t>
            </w:r>
          </w:p>
        </w:tc>
      </w:tr>
      <w:tr w:rsidR="006F0C08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Default="006F0C08" w:rsidP="006F0C08">
            <w:pPr>
              <w:spacing w:after="0" w:line="240" w:lineRule="auto"/>
            </w:pPr>
            <w:r w:rsidRPr="009F441A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C08" w:rsidRPr="000771E6" w:rsidRDefault="006F0C08" w:rsidP="006F0C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F848BE" w:rsidRDefault="006F0C08" w:rsidP="006F0C08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«Среди птиц».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Default="006F0C08" w:rsidP="006F0C08">
            <w:pPr>
              <w:spacing w:after="0" w:line="240" w:lineRule="auto"/>
            </w:pPr>
            <w:r w:rsidRPr="003E3DB3">
              <w:rPr>
                <w:rFonts w:ascii="Times New Roman" w:hAnsi="Times New Roman" w:cs="Times New Roman"/>
                <w:sz w:val="24"/>
                <w:szCs w:val="24"/>
              </w:rPr>
              <w:t>МБОУ «НОШ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DB3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Pr="009E1DD7" w:rsidRDefault="006F0C08" w:rsidP="006F0C0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Подвижные игры, 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экспресс-опрос</w:t>
            </w:r>
          </w:p>
        </w:tc>
      </w:tr>
      <w:tr w:rsidR="006F0C08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Default="006F0C08" w:rsidP="00E22A01">
            <w:pPr>
              <w:spacing w:after="0" w:line="240" w:lineRule="auto"/>
            </w:pPr>
            <w:r w:rsidRPr="009F441A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C08" w:rsidRPr="000771E6" w:rsidRDefault="006F0C08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F848BE" w:rsidRDefault="006F0C08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«Какие удивительные эти птицы!»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Default="006F0C08" w:rsidP="00E22A01">
            <w:pPr>
              <w:spacing w:after="0" w:line="240" w:lineRule="auto"/>
            </w:pPr>
            <w:r w:rsidRPr="003E3DB3">
              <w:rPr>
                <w:rFonts w:ascii="Times New Roman" w:hAnsi="Times New Roman" w:cs="Times New Roman"/>
                <w:sz w:val="24"/>
                <w:szCs w:val="24"/>
              </w:rPr>
              <w:t>МБОУ «НОШ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DB3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Pr="009E1DD7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Подвижные игры, беседа, </w:t>
            </w:r>
            <w:r w:rsidRPr="009E1DD7">
              <w:rPr>
                <w:rFonts w:ascii="Times New Roman" w:hAnsi="Times New Roman" w:cs="Times New Roman"/>
                <w:sz w:val="24"/>
                <w:szCs w:val="24"/>
              </w:rPr>
              <w:t xml:space="preserve">экспресс-опрос, </w:t>
            </w:r>
            <w:r w:rsidRPr="009E1D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загадки</w:t>
            </w:r>
          </w:p>
        </w:tc>
      </w:tr>
      <w:tr w:rsidR="006F0C08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C08" w:rsidRPr="006320DB" w:rsidRDefault="006F0C08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DB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DD19E6" w:rsidRDefault="006F0C08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19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Досугово – просветительская деятельность.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Default="006F0C08" w:rsidP="00E22A01">
            <w:pPr>
              <w:spacing w:after="0" w:line="240" w:lineRule="auto"/>
            </w:pPr>
            <w:r w:rsidRPr="00D409B7">
              <w:rPr>
                <w:rFonts w:ascii="Times New Roman" w:hAnsi="Times New Roman" w:cs="Times New Roman"/>
                <w:sz w:val="24"/>
                <w:szCs w:val="24"/>
              </w:rPr>
              <w:t>МБОУ «НОШ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9B7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Pr="006320DB" w:rsidRDefault="006F0C08" w:rsidP="00E22A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деятельность</w:t>
            </w:r>
          </w:p>
        </w:tc>
      </w:tr>
      <w:tr w:rsidR="006F0C08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Default="006F0C08" w:rsidP="00E22A01">
            <w:pPr>
              <w:spacing w:after="0" w:line="240" w:lineRule="auto"/>
            </w:pPr>
            <w:r w:rsidRPr="009F441A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  <w:jc w:val="center"/>
            </w:pPr>
            <w:r w:rsidRPr="008D69BC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F848BE" w:rsidRDefault="006F0C08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«Воробей - самая распространённая птица на земле»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Default="006F0C08" w:rsidP="00E22A01">
            <w:pPr>
              <w:spacing w:after="0" w:line="240" w:lineRule="auto"/>
            </w:pPr>
            <w:r w:rsidRPr="00D409B7">
              <w:rPr>
                <w:rFonts w:ascii="Times New Roman" w:hAnsi="Times New Roman" w:cs="Times New Roman"/>
                <w:sz w:val="24"/>
                <w:szCs w:val="24"/>
              </w:rPr>
              <w:t>МБОУ «НОШ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9B7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Pr="009E1DD7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Подвижные игры, беседа, </w:t>
            </w:r>
            <w:r w:rsidRPr="009E1DD7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6F0C08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Default="006F0C08" w:rsidP="00E22A01">
            <w:pPr>
              <w:spacing w:after="0" w:line="240" w:lineRule="auto"/>
            </w:pPr>
            <w:r w:rsidRPr="009F441A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  <w:jc w:val="center"/>
            </w:pPr>
            <w:r w:rsidRPr="008D69BC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F848BE" w:rsidRDefault="006F0C08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Ворона - «Интеллектуальная» птица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Default="006F0C08" w:rsidP="00E22A01">
            <w:pPr>
              <w:spacing w:after="0" w:line="240" w:lineRule="auto"/>
            </w:pPr>
            <w:r w:rsidRPr="00D409B7">
              <w:rPr>
                <w:rFonts w:ascii="Times New Roman" w:hAnsi="Times New Roman" w:cs="Times New Roman"/>
                <w:sz w:val="24"/>
                <w:szCs w:val="24"/>
              </w:rPr>
              <w:t>МБОУ «НОШ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9B7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</w:pPr>
            <w:r w:rsidRPr="009E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Подвижные игры, беседа, </w:t>
            </w:r>
            <w:r w:rsidRPr="009E1DD7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6F0C08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Default="006F0C08" w:rsidP="00E22A01">
            <w:pPr>
              <w:spacing w:after="0" w:line="240" w:lineRule="auto"/>
            </w:pPr>
            <w:r w:rsidRPr="009F441A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  <w:jc w:val="center"/>
            </w:pPr>
            <w:r w:rsidRPr="008D69BC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F848BE" w:rsidRDefault="006F0C08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«Сорока - белобока»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Default="006F0C08" w:rsidP="00E22A01">
            <w:pPr>
              <w:spacing w:after="0" w:line="240" w:lineRule="auto"/>
            </w:pPr>
            <w:r w:rsidRPr="00CC13B6">
              <w:rPr>
                <w:rFonts w:ascii="Times New Roman" w:hAnsi="Times New Roman" w:cs="Times New Roman"/>
                <w:sz w:val="24"/>
                <w:szCs w:val="24"/>
              </w:rPr>
              <w:t>МБОУ «НОШ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3B6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Pr="009E1DD7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Подвижные игры, беседа, </w:t>
            </w:r>
            <w:r w:rsidRPr="009E1DD7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6F0C08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Default="006F0C08" w:rsidP="00E22A01">
            <w:pPr>
              <w:spacing w:after="0" w:line="240" w:lineRule="auto"/>
            </w:pPr>
            <w:r w:rsidRPr="009F441A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  <w:jc w:val="center"/>
            </w:pPr>
            <w:r w:rsidRPr="008D69BC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F848BE" w:rsidRDefault="006F0C08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«Лесной доктор» - дятел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Default="006F0C08" w:rsidP="00E22A01">
            <w:pPr>
              <w:spacing w:after="0" w:line="240" w:lineRule="auto"/>
            </w:pPr>
            <w:r w:rsidRPr="00CC13B6">
              <w:rPr>
                <w:rFonts w:ascii="Times New Roman" w:hAnsi="Times New Roman" w:cs="Times New Roman"/>
                <w:sz w:val="24"/>
                <w:szCs w:val="24"/>
              </w:rPr>
              <w:t>МБОУ «НОШ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3B6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</w:pPr>
            <w:r w:rsidRPr="002D0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Подвижные игры, беседа, </w:t>
            </w:r>
            <w:r w:rsidRPr="002D0959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6F0C08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Default="006F0C08" w:rsidP="00E22A01">
            <w:pPr>
              <w:spacing w:after="0" w:line="240" w:lineRule="auto"/>
            </w:pPr>
            <w:r w:rsidRPr="009F441A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  <w:jc w:val="center"/>
            </w:pPr>
            <w:r w:rsidRPr="008D69BC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F848BE" w:rsidRDefault="006F0C08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«Сестрицы - синицы»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Default="006F0C08" w:rsidP="00E22A01">
            <w:pPr>
              <w:spacing w:after="0" w:line="240" w:lineRule="auto"/>
            </w:pPr>
            <w:r w:rsidRPr="00CC13B6">
              <w:rPr>
                <w:rFonts w:ascii="Times New Roman" w:hAnsi="Times New Roman" w:cs="Times New Roman"/>
                <w:sz w:val="24"/>
                <w:szCs w:val="24"/>
              </w:rPr>
              <w:t>МБОУ «НОШ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3B6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</w:pPr>
            <w:r w:rsidRPr="002D0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Подвижные игры, беседа, </w:t>
            </w:r>
            <w:r w:rsidRPr="002D0959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6F0C08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Default="006F0C08" w:rsidP="00E22A01">
            <w:pPr>
              <w:spacing w:after="0" w:line="240" w:lineRule="auto"/>
            </w:pPr>
            <w:r w:rsidRPr="009F441A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  <w:jc w:val="center"/>
            </w:pPr>
            <w:r w:rsidRPr="008D69BC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F848BE" w:rsidRDefault="006F0C08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«Кто главный в лесу?»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Default="006F0C08" w:rsidP="00E22A01">
            <w:pPr>
              <w:spacing w:after="0" w:line="240" w:lineRule="auto"/>
            </w:pPr>
            <w:r w:rsidRPr="00CC13B6">
              <w:rPr>
                <w:rFonts w:ascii="Times New Roman" w:hAnsi="Times New Roman" w:cs="Times New Roman"/>
                <w:sz w:val="24"/>
                <w:szCs w:val="24"/>
              </w:rPr>
              <w:t>МБОУ «НОШ№11»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</w:pPr>
            <w:r w:rsidRPr="002D0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Подвижные игры, беседа, </w:t>
            </w:r>
            <w:r w:rsidRPr="002D0959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6F0C08" w:rsidTr="008F382B">
        <w:tc>
          <w:tcPr>
            <w:tcW w:w="158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71DD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84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Блок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занятий </w:t>
            </w:r>
            <w:r w:rsidRPr="00F84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«Растения»</w:t>
            </w:r>
            <w:r w:rsidR="006320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- 12 ч.</w:t>
            </w:r>
          </w:p>
        </w:tc>
      </w:tr>
      <w:tr w:rsidR="006F0C08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Default="006F0C08" w:rsidP="00E22A01">
            <w:pPr>
              <w:spacing w:after="0" w:line="240" w:lineRule="auto"/>
            </w:pPr>
            <w:r w:rsidRPr="00EB52CC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C08" w:rsidRPr="000771E6" w:rsidRDefault="006F0C08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F848BE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«Хвойное дерево - ель; кто дружит с ней?»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Default="006F0C08" w:rsidP="00E22A01">
            <w:pPr>
              <w:spacing w:after="0" w:line="240" w:lineRule="auto"/>
            </w:pPr>
            <w:r w:rsidRPr="00806874">
              <w:rPr>
                <w:rFonts w:ascii="Times New Roman" w:hAnsi="Times New Roman" w:cs="Times New Roman"/>
                <w:sz w:val="24"/>
                <w:szCs w:val="24"/>
              </w:rPr>
              <w:t>МБОУ «НОШ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74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6F0C08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Default="006F0C08" w:rsidP="00E22A01">
            <w:pPr>
              <w:spacing w:after="0" w:line="240" w:lineRule="auto"/>
            </w:pPr>
            <w:r w:rsidRPr="00EB52CC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C08" w:rsidRPr="000771E6" w:rsidRDefault="006F0C08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F848BE" w:rsidRDefault="006F0C08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«Растительная аптека».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Default="006F0C08" w:rsidP="00E22A01">
            <w:pPr>
              <w:spacing w:after="0" w:line="240" w:lineRule="auto"/>
            </w:pPr>
            <w:r w:rsidRPr="00806874">
              <w:rPr>
                <w:rFonts w:ascii="Times New Roman" w:hAnsi="Times New Roman" w:cs="Times New Roman"/>
                <w:sz w:val="24"/>
                <w:szCs w:val="24"/>
              </w:rPr>
              <w:t>МБОУ «НОШ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74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6F0C08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Default="006F0C08" w:rsidP="00E22A01">
            <w:pPr>
              <w:spacing w:after="0" w:line="240" w:lineRule="auto"/>
            </w:pPr>
            <w:r w:rsidRPr="00EB52CC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C08" w:rsidRPr="000771E6" w:rsidRDefault="006F0C08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F848BE" w:rsidRDefault="006F0C08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«Сбережём удивительный мир растений и животных леса».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Default="006F0C08" w:rsidP="00E22A01">
            <w:pPr>
              <w:spacing w:after="0" w:line="240" w:lineRule="auto"/>
            </w:pPr>
            <w:r w:rsidRPr="00806874">
              <w:rPr>
                <w:rFonts w:ascii="Times New Roman" w:hAnsi="Times New Roman" w:cs="Times New Roman"/>
                <w:sz w:val="24"/>
                <w:szCs w:val="24"/>
              </w:rPr>
              <w:t>МБОУ «НОШ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74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Pr="00F848BE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6F0C08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Default="006F0C08" w:rsidP="00E22A01">
            <w:pPr>
              <w:spacing w:after="0" w:line="240" w:lineRule="auto"/>
            </w:pPr>
            <w:r w:rsidRPr="00EB52CC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C08" w:rsidRPr="000771E6" w:rsidRDefault="006F0C08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F848BE" w:rsidRDefault="006F0C08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«Путешествие на далёкий Север».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Default="006F0C08" w:rsidP="00E22A01">
            <w:pPr>
              <w:spacing w:after="0" w:line="240" w:lineRule="auto"/>
            </w:pPr>
            <w:r w:rsidRPr="00806874">
              <w:rPr>
                <w:rFonts w:ascii="Times New Roman" w:hAnsi="Times New Roman" w:cs="Times New Roman"/>
                <w:sz w:val="24"/>
                <w:szCs w:val="24"/>
              </w:rPr>
              <w:t>МБОУ «НОШ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74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</w:pPr>
            <w:r w:rsidRPr="00FC2675">
              <w:rPr>
                <w:rFonts w:ascii="Times New Roman" w:hAnsi="Times New Roman" w:cs="Times New Roman"/>
                <w:sz w:val="24"/>
                <w:szCs w:val="24"/>
              </w:rPr>
              <w:t>Подвижные игры, загадки</w:t>
            </w:r>
          </w:p>
        </w:tc>
      </w:tr>
      <w:tr w:rsidR="006F0C08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Default="006F0C08" w:rsidP="00E22A01">
            <w:pPr>
              <w:spacing w:after="0" w:line="240" w:lineRule="auto"/>
            </w:pPr>
            <w:r w:rsidRPr="00EB52CC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C08" w:rsidRPr="000771E6" w:rsidRDefault="006F0C08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F848BE" w:rsidRDefault="006F0C08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«Путешествие в пустыню».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Default="006F0C08" w:rsidP="00E22A01">
            <w:pPr>
              <w:spacing w:after="0" w:line="240" w:lineRule="auto"/>
            </w:pPr>
            <w:r w:rsidRPr="00806874">
              <w:rPr>
                <w:rFonts w:ascii="Times New Roman" w:hAnsi="Times New Roman" w:cs="Times New Roman"/>
                <w:sz w:val="24"/>
                <w:szCs w:val="24"/>
              </w:rPr>
              <w:t>МБОУ «НОШ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74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</w:pPr>
            <w:r w:rsidRPr="00FC2675">
              <w:rPr>
                <w:rFonts w:ascii="Times New Roman" w:hAnsi="Times New Roman" w:cs="Times New Roman"/>
                <w:sz w:val="24"/>
                <w:szCs w:val="24"/>
              </w:rPr>
              <w:t>Подвижные игры, загадки</w:t>
            </w:r>
          </w:p>
        </w:tc>
      </w:tr>
      <w:tr w:rsidR="006F0C08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Default="006F0C08" w:rsidP="00E22A01">
            <w:pPr>
              <w:spacing w:after="0" w:line="240" w:lineRule="auto"/>
            </w:pPr>
            <w:r w:rsidRPr="00EB52CC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C08" w:rsidRPr="000771E6" w:rsidRDefault="006F0C08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B96F2E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F2E">
              <w:rPr>
                <w:rFonts w:ascii="Times New Roman" w:hAnsi="Times New Roman" w:cs="Times New Roman"/>
                <w:sz w:val="24"/>
                <w:szCs w:val="24"/>
              </w:rPr>
              <w:t>«На земле, под землёй, в воде и под водой».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Default="006F0C08" w:rsidP="00E22A01">
            <w:pPr>
              <w:spacing w:after="0" w:line="240" w:lineRule="auto"/>
            </w:pPr>
            <w:r w:rsidRPr="00806874">
              <w:rPr>
                <w:rFonts w:ascii="Times New Roman" w:hAnsi="Times New Roman" w:cs="Times New Roman"/>
                <w:sz w:val="24"/>
                <w:szCs w:val="24"/>
              </w:rPr>
              <w:t>МБОУ «НОШ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74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</w:pPr>
            <w:r w:rsidRPr="00FC2675">
              <w:rPr>
                <w:rFonts w:ascii="Times New Roman" w:hAnsi="Times New Roman" w:cs="Times New Roman"/>
                <w:sz w:val="24"/>
                <w:szCs w:val="24"/>
              </w:rPr>
              <w:t>Подвижные игры, загадки</w:t>
            </w:r>
          </w:p>
        </w:tc>
      </w:tr>
      <w:tr w:rsidR="006F0C08" w:rsidTr="008F382B">
        <w:tc>
          <w:tcPr>
            <w:tcW w:w="158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5. </w:t>
            </w:r>
            <w:r w:rsidRPr="00F84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Блок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занятий «</w:t>
            </w:r>
            <w:r w:rsidRPr="00F84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Неживая природа»</w:t>
            </w:r>
            <w:r w:rsidR="00B96F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- 42 ч.</w:t>
            </w:r>
          </w:p>
        </w:tc>
      </w:tr>
      <w:tr w:rsidR="006F0C08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Default="006F0C08" w:rsidP="00E22A01">
            <w:pPr>
              <w:spacing w:after="0" w:line="240" w:lineRule="auto"/>
            </w:pPr>
            <w:r w:rsidRPr="00FB486D">
              <w:rPr>
                <w:rFonts w:ascii="Times New Roman" w:hAnsi="Times New Roman" w:cs="Times New Roman"/>
                <w:sz w:val="24"/>
                <w:szCs w:val="24"/>
              </w:rPr>
              <w:t>Занятие исследовательского цикла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C08" w:rsidRPr="000771E6" w:rsidRDefault="006F0C08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F848BE" w:rsidRDefault="006F0C08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«Воздух вокруг нас».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Default="006F0C08" w:rsidP="00E22A01">
            <w:pPr>
              <w:spacing w:after="0" w:line="240" w:lineRule="auto"/>
            </w:pPr>
            <w:r w:rsidRPr="008C700F">
              <w:rPr>
                <w:rFonts w:ascii="Times New Roman" w:hAnsi="Times New Roman" w:cs="Times New Roman"/>
                <w:sz w:val="24"/>
                <w:szCs w:val="24"/>
              </w:rPr>
              <w:t>МБОУ «НОШ</w:t>
            </w:r>
            <w:r w:rsidR="00B96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00F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</w:pPr>
            <w:r w:rsidRPr="00FC2675">
              <w:rPr>
                <w:rFonts w:ascii="Times New Roman" w:hAnsi="Times New Roman" w:cs="Times New Roman"/>
                <w:sz w:val="24"/>
                <w:szCs w:val="24"/>
              </w:rPr>
              <w:t>Подвижные игры, загадки</w:t>
            </w:r>
          </w:p>
        </w:tc>
      </w:tr>
      <w:tr w:rsidR="006F0C08" w:rsidTr="00E22A01">
        <w:trPr>
          <w:trHeight w:val="9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Default="006F0C08" w:rsidP="00E22A01">
            <w:pPr>
              <w:spacing w:after="0" w:line="240" w:lineRule="auto"/>
            </w:pPr>
            <w:r w:rsidRPr="00FB486D">
              <w:rPr>
                <w:rFonts w:ascii="Times New Roman" w:hAnsi="Times New Roman" w:cs="Times New Roman"/>
                <w:sz w:val="24"/>
                <w:szCs w:val="24"/>
              </w:rPr>
              <w:t>Занятие исследовательского цикла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C08" w:rsidRPr="000771E6" w:rsidRDefault="006F0C08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F848BE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«Беседа о волшебнице-воде».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Default="006F0C08" w:rsidP="00E22A01">
            <w:pPr>
              <w:spacing w:after="0" w:line="240" w:lineRule="auto"/>
            </w:pPr>
            <w:r w:rsidRPr="008C700F">
              <w:rPr>
                <w:rFonts w:ascii="Times New Roman" w:hAnsi="Times New Roman" w:cs="Times New Roman"/>
                <w:sz w:val="24"/>
                <w:szCs w:val="24"/>
              </w:rPr>
              <w:t>МБОУ «НОШ</w:t>
            </w:r>
            <w:r w:rsidR="00B96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00F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</w:pPr>
            <w:r w:rsidRPr="00FC2675">
              <w:rPr>
                <w:rFonts w:ascii="Times New Roman" w:hAnsi="Times New Roman" w:cs="Times New Roman"/>
                <w:sz w:val="24"/>
                <w:szCs w:val="24"/>
              </w:rPr>
              <w:t>Подвижные игры, загадки</w:t>
            </w:r>
          </w:p>
        </w:tc>
      </w:tr>
      <w:tr w:rsidR="006F0C08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Default="006F0C08" w:rsidP="00E22A01">
            <w:pPr>
              <w:spacing w:after="0" w:line="240" w:lineRule="auto"/>
            </w:pPr>
            <w:r w:rsidRPr="00FB486D">
              <w:rPr>
                <w:rFonts w:ascii="Times New Roman" w:hAnsi="Times New Roman" w:cs="Times New Roman"/>
                <w:sz w:val="24"/>
                <w:szCs w:val="24"/>
              </w:rPr>
              <w:t>Занятие исследовательского цикла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C08" w:rsidRPr="000771E6" w:rsidRDefault="006F0C08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F848BE" w:rsidRDefault="006F0C08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«Кто живёт в воде».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Default="006F0C08" w:rsidP="00E22A01">
            <w:pPr>
              <w:spacing w:after="0" w:line="240" w:lineRule="auto"/>
            </w:pPr>
            <w:r w:rsidRPr="008C700F">
              <w:rPr>
                <w:rFonts w:ascii="Times New Roman" w:hAnsi="Times New Roman" w:cs="Times New Roman"/>
                <w:sz w:val="24"/>
                <w:szCs w:val="24"/>
              </w:rPr>
              <w:t>МБОУ «НОШ</w:t>
            </w:r>
            <w:r w:rsidR="00B96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00F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6F0C08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Default="006F0C08" w:rsidP="00E22A01">
            <w:pPr>
              <w:spacing w:after="0" w:line="240" w:lineRule="auto"/>
            </w:pPr>
            <w:r w:rsidRPr="00FB486D">
              <w:rPr>
                <w:rFonts w:ascii="Times New Roman" w:hAnsi="Times New Roman" w:cs="Times New Roman"/>
                <w:sz w:val="24"/>
                <w:szCs w:val="24"/>
              </w:rPr>
              <w:t>Занятие исследовательского цикла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C08" w:rsidRPr="000771E6" w:rsidRDefault="006F0C08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F848BE" w:rsidRDefault="006F0C08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«Луговое сообщество».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Default="006F0C08" w:rsidP="00E22A01">
            <w:pPr>
              <w:spacing w:after="0" w:line="240" w:lineRule="auto"/>
            </w:pPr>
            <w:r w:rsidRPr="008C700F">
              <w:rPr>
                <w:rFonts w:ascii="Times New Roman" w:hAnsi="Times New Roman" w:cs="Times New Roman"/>
                <w:sz w:val="24"/>
                <w:szCs w:val="24"/>
              </w:rPr>
              <w:t>МБОУ «НОШ</w:t>
            </w:r>
            <w:r w:rsidR="00B96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00F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6F0C08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Default="006F0C08" w:rsidP="00E22A01">
            <w:pPr>
              <w:spacing w:after="0" w:line="240" w:lineRule="auto"/>
            </w:pPr>
            <w:r w:rsidRPr="00FB19E2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C08" w:rsidRPr="000771E6" w:rsidRDefault="006F0C08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F848BE" w:rsidRDefault="006F0C08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«Твоя Красная книга»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Default="006F0C08" w:rsidP="00E22A01">
            <w:pPr>
              <w:spacing w:after="0" w:line="240" w:lineRule="auto"/>
            </w:pPr>
            <w:r w:rsidRPr="008C700F">
              <w:rPr>
                <w:rFonts w:ascii="Times New Roman" w:hAnsi="Times New Roman" w:cs="Times New Roman"/>
                <w:sz w:val="24"/>
                <w:szCs w:val="24"/>
              </w:rPr>
              <w:t>МБОУ «НОШ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00F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6F0C08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Default="006F0C08" w:rsidP="00E22A01">
            <w:pPr>
              <w:spacing w:after="0" w:line="240" w:lineRule="auto"/>
            </w:pPr>
            <w:r w:rsidRPr="00FB486D">
              <w:rPr>
                <w:rFonts w:ascii="Times New Roman" w:hAnsi="Times New Roman" w:cs="Times New Roman"/>
                <w:sz w:val="24"/>
                <w:szCs w:val="24"/>
              </w:rPr>
              <w:t>Занятие исследовательского цикла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игра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C08" w:rsidRPr="000771E6" w:rsidRDefault="006F0C08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F848BE" w:rsidRDefault="006F0C08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«Маленькие человечки»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Default="006F0C08" w:rsidP="00E22A01">
            <w:pPr>
              <w:spacing w:after="0" w:line="240" w:lineRule="auto"/>
            </w:pPr>
            <w:r w:rsidRPr="008C700F">
              <w:rPr>
                <w:rFonts w:ascii="Times New Roman" w:hAnsi="Times New Roman" w:cs="Times New Roman"/>
                <w:sz w:val="24"/>
                <w:szCs w:val="24"/>
              </w:rPr>
              <w:t>МБОУ «НОШ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00F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Pr="00F848BE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6F0C08" w:rsidTr="00E22A01">
        <w:trPr>
          <w:trHeight w:val="5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FB19E2" w:rsidRDefault="006F0C08" w:rsidP="00E22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9E2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  <w:jc w:val="center"/>
            </w:pPr>
            <w:r w:rsidRPr="001572F5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F848BE" w:rsidRDefault="006F0C08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 лесной полянке».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Default="006F0C08" w:rsidP="00E22A01">
            <w:pPr>
              <w:spacing w:after="0" w:line="240" w:lineRule="auto"/>
            </w:pPr>
            <w:r w:rsidRPr="008C700F">
              <w:rPr>
                <w:rFonts w:ascii="Times New Roman" w:hAnsi="Times New Roman" w:cs="Times New Roman"/>
                <w:sz w:val="24"/>
                <w:szCs w:val="24"/>
              </w:rPr>
              <w:t>МБОУ «НОШ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00F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</w:pPr>
            <w:r w:rsidRPr="00624BDF">
              <w:rPr>
                <w:rFonts w:ascii="Times New Roman" w:hAnsi="Times New Roman" w:cs="Times New Roman"/>
                <w:sz w:val="24"/>
                <w:szCs w:val="24"/>
              </w:rPr>
              <w:t>Подвижные игры, загадки</w:t>
            </w:r>
          </w:p>
        </w:tc>
      </w:tr>
      <w:tr w:rsidR="006F0C08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FB19E2" w:rsidRDefault="006F0C08" w:rsidP="00E22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9E2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  <w:jc w:val="center"/>
            </w:pPr>
            <w:r w:rsidRPr="001572F5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F848BE" w:rsidRDefault="006F0C08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«Что где растёт, </w:t>
            </w:r>
            <w:proofErr w:type="gramStart"/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</w:t>
            </w:r>
            <w:proofErr w:type="gramEnd"/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где живёт?»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Default="006F0C08" w:rsidP="00E22A01">
            <w:pPr>
              <w:spacing w:after="0" w:line="240" w:lineRule="auto"/>
            </w:pPr>
            <w:r w:rsidRPr="008C700F">
              <w:rPr>
                <w:rFonts w:ascii="Times New Roman" w:hAnsi="Times New Roman" w:cs="Times New Roman"/>
                <w:sz w:val="24"/>
                <w:szCs w:val="24"/>
              </w:rPr>
              <w:t>МБОУ «НОШ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00F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</w:pPr>
            <w:r w:rsidRPr="00624BDF">
              <w:rPr>
                <w:rFonts w:ascii="Times New Roman" w:hAnsi="Times New Roman" w:cs="Times New Roman"/>
                <w:sz w:val="24"/>
                <w:szCs w:val="24"/>
              </w:rPr>
              <w:t>Подвижные игры, загадки</w:t>
            </w:r>
          </w:p>
        </w:tc>
      </w:tr>
      <w:tr w:rsidR="006F0C08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FB19E2" w:rsidRDefault="006F0C08" w:rsidP="00E22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C08" w:rsidRPr="006F0C08" w:rsidRDefault="006F0C08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C08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671DDF" w:rsidRDefault="006F0C08" w:rsidP="00B96F2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9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Досугово-просветительская деятельность</w:t>
            </w:r>
            <w:r w:rsidR="00B96F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Default="006F0C08" w:rsidP="00E22A01">
            <w:pPr>
              <w:spacing w:after="0" w:line="240" w:lineRule="auto"/>
            </w:pPr>
            <w:r w:rsidRPr="008C700F">
              <w:rPr>
                <w:rFonts w:ascii="Times New Roman" w:hAnsi="Times New Roman" w:cs="Times New Roman"/>
                <w:sz w:val="24"/>
                <w:szCs w:val="24"/>
              </w:rPr>
              <w:t>МБОУ «НОШ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00F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Pr="006F0C08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деятельность</w:t>
            </w:r>
          </w:p>
        </w:tc>
      </w:tr>
      <w:tr w:rsidR="006F0C08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FB19E2" w:rsidRDefault="006F0C08" w:rsidP="00E22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9E2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  <w:jc w:val="center"/>
            </w:pPr>
            <w:r w:rsidRPr="00912F22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F848BE" w:rsidRDefault="006F0C08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«Позади зима»</w:t>
            </w: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обобщающий</w:t>
            </w:r>
            <w:proofErr w:type="gramEnd"/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Default="006F0C08" w:rsidP="00E22A01">
            <w:pPr>
              <w:spacing w:after="0" w:line="240" w:lineRule="auto"/>
            </w:pPr>
            <w:r w:rsidRPr="001E3B2F">
              <w:rPr>
                <w:rFonts w:ascii="Times New Roman" w:hAnsi="Times New Roman" w:cs="Times New Roman"/>
                <w:sz w:val="24"/>
                <w:szCs w:val="24"/>
              </w:rPr>
              <w:t>МБОУ «НОШ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B2F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Pr="00F848BE" w:rsidRDefault="006F0C08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кспресс-опрос, загадки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тест</w:t>
            </w:r>
          </w:p>
        </w:tc>
      </w:tr>
      <w:tr w:rsidR="006F0C08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FB19E2" w:rsidRDefault="006F0C08" w:rsidP="00E22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9E2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  <w:jc w:val="center"/>
            </w:pPr>
            <w:r w:rsidRPr="00912F22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F848BE" w:rsidRDefault="006F0C08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«Стихия – огонь».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Default="006F0C08" w:rsidP="00E22A01">
            <w:pPr>
              <w:spacing w:after="0" w:line="240" w:lineRule="auto"/>
            </w:pPr>
            <w:r w:rsidRPr="001E3B2F">
              <w:rPr>
                <w:rFonts w:ascii="Times New Roman" w:hAnsi="Times New Roman" w:cs="Times New Roman"/>
                <w:sz w:val="24"/>
                <w:szCs w:val="24"/>
              </w:rPr>
              <w:t>МБОУ «НОШ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B2F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6F0C08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FB19E2" w:rsidRDefault="006F0C08" w:rsidP="00E22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9E2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  <w:jc w:val="center"/>
            </w:pPr>
            <w:r w:rsidRPr="00912F22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F848BE" w:rsidRDefault="006F0C08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«Радуга – дуга».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Default="006F0C08" w:rsidP="00E22A01">
            <w:pPr>
              <w:spacing w:after="0" w:line="240" w:lineRule="auto"/>
            </w:pPr>
            <w:r w:rsidRPr="001E3B2F">
              <w:rPr>
                <w:rFonts w:ascii="Times New Roman" w:hAnsi="Times New Roman" w:cs="Times New Roman"/>
                <w:sz w:val="24"/>
                <w:szCs w:val="24"/>
              </w:rPr>
              <w:t>МБОУ «НОШ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B2F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6F0C08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FB19E2" w:rsidRDefault="006F0C08" w:rsidP="00E22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9E2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  <w:jc w:val="center"/>
            </w:pPr>
            <w:r w:rsidRPr="00912F22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F848BE" w:rsidRDefault="006F0C08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«Полёт на Луну».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Default="006F0C08" w:rsidP="00E22A01">
            <w:pPr>
              <w:spacing w:after="0" w:line="240" w:lineRule="auto"/>
            </w:pPr>
            <w:r w:rsidRPr="001E3B2F">
              <w:rPr>
                <w:rFonts w:ascii="Times New Roman" w:hAnsi="Times New Roman" w:cs="Times New Roman"/>
                <w:sz w:val="24"/>
                <w:szCs w:val="24"/>
              </w:rPr>
              <w:t>МБОУ «НОШ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B2F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Pr="00F848BE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6F0C08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FB19E2" w:rsidRDefault="006F0C08" w:rsidP="00E22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9E2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  <w:jc w:val="center"/>
            </w:pPr>
            <w:r w:rsidRPr="00912F22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F848BE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«Солнце, Земля и другие планеты».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Default="006F0C08" w:rsidP="00E22A01">
            <w:pPr>
              <w:spacing w:after="0" w:line="240" w:lineRule="auto"/>
            </w:pPr>
            <w:r w:rsidRPr="001E3B2F">
              <w:rPr>
                <w:rFonts w:ascii="Times New Roman" w:hAnsi="Times New Roman" w:cs="Times New Roman"/>
                <w:sz w:val="24"/>
                <w:szCs w:val="24"/>
              </w:rPr>
              <w:t>МБОУ «НОШ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B2F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6F0C08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FB19E2" w:rsidRDefault="006F0C08" w:rsidP="00E22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  <w:jc w:val="center"/>
            </w:pPr>
            <w:r w:rsidRPr="00912F22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F848BE" w:rsidRDefault="006F0C08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«Земля, с днём рождения тебя!»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Default="006F0C08" w:rsidP="00E22A01">
            <w:pPr>
              <w:spacing w:after="0" w:line="240" w:lineRule="auto"/>
            </w:pPr>
            <w:r w:rsidRPr="001E3B2F">
              <w:rPr>
                <w:rFonts w:ascii="Times New Roman" w:hAnsi="Times New Roman" w:cs="Times New Roman"/>
                <w:sz w:val="24"/>
                <w:szCs w:val="24"/>
              </w:rPr>
              <w:t>МБОУ «НОШ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B2F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Pr="00F848BE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Конкурсная программа</w:t>
            </w:r>
          </w:p>
        </w:tc>
      </w:tr>
      <w:tr w:rsidR="006F0C08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6F0C08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C08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C08" w:rsidRPr="006F0C08" w:rsidRDefault="006F0C08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C08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0771E6" w:rsidRDefault="00B96F2E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Промежуточная</w:t>
            </w:r>
            <w:r w:rsidR="006F0C08" w:rsidRPr="007C39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аттестация учащихся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Default="006F0C08" w:rsidP="00E22A01">
            <w:pPr>
              <w:spacing w:after="0" w:line="240" w:lineRule="auto"/>
            </w:pPr>
            <w:r w:rsidRPr="001E3B2F">
              <w:rPr>
                <w:rFonts w:ascii="Times New Roman" w:hAnsi="Times New Roman" w:cs="Times New Roman"/>
                <w:sz w:val="24"/>
                <w:szCs w:val="24"/>
              </w:rPr>
              <w:t>МБОУ «НОШ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B2F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Pr="006F0C08" w:rsidRDefault="006F0C08" w:rsidP="00E22A01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0C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КВН, викторина</w:t>
            </w:r>
          </w:p>
        </w:tc>
      </w:tr>
      <w:tr w:rsidR="006F0C08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Default="006F0C08" w:rsidP="00E22A01">
            <w:pPr>
              <w:spacing w:after="0" w:line="240" w:lineRule="auto"/>
            </w:pPr>
            <w:r w:rsidRPr="00DE1175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  <w:jc w:val="center"/>
            </w:pPr>
            <w:r w:rsidRPr="0089413B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F848BE" w:rsidRDefault="006F0C08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«Весна – красна».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Default="006F0C08" w:rsidP="00E22A01">
            <w:pPr>
              <w:spacing w:after="0" w:line="240" w:lineRule="auto"/>
            </w:pPr>
            <w:r w:rsidRPr="001E3B2F">
              <w:rPr>
                <w:rFonts w:ascii="Times New Roman" w:hAnsi="Times New Roman" w:cs="Times New Roman"/>
                <w:sz w:val="24"/>
                <w:szCs w:val="24"/>
              </w:rPr>
              <w:t>МБОУ «НОШ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B2F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6F0C08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Default="006F0C08" w:rsidP="00E22A01">
            <w:pPr>
              <w:spacing w:after="0" w:line="240" w:lineRule="auto"/>
            </w:pPr>
            <w:r w:rsidRPr="00DE1175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  <w:jc w:val="center"/>
            </w:pPr>
            <w:r w:rsidRPr="0089413B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F848BE" w:rsidRDefault="006F0C08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«Хлеб – всему голова»</w:t>
            </w:r>
            <w:r w:rsidR="00B96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Default="006F0C08" w:rsidP="00E22A01">
            <w:pPr>
              <w:spacing w:after="0" w:line="240" w:lineRule="auto"/>
            </w:pPr>
            <w:r w:rsidRPr="001E3B2F">
              <w:rPr>
                <w:rFonts w:ascii="Times New Roman" w:hAnsi="Times New Roman" w:cs="Times New Roman"/>
                <w:sz w:val="24"/>
                <w:szCs w:val="24"/>
              </w:rPr>
              <w:t>МБОУ «НОШ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B2F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6F0C08" w:rsidTr="00E22A01">
        <w:trPr>
          <w:trHeight w:val="6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Default="006F0C08" w:rsidP="00E22A01">
            <w:pPr>
              <w:spacing w:after="0" w:line="240" w:lineRule="auto"/>
            </w:pPr>
            <w:r w:rsidRPr="00DE1175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  <w:jc w:val="center"/>
            </w:pPr>
            <w:r w:rsidRPr="0089413B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Default="006F0C08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«Встреча с феей Экологией»</w:t>
            </w:r>
            <w:r w:rsidR="00B96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F0C08" w:rsidRPr="00F848BE" w:rsidRDefault="006F0C08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Default="006F0C08" w:rsidP="00E22A01">
            <w:pPr>
              <w:spacing w:after="0" w:line="240" w:lineRule="auto"/>
            </w:pPr>
            <w:r w:rsidRPr="001E3B2F">
              <w:rPr>
                <w:rFonts w:ascii="Times New Roman" w:hAnsi="Times New Roman" w:cs="Times New Roman"/>
                <w:sz w:val="24"/>
                <w:szCs w:val="24"/>
              </w:rPr>
              <w:t>МБОУ «НОШ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B2F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6F0C08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FC0C2B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C2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C08" w:rsidRDefault="006F0C08" w:rsidP="00E22A01">
            <w:pPr>
              <w:spacing w:after="0" w:line="240" w:lineRule="auto"/>
              <w:jc w:val="center"/>
            </w:pPr>
            <w:r w:rsidRPr="0089413B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F848BE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Экологическая викторина «Лес – страна чудес»</w:t>
            </w:r>
            <w:r w:rsidR="00B96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Default="006F0C08" w:rsidP="00E22A01">
            <w:pPr>
              <w:spacing w:after="0" w:line="240" w:lineRule="auto"/>
            </w:pPr>
            <w:r w:rsidRPr="001E3B2F">
              <w:rPr>
                <w:rFonts w:ascii="Times New Roman" w:hAnsi="Times New Roman" w:cs="Times New Roman"/>
                <w:sz w:val="24"/>
                <w:szCs w:val="24"/>
              </w:rPr>
              <w:t>МБОУ «НОШ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B2F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Pr="00F848BE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Конкурсная программа</w:t>
            </w:r>
          </w:p>
        </w:tc>
      </w:tr>
      <w:tr w:rsidR="006F0C08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5973F3" w:rsidP="005973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C08" w:rsidRPr="00876073" w:rsidRDefault="006F0C08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073">
              <w:rPr>
                <w:rFonts w:ascii="Times New Roman" w:hAnsi="Times New Roman" w:cs="Times New Roman"/>
                <w:b/>
                <w:sz w:val="24"/>
                <w:szCs w:val="24"/>
              </w:rPr>
              <w:t>12 часов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9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Подготовка к конкурсам и выставкам различного уровня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Default="006F0C08" w:rsidP="00E22A0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«ЦДТ»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Pr="000771E6" w:rsidRDefault="006F0C08" w:rsidP="00E22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C08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0C08" w:rsidRPr="000771E6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08" w:rsidRPr="000D45B8" w:rsidRDefault="006F0C08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5B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C08" w:rsidRPr="000D45B8" w:rsidRDefault="006F0C08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 ч.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C08" w:rsidRPr="007C397F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C08" w:rsidRDefault="006F0C0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C08" w:rsidRPr="000771E6" w:rsidRDefault="006F0C08" w:rsidP="00E22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2C87" w:rsidRDefault="00EF2C87" w:rsidP="00EF2C87">
      <w:pPr>
        <w:rPr>
          <w:rFonts w:ascii="Times New Roman" w:hAnsi="Times New Roman" w:cs="Times New Roman"/>
          <w:sz w:val="28"/>
          <w:szCs w:val="28"/>
        </w:rPr>
      </w:pPr>
    </w:p>
    <w:p w:rsidR="00B96F2E" w:rsidRDefault="00B96F2E" w:rsidP="00EF2C87">
      <w:pPr>
        <w:rPr>
          <w:rFonts w:ascii="Times New Roman" w:hAnsi="Times New Roman" w:cs="Times New Roman"/>
          <w:sz w:val="28"/>
          <w:szCs w:val="28"/>
        </w:rPr>
      </w:pPr>
    </w:p>
    <w:p w:rsidR="00B96F2E" w:rsidRDefault="00B96F2E" w:rsidP="00EF2C87">
      <w:pPr>
        <w:rPr>
          <w:rFonts w:ascii="Times New Roman" w:hAnsi="Times New Roman" w:cs="Times New Roman"/>
          <w:sz w:val="28"/>
          <w:szCs w:val="28"/>
        </w:rPr>
      </w:pPr>
    </w:p>
    <w:p w:rsidR="00B96F2E" w:rsidRDefault="00B96F2E" w:rsidP="00EF2C87">
      <w:pPr>
        <w:rPr>
          <w:rFonts w:ascii="Times New Roman" w:hAnsi="Times New Roman" w:cs="Times New Roman"/>
          <w:sz w:val="28"/>
          <w:szCs w:val="28"/>
        </w:rPr>
      </w:pPr>
    </w:p>
    <w:p w:rsidR="00B96F2E" w:rsidRDefault="00B96F2E" w:rsidP="00EF2C87">
      <w:pPr>
        <w:rPr>
          <w:rFonts w:ascii="Times New Roman" w:hAnsi="Times New Roman" w:cs="Times New Roman"/>
          <w:sz w:val="28"/>
          <w:szCs w:val="28"/>
        </w:rPr>
      </w:pPr>
    </w:p>
    <w:p w:rsidR="00B96F2E" w:rsidRDefault="00B96F2E" w:rsidP="00EF2C87">
      <w:pPr>
        <w:rPr>
          <w:rFonts w:ascii="Times New Roman" w:hAnsi="Times New Roman" w:cs="Times New Roman"/>
          <w:sz w:val="28"/>
          <w:szCs w:val="28"/>
        </w:rPr>
      </w:pPr>
    </w:p>
    <w:p w:rsidR="00B96F2E" w:rsidRDefault="00B96F2E" w:rsidP="00EF2C87">
      <w:pPr>
        <w:rPr>
          <w:rFonts w:ascii="Times New Roman" w:hAnsi="Times New Roman" w:cs="Times New Roman"/>
          <w:sz w:val="28"/>
          <w:szCs w:val="28"/>
        </w:rPr>
      </w:pPr>
    </w:p>
    <w:p w:rsidR="00B96F2E" w:rsidRDefault="00B96F2E" w:rsidP="00EF2C87">
      <w:pPr>
        <w:rPr>
          <w:rFonts w:ascii="Times New Roman" w:hAnsi="Times New Roman" w:cs="Times New Roman"/>
          <w:sz w:val="28"/>
          <w:szCs w:val="28"/>
        </w:rPr>
      </w:pPr>
    </w:p>
    <w:p w:rsidR="00B96F2E" w:rsidRDefault="00B96F2E" w:rsidP="00EF2C87">
      <w:pPr>
        <w:rPr>
          <w:rFonts w:ascii="Times New Roman" w:hAnsi="Times New Roman" w:cs="Times New Roman"/>
          <w:sz w:val="28"/>
          <w:szCs w:val="28"/>
        </w:rPr>
      </w:pPr>
    </w:p>
    <w:p w:rsidR="002B100F" w:rsidRDefault="002B100F" w:rsidP="00EF2C87">
      <w:pPr>
        <w:rPr>
          <w:rFonts w:ascii="Times New Roman" w:hAnsi="Times New Roman" w:cs="Times New Roman"/>
          <w:sz w:val="28"/>
          <w:szCs w:val="28"/>
        </w:rPr>
      </w:pPr>
    </w:p>
    <w:p w:rsidR="002B100F" w:rsidRDefault="002B100F" w:rsidP="00EF2C87">
      <w:pPr>
        <w:rPr>
          <w:rFonts w:ascii="Times New Roman" w:hAnsi="Times New Roman" w:cs="Times New Roman"/>
          <w:sz w:val="28"/>
          <w:szCs w:val="28"/>
        </w:rPr>
      </w:pPr>
    </w:p>
    <w:p w:rsidR="00B96F2E" w:rsidRDefault="00B96F2E" w:rsidP="00B96F2E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учебный график, 2 год обучения</w:t>
      </w:r>
    </w:p>
    <w:tbl>
      <w:tblPr>
        <w:tblW w:w="1587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9"/>
        <w:gridCol w:w="1134"/>
        <w:gridCol w:w="1560"/>
        <w:gridCol w:w="2551"/>
        <w:gridCol w:w="992"/>
        <w:gridCol w:w="4252"/>
        <w:gridCol w:w="1984"/>
        <w:gridCol w:w="2834"/>
      </w:tblGrid>
      <w:tr w:rsidR="00B96F2E" w:rsidRPr="00350B4D" w:rsidTr="008C6DB1">
        <w:trPr>
          <w:trHeight w:hRule="exact" w:val="317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F2E" w:rsidRPr="000771E6" w:rsidRDefault="00B96F2E" w:rsidP="00B96F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771E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771E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F2E" w:rsidRDefault="00B96F2E" w:rsidP="00B96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B96F2E" w:rsidRPr="000771E6" w:rsidRDefault="00B96F2E" w:rsidP="00B96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(месяц, число)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96F2E" w:rsidRDefault="00B96F2E" w:rsidP="00B96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B96F2E" w:rsidRPr="000771E6" w:rsidRDefault="00B96F2E" w:rsidP="00B96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занятия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F2E" w:rsidRDefault="00B96F2E" w:rsidP="00B96F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  <w:p w:rsidR="00B96F2E" w:rsidRPr="000771E6" w:rsidRDefault="00B96F2E" w:rsidP="00B96F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F2E" w:rsidRPr="000771E6" w:rsidRDefault="00B96F2E" w:rsidP="00B96F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0771E6">
              <w:rPr>
                <w:rFonts w:ascii="Times New Roman" w:hAnsi="Times New Roman" w:cs="Times New Roman"/>
                <w:b/>
                <w:sz w:val="24"/>
                <w:szCs w:val="24"/>
              </w:rPr>
              <w:t>ол-во часов</w:t>
            </w:r>
          </w:p>
        </w:tc>
        <w:tc>
          <w:tcPr>
            <w:tcW w:w="4252" w:type="dxa"/>
            <w:tcBorders>
              <w:top w:val="single" w:sz="4" w:space="0" w:color="auto"/>
              <w:right w:val="single" w:sz="4" w:space="0" w:color="auto"/>
            </w:tcBorders>
          </w:tcPr>
          <w:p w:rsidR="00B96F2E" w:rsidRPr="000771E6" w:rsidRDefault="00B96F2E" w:rsidP="00B96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6F2E" w:rsidRPr="000771E6" w:rsidRDefault="00B96F2E" w:rsidP="00B96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96F2E" w:rsidRPr="000771E6" w:rsidRDefault="00B96F2E" w:rsidP="00B96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B96F2E" w:rsidTr="008C6DB1">
        <w:trPr>
          <w:trHeight w:val="471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F2E" w:rsidRPr="000771E6" w:rsidRDefault="00B96F2E" w:rsidP="00B96F2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F2E" w:rsidRPr="000771E6" w:rsidRDefault="00B96F2E" w:rsidP="00B96F2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96F2E" w:rsidRPr="000771E6" w:rsidRDefault="00B96F2E" w:rsidP="00B96F2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F2E" w:rsidRPr="000771E6" w:rsidRDefault="00B96F2E" w:rsidP="00B96F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2E" w:rsidRPr="000771E6" w:rsidRDefault="00B96F2E" w:rsidP="00B96F2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2E" w:rsidRPr="000771E6" w:rsidRDefault="00B96F2E" w:rsidP="00B96F2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2E" w:rsidRPr="000771E6" w:rsidRDefault="00B96F2E" w:rsidP="00B96F2E">
            <w:pPr>
              <w:snapToGrid w:val="0"/>
              <w:spacing w:after="0" w:line="240" w:lineRule="auto"/>
              <w:ind w:right="7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2E" w:rsidRPr="000771E6" w:rsidRDefault="00B96F2E" w:rsidP="00B96F2E">
            <w:pPr>
              <w:snapToGrid w:val="0"/>
              <w:spacing w:after="0" w:line="240" w:lineRule="auto"/>
              <w:ind w:right="7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6F2E" w:rsidTr="00B96F2E">
        <w:trPr>
          <w:trHeight w:val="269"/>
        </w:trPr>
        <w:tc>
          <w:tcPr>
            <w:tcW w:w="1587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F2E" w:rsidRPr="00072271" w:rsidRDefault="00B96F2E" w:rsidP="00B96F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Блок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занятий</w:t>
            </w:r>
            <w:r w:rsidRPr="00072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«Осень»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- 18 ч.</w:t>
            </w:r>
          </w:p>
        </w:tc>
      </w:tr>
      <w:tr w:rsidR="00084B31" w:rsidTr="008C6DB1">
        <w:trPr>
          <w:trHeight w:val="269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B31" w:rsidRPr="000771E6" w:rsidRDefault="00084B31" w:rsidP="00084B31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B31" w:rsidRPr="000771E6" w:rsidRDefault="00084B31" w:rsidP="00084B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84B31" w:rsidRPr="000771E6" w:rsidRDefault="00084B31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B31" w:rsidRPr="000771E6" w:rsidRDefault="00084B31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84B31" w:rsidRPr="000771E6" w:rsidRDefault="00084B31" w:rsidP="00084B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B31" w:rsidRPr="00A34C51" w:rsidRDefault="00084B31" w:rsidP="00084B31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C51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</w:t>
            </w:r>
            <w:r w:rsidR="008C6D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84B31" w:rsidRPr="00671DDF" w:rsidRDefault="00084B31" w:rsidP="00084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4B31" w:rsidRPr="00072271" w:rsidRDefault="00084B31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«НОШ №11»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4B31" w:rsidRPr="00F02C34" w:rsidRDefault="00084B31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Введение в программу</w:t>
            </w:r>
          </w:p>
        </w:tc>
      </w:tr>
      <w:tr w:rsidR="00084B31" w:rsidTr="008C6DB1">
        <w:trPr>
          <w:trHeight w:val="269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B31" w:rsidRPr="000771E6" w:rsidRDefault="00084B31" w:rsidP="00084B31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B31" w:rsidRPr="000771E6" w:rsidRDefault="00084B31" w:rsidP="00084B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84B31" w:rsidRPr="000771E6" w:rsidRDefault="00084B31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B31" w:rsidRPr="000771E6" w:rsidRDefault="00084B31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84B31" w:rsidRPr="000771E6" w:rsidRDefault="00084B31" w:rsidP="00084B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B31" w:rsidRPr="00F65194" w:rsidRDefault="00084B31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sz w:val="24"/>
                <w:szCs w:val="24"/>
              </w:rPr>
              <w:t>«Листья падают, кружатся».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4B31" w:rsidRPr="00072271" w:rsidRDefault="00084B31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Пришкольный участок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4B31" w:rsidRPr="00671DDF" w:rsidRDefault="00084B31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природу, подвижные игры.</w:t>
            </w:r>
          </w:p>
        </w:tc>
      </w:tr>
      <w:tr w:rsidR="00084B31" w:rsidTr="008C6DB1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B31" w:rsidRPr="000771E6" w:rsidRDefault="00084B31" w:rsidP="00084B31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B31" w:rsidRPr="000771E6" w:rsidRDefault="00084B31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84B31" w:rsidRPr="000771E6" w:rsidRDefault="00084B31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B31" w:rsidRPr="000771E6" w:rsidRDefault="00084B31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84B31" w:rsidRPr="000771E6" w:rsidRDefault="00084B31" w:rsidP="00084B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 xml:space="preserve">2 часа 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B31" w:rsidRPr="00F65194" w:rsidRDefault="00084B31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sz w:val="24"/>
                <w:szCs w:val="24"/>
              </w:rPr>
              <w:t>Коллективная аппликация «Луговые цветы»</w:t>
            </w:r>
            <w:r w:rsidR="008C6D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4B31" w:rsidRPr="00072271" w:rsidRDefault="00084B31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Пришкольный участок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4B31" w:rsidRPr="00671DDF" w:rsidRDefault="00084B31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загадки, практическая работа</w:t>
            </w:r>
          </w:p>
        </w:tc>
      </w:tr>
      <w:tr w:rsidR="00084B31" w:rsidTr="00A04C29">
        <w:trPr>
          <w:trHeight w:val="5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B31" w:rsidRPr="000771E6" w:rsidRDefault="00084B31" w:rsidP="00084B31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B31" w:rsidRPr="000771E6" w:rsidRDefault="00084B31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84B31" w:rsidRPr="000771E6" w:rsidRDefault="00084B31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B31" w:rsidRPr="000771E6" w:rsidRDefault="00084B31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B31" w:rsidRPr="000771E6" w:rsidRDefault="00084B31" w:rsidP="00084B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B31" w:rsidRPr="00F65194" w:rsidRDefault="00084B31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sz w:val="24"/>
                <w:szCs w:val="24"/>
              </w:rPr>
              <w:t>Аппликация из листьев «Золотое время года».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4B31" w:rsidRDefault="00084B31" w:rsidP="00084B31">
            <w:pPr>
              <w:spacing w:after="0" w:line="240" w:lineRule="auto"/>
            </w:pPr>
            <w:r w:rsidRPr="000971DB">
              <w:rPr>
                <w:rFonts w:ascii="Times New Roman" w:hAnsi="Times New Roman" w:cs="Times New Roman"/>
                <w:sz w:val="24"/>
                <w:szCs w:val="24"/>
              </w:rPr>
              <w:t>МБОУ «НОШ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1DB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4B31" w:rsidRPr="00671DDF" w:rsidRDefault="00084B31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загадки, практическая работа</w:t>
            </w:r>
          </w:p>
        </w:tc>
      </w:tr>
      <w:tr w:rsidR="00084B31" w:rsidTr="008C6DB1">
        <w:trPr>
          <w:trHeight w:val="53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4B31" w:rsidRPr="000771E6" w:rsidRDefault="00084B31" w:rsidP="00084B31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4B31" w:rsidRPr="000771E6" w:rsidRDefault="00084B31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4B31" w:rsidRPr="000771E6" w:rsidRDefault="00084B31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4B31" w:rsidRPr="000771E6" w:rsidRDefault="00084B31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84B31" w:rsidRPr="000771E6" w:rsidRDefault="00084B31" w:rsidP="00084B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4B31" w:rsidRPr="00F65194" w:rsidRDefault="00084B31" w:rsidP="00084B31">
            <w:pPr>
              <w:snapToGrid w:val="0"/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sz w:val="24"/>
                <w:szCs w:val="24"/>
              </w:rPr>
              <w:t>«Рисуем осень ватными палочками».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4B31" w:rsidRDefault="00084B31" w:rsidP="00084B31">
            <w:pPr>
              <w:spacing w:after="0" w:line="240" w:lineRule="auto"/>
            </w:pPr>
            <w:r w:rsidRPr="000971DB">
              <w:rPr>
                <w:rFonts w:ascii="Times New Roman" w:hAnsi="Times New Roman" w:cs="Times New Roman"/>
                <w:sz w:val="24"/>
                <w:szCs w:val="24"/>
              </w:rPr>
              <w:t>МБОУ «НОШ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1DB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4B31" w:rsidRPr="00671DDF" w:rsidRDefault="00084B31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</w:tr>
      <w:tr w:rsidR="00084B31" w:rsidTr="008C6DB1">
        <w:trPr>
          <w:trHeight w:val="6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B31" w:rsidRPr="000771E6" w:rsidRDefault="00084B31" w:rsidP="00084B31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B31" w:rsidRPr="000771E6" w:rsidRDefault="00084B31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B31" w:rsidRPr="000771E6" w:rsidRDefault="00084B31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B31" w:rsidRPr="000771E6" w:rsidRDefault="00084B31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31" w:rsidRPr="000771E6" w:rsidRDefault="00084B31" w:rsidP="00084B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31" w:rsidRPr="00F65194" w:rsidRDefault="00084B31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sz w:val="24"/>
                <w:szCs w:val="24"/>
              </w:rPr>
              <w:t>Лепка и</w:t>
            </w:r>
            <w:r w:rsidR="008C6DB1">
              <w:rPr>
                <w:rFonts w:ascii="Times New Roman" w:hAnsi="Times New Roman" w:cs="Times New Roman"/>
                <w:sz w:val="24"/>
                <w:szCs w:val="24"/>
              </w:rPr>
              <w:t>з пластилина «Грибное лукошко».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31" w:rsidRDefault="00084B31" w:rsidP="00084B31">
            <w:pPr>
              <w:spacing w:after="0" w:line="240" w:lineRule="auto"/>
            </w:pPr>
            <w:r w:rsidRPr="00FC792C">
              <w:rPr>
                <w:rFonts w:ascii="Times New Roman" w:hAnsi="Times New Roman" w:cs="Times New Roman"/>
                <w:sz w:val="24"/>
                <w:szCs w:val="24"/>
              </w:rPr>
              <w:t>МБОУ «НОШ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92C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31" w:rsidRDefault="00084B31" w:rsidP="00084B3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4422BC">
              <w:rPr>
                <w:rFonts w:ascii="Times New Roman" w:hAnsi="Times New Roman" w:cs="Times New Roman"/>
                <w:sz w:val="24"/>
                <w:szCs w:val="24"/>
              </w:rPr>
              <w:t>кспресс-опрос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загадки, практическая работа</w:t>
            </w:r>
          </w:p>
        </w:tc>
      </w:tr>
      <w:tr w:rsidR="00084B31" w:rsidTr="008C6DB1"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B31" w:rsidRPr="000771E6" w:rsidRDefault="00084B31" w:rsidP="00084B31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B31" w:rsidRPr="000771E6" w:rsidRDefault="00084B31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84B31" w:rsidRPr="000771E6" w:rsidRDefault="00084B31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B31" w:rsidRPr="000771E6" w:rsidRDefault="00084B31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84B31" w:rsidRPr="000771E6" w:rsidRDefault="00084B31" w:rsidP="00084B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B31" w:rsidRPr="00F65194" w:rsidRDefault="00084B31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работа из пластилина «Осенняя фантазия».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4B31" w:rsidRDefault="00084B31" w:rsidP="00084B31">
            <w:pPr>
              <w:spacing w:after="0" w:line="240" w:lineRule="auto"/>
            </w:pPr>
            <w:r w:rsidRPr="00FC792C">
              <w:rPr>
                <w:rFonts w:ascii="Times New Roman" w:hAnsi="Times New Roman" w:cs="Times New Roman"/>
                <w:sz w:val="24"/>
                <w:szCs w:val="24"/>
              </w:rPr>
              <w:t>МБОУ «НОШ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92C">
              <w:rPr>
                <w:rFonts w:ascii="Times New Roman" w:hAnsi="Times New Roman" w:cs="Times New Roman"/>
                <w:sz w:val="24"/>
                <w:szCs w:val="24"/>
              </w:rPr>
              <w:t>№11»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4B31" w:rsidRDefault="00084B31" w:rsidP="00084B3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</w:tr>
      <w:tr w:rsidR="00084B31" w:rsidTr="008C6DB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B31" w:rsidRPr="000771E6" w:rsidRDefault="00084B31" w:rsidP="00084B31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B31" w:rsidRPr="000771E6" w:rsidRDefault="00084B31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84B31" w:rsidRPr="000771E6" w:rsidRDefault="00084B31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B31" w:rsidRPr="000771E6" w:rsidRDefault="00084B31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B31" w:rsidRDefault="00084B31" w:rsidP="00084B31">
            <w:pPr>
              <w:spacing w:after="0" w:line="240" w:lineRule="auto"/>
            </w:pPr>
            <w:r w:rsidRPr="00BD023F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B31" w:rsidRPr="00F65194" w:rsidRDefault="00084B31" w:rsidP="00084B3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 из бумаги «Осенний лес».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4B31" w:rsidRDefault="00084B31" w:rsidP="00084B31">
            <w:pPr>
              <w:spacing w:after="0" w:line="240" w:lineRule="auto"/>
            </w:pPr>
            <w:r w:rsidRPr="0085225A">
              <w:rPr>
                <w:rFonts w:ascii="Times New Roman" w:hAnsi="Times New Roman" w:cs="Times New Roman"/>
                <w:sz w:val="24"/>
                <w:szCs w:val="24"/>
              </w:rPr>
              <w:t>МБОУ «НОШ №11»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4B31" w:rsidRDefault="00084B31" w:rsidP="00084B3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</w:tr>
      <w:tr w:rsidR="00084B31" w:rsidTr="008C6DB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B31" w:rsidRPr="000771E6" w:rsidRDefault="00084B31" w:rsidP="00084B31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B31" w:rsidRPr="000771E6" w:rsidRDefault="00084B31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84B31" w:rsidRPr="000771E6" w:rsidRDefault="00084B31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B31" w:rsidRPr="000771E6" w:rsidRDefault="00084B31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B31" w:rsidRDefault="00084B31" w:rsidP="00084B31">
            <w:pPr>
              <w:spacing w:after="0" w:line="240" w:lineRule="auto"/>
            </w:pPr>
            <w:r w:rsidRPr="00BD023F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B31" w:rsidRPr="00F65194" w:rsidRDefault="00084B31" w:rsidP="00084B3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 пластилиновое конфетти «Корзинка овощей»</w:t>
            </w:r>
            <w:r w:rsidR="008C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4B31" w:rsidRDefault="00084B31" w:rsidP="00084B31">
            <w:pPr>
              <w:spacing w:after="0" w:line="240" w:lineRule="auto"/>
            </w:pPr>
            <w:r w:rsidRPr="0085225A">
              <w:rPr>
                <w:rFonts w:ascii="Times New Roman" w:hAnsi="Times New Roman" w:cs="Times New Roman"/>
                <w:sz w:val="24"/>
                <w:szCs w:val="24"/>
              </w:rPr>
              <w:t>МБОУ «НОШ №11»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4B31" w:rsidRDefault="00084B31" w:rsidP="00084B3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</w:tr>
      <w:tr w:rsidR="00084B31" w:rsidTr="00084B31">
        <w:tc>
          <w:tcPr>
            <w:tcW w:w="158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B31" w:rsidRDefault="00084B31" w:rsidP="0008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b/>
                <w:sz w:val="24"/>
                <w:szCs w:val="24"/>
              </w:rPr>
              <w:t>2. Блок занятий «Дикие животные»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- 32 ч.</w:t>
            </w:r>
          </w:p>
        </w:tc>
      </w:tr>
      <w:tr w:rsidR="008C6DB1" w:rsidTr="008C6DB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6DB1" w:rsidRPr="000771E6" w:rsidRDefault="008C6DB1" w:rsidP="00084B31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6DB1" w:rsidRPr="000771E6" w:rsidRDefault="008C6DB1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C6DB1" w:rsidRPr="000771E6" w:rsidRDefault="008C6DB1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6DB1" w:rsidRDefault="008C6DB1">
            <w:r w:rsidRPr="004232AB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6DB1" w:rsidRDefault="008C6DB1">
            <w:r w:rsidRPr="00E42DB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DB1" w:rsidRPr="00F65194" w:rsidRDefault="008C6DB1" w:rsidP="008C6DB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sz w:val="24"/>
                <w:szCs w:val="24"/>
              </w:rPr>
              <w:t>Аппликация из бумажных кружочков «Заяц»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6DB1" w:rsidRDefault="008C6DB1" w:rsidP="008C6DB1">
            <w:pPr>
              <w:spacing w:after="0" w:line="240" w:lineRule="auto"/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МБОУ «НОШ №11»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6DB1" w:rsidRDefault="008C6DB1" w:rsidP="008C6DB1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C6DB1" w:rsidTr="008C6DB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6DB1" w:rsidRPr="000771E6" w:rsidRDefault="008C6DB1" w:rsidP="00084B31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6DB1" w:rsidRPr="000771E6" w:rsidRDefault="008C6DB1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C6DB1" w:rsidRPr="000771E6" w:rsidRDefault="008C6DB1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6DB1" w:rsidRDefault="008C6DB1">
            <w:r w:rsidRPr="004232AB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6DB1" w:rsidRDefault="008C6DB1">
            <w:r w:rsidRPr="00E42DB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DB1" w:rsidRPr="00F65194" w:rsidRDefault="008C6DB1" w:rsidP="008C6DB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sz w:val="24"/>
                <w:szCs w:val="24"/>
              </w:rPr>
              <w:t>Аппликация из полосок бумаги «Полосатая лиса»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6DB1" w:rsidRDefault="008C6DB1" w:rsidP="008C6DB1">
            <w:pPr>
              <w:spacing w:after="0" w:line="240" w:lineRule="auto"/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МБОУ «НОШ №11»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6DB1" w:rsidRDefault="008C6DB1" w:rsidP="008C6DB1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C6DB1" w:rsidTr="008C6DB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6DB1" w:rsidRPr="000771E6" w:rsidRDefault="008C6DB1" w:rsidP="00084B31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6DB1" w:rsidRPr="000771E6" w:rsidRDefault="008C6DB1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C6DB1" w:rsidRPr="000771E6" w:rsidRDefault="008C6DB1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6DB1" w:rsidRDefault="008C6DB1">
            <w:r w:rsidRPr="004232AB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6DB1" w:rsidRDefault="008C6DB1">
            <w:r w:rsidRPr="00E42DB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DB1" w:rsidRPr="00F65194" w:rsidRDefault="008C6DB1" w:rsidP="008C6DB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sz w:val="24"/>
                <w:szCs w:val="24"/>
              </w:rPr>
              <w:t>Объёмная лепка «Волчок – серый бочок»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6DB1" w:rsidRDefault="008C6DB1" w:rsidP="008C6DB1">
            <w:pPr>
              <w:spacing w:after="0" w:line="240" w:lineRule="auto"/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МБОУ «НОШ №11»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6DB1" w:rsidRDefault="008C6DB1" w:rsidP="008C6DB1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C6DB1" w:rsidTr="008C6DB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6DB1" w:rsidRPr="000771E6" w:rsidRDefault="008C6DB1" w:rsidP="00084B31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6DB1" w:rsidRPr="000771E6" w:rsidRDefault="008C6DB1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C6DB1" w:rsidRPr="000771E6" w:rsidRDefault="008C6DB1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6DB1" w:rsidRDefault="008C6DB1">
            <w:r w:rsidRPr="004232AB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6DB1" w:rsidRDefault="008C6DB1">
            <w:r w:rsidRPr="00E42DB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DB1" w:rsidRPr="00F65194" w:rsidRDefault="008C6DB1" w:rsidP="008C6DB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sz w:val="24"/>
                <w:szCs w:val="24"/>
              </w:rPr>
              <w:t>Рисование ватными палочками «Белый медведь»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6DB1" w:rsidRDefault="008C6DB1" w:rsidP="008C6DB1">
            <w:pPr>
              <w:spacing w:after="0" w:line="240" w:lineRule="auto"/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МБОУ «НОШ №11»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6DB1" w:rsidRDefault="008C6DB1" w:rsidP="008C6DB1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C6DB1" w:rsidTr="008C6DB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6DB1" w:rsidRPr="000771E6" w:rsidRDefault="008C6DB1" w:rsidP="00084B31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6DB1" w:rsidRPr="000771E6" w:rsidRDefault="008C6DB1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C6DB1" w:rsidRPr="000771E6" w:rsidRDefault="008C6DB1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6DB1" w:rsidRDefault="008C6DB1">
            <w:r w:rsidRPr="004232AB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6DB1" w:rsidRDefault="008C6DB1">
            <w:r w:rsidRPr="00E42DB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DB1" w:rsidRPr="00F65194" w:rsidRDefault="008C6DB1" w:rsidP="008C6DB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sz w:val="24"/>
                <w:szCs w:val="24"/>
              </w:rPr>
              <w:t>Объёмная аппликация «Белка»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6DB1" w:rsidRDefault="008C6DB1" w:rsidP="008C6DB1">
            <w:pPr>
              <w:spacing w:after="0" w:line="240" w:lineRule="auto"/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МБОУ «НОШ №11»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6DB1" w:rsidRDefault="008C6DB1" w:rsidP="008C6DB1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C6DB1" w:rsidTr="008C6DB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6DB1" w:rsidRPr="000771E6" w:rsidRDefault="008C6DB1" w:rsidP="00084B31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6DB1" w:rsidRPr="000771E6" w:rsidRDefault="008C6DB1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C6DB1" w:rsidRPr="000771E6" w:rsidRDefault="008C6DB1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6DB1" w:rsidRDefault="008C6DB1">
            <w:r w:rsidRPr="004232AB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6DB1" w:rsidRDefault="008C6DB1">
            <w:r w:rsidRPr="00E42DB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DB1" w:rsidRPr="00F65194" w:rsidRDefault="008C6DB1" w:rsidP="008C6DB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sz w:val="24"/>
                <w:szCs w:val="24"/>
              </w:rPr>
              <w:t>Аппликация из круп «Северный олень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6DB1" w:rsidRDefault="008C6DB1" w:rsidP="008C6DB1">
            <w:pPr>
              <w:spacing w:after="0" w:line="240" w:lineRule="auto"/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МБОУ «НОШ №11»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6DB1" w:rsidRDefault="008C6DB1" w:rsidP="008C6DB1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C6DB1" w:rsidTr="008C6DB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6DB1" w:rsidRPr="000771E6" w:rsidRDefault="008C6DB1" w:rsidP="00084B31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6DB1" w:rsidRPr="000771E6" w:rsidRDefault="008C6DB1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C6DB1" w:rsidRPr="000771E6" w:rsidRDefault="008C6DB1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6DB1" w:rsidRDefault="008C6DB1">
            <w:r w:rsidRPr="004232AB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6DB1" w:rsidRDefault="008C6DB1">
            <w:r w:rsidRPr="00E42DB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DB1" w:rsidRPr="00F65194" w:rsidRDefault="008C6DB1" w:rsidP="008C6DB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sz w:val="24"/>
                <w:szCs w:val="24"/>
              </w:rPr>
              <w:t>Объёмная лепка «Лосёнок смельчак»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6DB1" w:rsidRDefault="008C6DB1" w:rsidP="008C6DB1">
            <w:pPr>
              <w:spacing w:after="0" w:line="240" w:lineRule="auto"/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МБОУ «НОШ №11»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6DB1" w:rsidRDefault="008C6DB1" w:rsidP="008C6DB1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C6DB1" w:rsidTr="008C6DB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6DB1" w:rsidRPr="000771E6" w:rsidRDefault="008C6DB1" w:rsidP="00084B31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C6DB1" w:rsidRPr="000771E6" w:rsidRDefault="008C6DB1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C6DB1" w:rsidRPr="000771E6" w:rsidRDefault="008C6DB1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6DB1" w:rsidRDefault="008C6DB1">
            <w:r w:rsidRPr="004232AB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6DB1" w:rsidRDefault="008C6DB1">
            <w:r w:rsidRPr="00E42DB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DB1" w:rsidRPr="00F65194" w:rsidRDefault="008C6DB1" w:rsidP="008C6DB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 из ниток «Ёжик»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6DB1" w:rsidRDefault="008C6DB1" w:rsidP="008C6DB1">
            <w:pPr>
              <w:spacing w:after="0" w:line="240" w:lineRule="auto"/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МБОУ «НОШ №11»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6DB1" w:rsidRDefault="008C6DB1" w:rsidP="008C6DB1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04C29" w:rsidTr="008C6DB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4C29" w:rsidRPr="000771E6" w:rsidRDefault="00A04C29" w:rsidP="00084B31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04C29" w:rsidRPr="000771E6" w:rsidRDefault="00A04C29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04C29" w:rsidRPr="000771E6" w:rsidRDefault="00A04C29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C29" w:rsidRPr="004232AB" w:rsidRDefault="00A04C29" w:rsidP="008C6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AB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4C29" w:rsidRPr="00BD023F" w:rsidRDefault="00A04C29" w:rsidP="008C6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часа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29" w:rsidRPr="00F65194" w:rsidRDefault="00A04C29" w:rsidP="008C6DB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Досугово – просветительская деятельность.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4C29" w:rsidRDefault="00A04C29" w:rsidP="00A04C29">
            <w:pPr>
              <w:spacing w:after="0" w:line="240" w:lineRule="auto"/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МБОУ «НОШ №11»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4C29" w:rsidRPr="00D635A5" w:rsidRDefault="00A04C29" w:rsidP="008C6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35A5">
              <w:rPr>
                <w:rFonts w:ascii="Times New Roman" w:hAnsi="Times New Roman" w:cs="Times New Roman"/>
              </w:rPr>
              <w:t>Игровая деятельность</w:t>
            </w:r>
          </w:p>
        </w:tc>
      </w:tr>
      <w:tr w:rsidR="00A04C29" w:rsidTr="008C6DB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4C29" w:rsidRPr="000771E6" w:rsidRDefault="00A04C29" w:rsidP="00084B31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04C29" w:rsidRPr="000771E6" w:rsidRDefault="00A04C29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04C29" w:rsidRPr="000771E6" w:rsidRDefault="00A04C29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C29" w:rsidRPr="004232AB" w:rsidRDefault="00A0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AB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4C29" w:rsidRPr="00F848BE" w:rsidRDefault="00A04C29" w:rsidP="008C6DB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29" w:rsidRPr="00F65194" w:rsidRDefault="00A04C29" w:rsidP="0087614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Пластилиновая аппликация «Крот в очках»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4C29" w:rsidRDefault="00A04C29" w:rsidP="00876143">
            <w:pPr>
              <w:spacing w:after="0" w:line="240" w:lineRule="auto"/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МБОУ «НОШ №11»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4C29" w:rsidRDefault="00A04C29" w:rsidP="00876143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04C29" w:rsidTr="008C6DB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4C29" w:rsidRPr="000771E6" w:rsidRDefault="00A04C29" w:rsidP="00084B31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04C29" w:rsidRPr="000771E6" w:rsidRDefault="00A04C29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04C29" w:rsidRPr="000771E6" w:rsidRDefault="00A04C29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C29" w:rsidRDefault="00A04C29">
            <w:r w:rsidRPr="00CF6C2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4C29" w:rsidRPr="00F848BE" w:rsidRDefault="00A04C29" w:rsidP="008C6DB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29" w:rsidRPr="00F65194" w:rsidRDefault="00A04C29" w:rsidP="00876143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из пластилина «</w:t>
            </w:r>
            <w:proofErr w:type="spellStart"/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Енотик</w:t>
            </w:r>
            <w:proofErr w:type="spellEnd"/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4C29" w:rsidRDefault="00A04C29" w:rsidP="00876143">
            <w:pPr>
              <w:spacing w:after="0" w:line="240" w:lineRule="auto"/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МБОУ «НОШ №11»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4C29" w:rsidRDefault="00A04C29" w:rsidP="00876143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04C29" w:rsidTr="008C6DB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4C29" w:rsidRPr="000771E6" w:rsidRDefault="00A04C29" w:rsidP="00084B31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04C29" w:rsidRPr="000771E6" w:rsidRDefault="00A04C29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04C29" w:rsidRPr="000771E6" w:rsidRDefault="00A04C29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C29" w:rsidRDefault="00A04C29">
            <w:r w:rsidRPr="00CF6C2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4C29" w:rsidRPr="00F848BE" w:rsidRDefault="00A04C29" w:rsidP="008C6DB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29" w:rsidRPr="00F65194" w:rsidRDefault="00A04C29" w:rsidP="0087614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 в технике торцевания по теме «Наш новый друг – Барсук»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4C29" w:rsidRDefault="00A04C29" w:rsidP="00876143">
            <w:pPr>
              <w:spacing w:after="0" w:line="240" w:lineRule="auto"/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МБОУ «НОШ №11»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4C29" w:rsidRDefault="00A04C29" w:rsidP="00876143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04C29" w:rsidTr="008C6DB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4C29" w:rsidRPr="000771E6" w:rsidRDefault="00A04C29" w:rsidP="00084B31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04C29" w:rsidRPr="000771E6" w:rsidRDefault="00A04C29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04C29" w:rsidRPr="000771E6" w:rsidRDefault="00A04C29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C29" w:rsidRDefault="00A04C29">
            <w:r w:rsidRPr="00CF6C2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4C29" w:rsidRPr="00F848BE" w:rsidRDefault="00A04C29" w:rsidP="008C6DB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29" w:rsidRPr="00F65194" w:rsidRDefault="00A04C29" w:rsidP="008761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sz w:val="24"/>
                <w:szCs w:val="24"/>
              </w:rPr>
              <w:t>«Бобр – строитель».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4C29" w:rsidRDefault="00A04C29" w:rsidP="00876143">
            <w:pPr>
              <w:spacing w:after="0" w:line="240" w:lineRule="auto"/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МБОУ «НОШ №11»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4C29" w:rsidRDefault="00A04C29" w:rsidP="00876143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04C29" w:rsidTr="008C6DB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4C29" w:rsidRPr="000771E6" w:rsidRDefault="00A04C29" w:rsidP="00084B31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04C29" w:rsidRPr="000771E6" w:rsidRDefault="00A04C29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04C29" w:rsidRPr="000771E6" w:rsidRDefault="00A04C29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C29" w:rsidRDefault="00A04C29">
            <w:r w:rsidRPr="00CF6C2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4C29" w:rsidRPr="00F848BE" w:rsidRDefault="00A04C29" w:rsidP="008C6DB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29" w:rsidRPr="00F65194" w:rsidRDefault="00A04C29" w:rsidP="00876143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Коллективная работа «Мыши»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4C29" w:rsidRDefault="00A04C29" w:rsidP="00876143">
            <w:pPr>
              <w:spacing w:after="0" w:line="240" w:lineRule="auto"/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МБОУ «НОШ №11»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4C29" w:rsidRDefault="00A04C29" w:rsidP="00876143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04C29" w:rsidTr="008C6DB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4C29" w:rsidRPr="000771E6" w:rsidRDefault="00A04C29" w:rsidP="00084B31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04C29" w:rsidRPr="000771E6" w:rsidRDefault="00A04C29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04C29" w:rsidRPr="000771E6" w:rsidRDefault="00A04C29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C29" w:rsidRDefault="00A04C29">
            <w:r w:rsidRPr="00CF6C2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4C29" w:rsidRPr="00F848BE" w:rsidRDefault="00A04C29" w:rsidP="008C6DB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29" w:rsidRPr="00F65194" w:rsidRDefault="00A04C29" w:rsidP="00876143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Коллективная работа «Наши друзья - лесные звери»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4C29" w:rsidRDefault="00A04C29" w:rsidP="00876143">
            <w:pPr>
              <w:spacing w:after="0" w:line="240" w:lineRule="auto"/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МБОУ «НОШ №11»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4C29" w:rsidRDefault="00A04C29" w:rsidP="00876143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04C29" w:rsidTr="00876143">
        <w:tc>
          <w:tcPr>
            <w:tcW w:w="158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C29" w:rsidRPr="00875BB5" w:rsidRDefault="00A04C29" w:rsidP="008761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 Блок занятий «Насекомые»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-18 ч.</w:t>
            </w:r>
          </w:p>
        </w:tc>
      </w:tr>
      <w:tr w:rsidR="00A04C29" w:rsidTr="008C6DB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4C29" w:rsidRPr="000771E6" w:rsidRDefault="00A04C29" w:rsidP="00084B31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04C29" w:rsidRPr="000771E6" w:rsidRDefault="00A04C29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04C29" w:rsidRPr="000771E6" w:rsidRDefault="00A04C29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C29" w:rsidRDefault="00A04C29">
            <w:r w:rsidRPr="00CD358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4C29" w:rsidRPr="00F848BE" w:rsidRDefault="00A04C29" w:rsidP="00876143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29" w:rsidRPr="00F65194" w:rsidRDefault="00A04C29" w:rsidP="00876143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«Такие разные жуки»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4C29" w:rsidRDefault="00A04C29" w:rsidP="00876143">
            <w:pPr>
              <w:spacing w:after="0" w:line="240" w:lineRule="auto"/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МБОУ «НОШ №11»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4C29" w:rsidRDefault="00A04C29" w:rsidP="00876143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04C29" w:rsidTr="008C6DB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4C29" w:rsidRPr="000771E6" w:rsidRDefault="00A04C29" w:rsidP="00084B31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04C29" w:rsidRPr="000771E6" w:rsidRDefault="00A04C29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04C29" w:rsidRPr="000771E6" w:rsidRDefault="00A04C29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C29" w:rsidRDefault="00A04C29">
            <w:r w:rsidRPr="00CD358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4C29" w:rsidRPr="00F848BE" w:rsidRDefault="00A04C29" w:rsidP="00876143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29" w:rsidRPr="00F65194" w:rsidRDefault="00A04C29" w:rsidP="00876143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 «Бабочки»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4C29" w:rsidRDefault="00A04C29" w:rsidP="00876143">
            <w:pPr>
              <w:spacing w:after="0" w:line="240" w:lineRule="auto"/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МБОУ «НОШ №11»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4C29" w:rsidRDefault="00A04C29" w:rsidP="00876143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04C29" w:rsidTr="008C6DB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4C29" w:rsidRPr="000771E6" w:rsidRDefault="00A04C29" w:rsidP="00084B31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04C29" w:rsidRPr="000771E6" w:rsidRDefault="00A04C29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04C29" w:rsidRPr="000771E6" w:rsidRDefault="00A04C29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C29" w:rsidRDefault="00A04C29">
            <w:r w:rsidRPr="00CD358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4C29" w:rsidRPr="00F848BE" w:rsidRDefault="00A04C29" w:rsidP="00876143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29" w:rsidRPr="00F65194" w:rsidRDefault="00A04C29" w:rsidP="008761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sz w:val="24"/>
                <w:szCs w:val="24"/>
              </w:rPr>
              <w:t>Аппликация из пластилина и трубочек «Стрекоза»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4C29" w:rsidRDefault="00A04C29" w:rsidP="00876143">
            <w:pPr>
              <w:spacing w:after="0" w:line="240" w:lineRule="auto"/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МБОУ «НОШ №11»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4C29" w:rsidRDefault="00A04C29" w:rsidP="00876143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04C29" w:rsidTr="008C6DB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4C29" w:rsidRDefault="00A04C29" w:rsidP="00084B31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04C29" w:rsidRPr="000771E6" w:rsidRDefault="00A04C29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04C29" w:rsidRPr="000771E6" w:rsidRDefault="00A04C29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C29" w:rsidRDefault="00A04C29">
            <w:r w:rsidRPr="00CD358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4C29" w:rsidRPr="00F848BE" w:rsidRDefault="00A04C29" w:rsidP="008761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29" w:rsidRPr="00F65194" w:rsidRDefault="00A04C29" w:rsidP="00876143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«Пчёлки из картона и </w:t>
            </w:r>
            <w:proofErr w:type="spellStart"/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фатина</w:t>
            </w:r>
            <w:proofErr w:type="spellEnd"/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4C29" w:rsidRDefault="00A04C29" w:rsidP="00876143">
            <w:pPr>
              <w:spacing w:after="0" w:line="240" w:lineRule="auto"/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МБОУ «НОШ №11»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4C29" w:rsidRDefault="00A04C29" w:rsidP="00876143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04C29" w:rsidTr="008C6DB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4C29" w:rsidRDefault="00A04C29" w:rsidP="00084B31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04C29" w:rsidRPr="000771E6" w:rsidRDefault="00A04C29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04C29" w:rsidRPr="000771E6" w:rsidRDefault="00A04C29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C29" w:rsidRDefault="00A04C29">
            <w:r w:rsidRPr="00CD358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4C29" w:rsidRPr="00F848BE" w:rsidRDefault="00A04C29" w:rsidP="008761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29" w:rsidRPr="00F65194" w:rsidRDefault="00A04C29" w:rsidP="008761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sz w:val="24"/>
                <w:szCs w:val="24"/>
              </w:rPr>
              <w:t>Аппликация из бумаги «Божьи коровки в траве»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4C29" w:rsidRDefault="00A04C29" w:rsidP="00876143">
            <w:pPr>
              <w:spacing w:after="0" w:line="240" w:lineRule="auto"/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МБОУ «НОШ №11»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4C29" w:rsidRDefault="00A04C29" w:rsidP="00876143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04C29" w:rsidTr="008C6DB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4C29" w:rsidRDefault="00A04C29" w:rsidP="00084B31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04C29" w:rsidRPr="000771E6" w:rsidRDefault="00A04C29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04C29" w:rsidRPr="000771E6" w:rsidRDefault="00A04C29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C29" w:rsidRPr="004232AB" w:rsidRDefault="00A0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4C29" w:rsidRPr="00F848BE" w:rsidRDefault="00A04C29" w:rsidP="008761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29" w:rsidRPr="00F65194" w:rsidRDefault="00A04C29" w:rsidP="00876143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Итоговое занятие за 1 полугодие.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4C29" w:rsidRDefault="00A04C29" w:rsidP="00876143">
            <w:pPr>
              <w:spacing w:after="0" w:line="240" w:lineRule="auto"/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МБОУ «НОШ №11»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4C29" w:rsidRDefault="00A04C29" w:rsidP="008C6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Викторина, тесты, </w:t>
            </w:r>
          </w:p>
          <w:p w:rsidR="00A04C29" w:rsidRPr="00D635A5" w:rsidRDefault="00A04C29" w:rsidP="008C6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A04C29" w:rsidTr="008C6DB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4C29" w:rsidRDefault="00A04C29" w:rsidP="00084B31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04C29" w:rsidRPr="000771E6" w:rsidRDefault="00A04C29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04C29" w:rsidRPr="000771E6" w:rsidRDefault="00A04C29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C29" w:rsidRPr="004232AB" w:rsidRDefault="00A0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58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4C29" w:rsidRPr="00D635A5" w:rsidRDefault="00A04C29" w:rsidP="008C6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часов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29" w:rsidRPr="00F65194" w:rsidRDefault="00A04C29" w:rsidP="00876143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Подготовка к конкурсам и выставкам различного уровня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4C29" w:rsidRDefault="00A04C29" w:rsidP="00876143">
            <w:pPr>
              <w:spacing w:after="0" w:line="240" w:lineRule="auto"/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МБОУ «НОШ №11»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4C29" w:rsidRPr="00D635A5" w:rsidRDefault="00A04C29" w:rsidP="008C6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 работа</w:t>
            </w:r>
          </w:p>
        </w:tc>
      </w:tr>
      <w:tr w:rsidR="00A04C29" w:rsidTr="00A04C29">
        <w:tc>
          <w:tcPr>
            <w:tcW w:w="158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C29" w:rsidRPr="00D635A5" w:rsidRDefault="00A04C29" w:rsidP="00A04C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5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4. Блок занятий «Птицы»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- 22 ч.</w:t>
            </w:r>
          </w:p>
        </w:tc>
      </w:tr>
      <w:tr w:rsidR="0021280D" w:rsidTr="008C6DB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280D" w:rsidRDefault="0021280D" w:rsidP="00084B31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1280D" w:rsidRPr="000771E6" w:rsidRDefault="0021280D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1280D" w:rsidRPr="000771E6" w:rsidRDefault="0021280D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80D" w:rsidRDefault="0021280D" w:rsidP="009835CF">
            <w:r w:rsidRPr="00CD358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280D" w:rsidRPr="00F848BE" w:rsidRDefault="0021280D" w:rsidP="00A04C29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80D" w:rsidRPr="00F65194" w:rsidRDefault="0021280D" w:rsidP="00A04C29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Панно</w:t>
            </w:r>
            <w:proofErr w:type="gramEnd"/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«Какие удивительные лебеди!»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80D" w:rsidRDefault="0021280D" w:rsidP="00A04C29">
            <w:pPr>
              <w:spacing w:after="0" w:line="240" w:lineRule="auto"/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МБОУ «НОШ №11»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80D" w:rsidRDefault="0021280D" w:rsidP="009835CF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1280D" w:rsidTr="008C6DB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280D" w:rsidRDefault="0021280D" w:rsidP="00084B31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1280D" w:rsidRPr="000771E6" w:rsidRDefault="0021280D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1280D" w:rsidRPr="000771E6" w:rsidRDefault="0021280D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80D" w:rsidRDefault="0021280D" w:rsidP="009835CF">
            <w:r w:rsidRPr="00CD358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280D" w:rsidRPr="00F848BE" w:rsidRDefault="0021280D" w:rsidP="00A04C29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80D" w:rsidRPr="00F65194" w:rsidRDefault="0021280D" w:rsidP="00A04C29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sz w:val="24"/>
                <w:szCs w:val="24"/>
              </w:rPr>
              <w:t>«Панно из цветных кружочков «Сова».</w:t>
            </w:r>
          </w:p>
          <w:p w:rsidR="0021280D" w:rsidRPr="00F65194" w:rsidRDefault="0021280D" w:rsidP="00A04C29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sz w:val="24"/>
                <w:szCs w:val="24"/>
              </w:rPr>
              <w:t>(аппликация из бумаги)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80D" w:rsidRDefault="0021280D" w:rsidP="00A04C29">
            <w:pPr>
              <w:spacing w:after="0" w:line="240" w:lineRule="auto"/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МБОУ «НОШ №11»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80D" w:rsidRDefault="0021280D" w:rsidP="009835CF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1280D" w:rsidTr="008C6DB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280D" w:rsidRDefault="0021280D" w:rsidP="00084B31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1280D" w:rsidRPr="000771E6" w:rsidRDefault="0021280D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1280D" w:rsidRPr="000771E6" w:rsidRDefault="0021280D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80D" w:rsidRPr="004232AB" w:rsidRDefault="0021280D" w:rsidP="00983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AB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280D" w:rsidRPr="00D635A5" w:rsidRDefault="0021280D" w:rsidP="008C6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643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80D" w:rsidRPr="00F65194" w:rsidRDefault="0021280D" w:rsidP="009835CF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Досугово – просветительская деятельность.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80D" w:rsidRDefault="0021280D" w:rsidP="009835CF">
            <w:pPr>
              <w:spacing w:after="0" w:line="240" w:lineRule="auto"/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МБОУ «НОШ №11»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80D" w:rsidRPr="00D635A5" w:rsidRDefault="0021280D" w:rsidP="00983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35A5">
              <w:rPr>
                <w:rFonts w:ascii="Times New Roman" w:hAnsi="Times New Roman" w:cs="Times New Roman"/>
              </w:rPr>
              <w:t>Игровая деятельность</w:t>
            </w:r>
          </w:p>
        </w:tc>
      </w:tr>
      <w:tr w:rsidR="009835CF" w:rsidTr="008C6DB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5CF" w:rsidRDefault="009835CF" w:rsidP="00084B31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35CF" w:rsidRPr="000771E6" w:rsidRDefault="009835CF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35CF" w:rsidRPr="000771E6" w:rsidRDefault="009835CF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CF" w:rsidRPr="004232AB" w:rsidRDefault="009835CF" w:rsidP="00983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AB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5CF" w:rsidRPr="00F848BE" w:rsidRDefault="009835CF" w:rsidP="009835C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CF" w:rsidRPr="00F65194" w:rsidRDefault="009835CF" w:rsidP="009835CF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 из круп «Воробей»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35CF" w:rsidRDefault="009835CF" w:rsidP="009835CF">
            <w:pPr>
              <w:spacing w:after="0" w:line="240" w:lineRule="auto"/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МБОУ «НОШ №11»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35CF" w:rsidRDefault="009835CF" w:rsidP="009835CF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835CF" w:rsidTr="008C6DB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5CF" w:rsidRDefault="009835CF" w:rsidP="00084B31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35CF" w:rsidRPr="000771E6" w:rsidRDefault="009835CF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35CF" w:rsidRPr="000771E6" w:rsidRDefault="009835CF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CF" w:rsidRPr="004232AB" w:rsidRDefault="009835CF" w:rsidP="00983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AB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5CF" w:rsidRPr="00F848BE" w:rsidRDefault="009835CF" w:rsidP="009835C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CF" w:rsidRPr="00F65194" w:rsidRDefault="009835CF" w:rsidP="009835CF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Коллективная работа «Ворона»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35CF" w:rsidRDefault="009835CF" w:rsidP="009835CF">
            <w:pPr>
              <w:spacing w:after="0" w:line="240" w:lineRule="auto"/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МБОУ «НОШ №11»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35CF" w:rsidRDefault="009835CF" w:rsidP="009835CF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835CF" w:rsidTr="008C6DB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5CF" w:rsidRDefault="009835CF" w:rsidP="00084B31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35CF" w:rsidRPr="000771E6" w:rsidRDefault="009835CF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35CF" w:rsidRPr="000771E6" w:rsidRDefault="009835CF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CF" w:rsidRPr="004232AB" w:rsidRDefault="009835CF" w:rsidP="00983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AB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5CF" w:rsidRPr="00F848BE" w:rsidRDefault="009835CF" w:rsidP="009835C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CF" w:rsidRPr="00F65194" w:rsidRDefault="009835CF" w:rsidP="009835CF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 из пластилина «Сорока – ворона»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35CF" w:rsidRDefault="009835CF" w:rsidP="009835CF">
            <w:pPr>
              <w:spacing w:after="0" w:line="240" w:lineRule="auto"/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МБОУ «НОШ №11»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35CF" w:rsidRDefault="009835CF" w:rsidP="009835CF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835CF" w:rsidTr="008C6DB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5CF" w:rsidRDefault="009835CF" w:rsidP="00084B31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35CF" w:rsidRPr="000771E6" w:rsidRDefault="009835CF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35CF" w:rsidRPr="000771E6" w:rsidRDefault="009835CF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CF" w:rsidRPr="004232AB" w:rsidRDefault="009835CF" w:rsidP="00983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AB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5CF" w:rsidRPr="00F848BE" w:rsidRDefault="009835CF" w:rsidP="009835C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CF" w:rsidRPr="00F65194" w:rsidRDefault="009835CF" w:rsidP="009835CF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Тестопластика</w:t>
            </w:r>
            <w:proofErr w:type="spellEnd"/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«Снегири»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35CF" w:rsidRDefault="009835CF" w:rsidP="009835CF">
            <w:pPr>
              <w:spacing w:after="0" w:line="240" w:lineRule="auto"/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МБОУ «НОШ №11»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35CF" w:rsidRDefault="009835CF" w:rsidP="009835CF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835CF" w:rsidTr="008C6DB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5CF" w:rsidRDefault="009835CF" w:rsidP="00084B31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35CF" w:rsidRPr="000771E6" w:rsidRDefault="009835CF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35CF" w:rsidRPr="000771E6" w:rsidRDefault="009835CF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CF" w:rsidRPr="004232AB" w:rsidRDefault="009835CF" w:rsidP="00983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AB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5CF" w:rsidRPr="00F848BE" w:rsidRDefault="009835CF" w:rsidP="009835C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CF" w:rsidRPr="00F65194" w:rsidRDefault="009835CF" w:rsidP="009835CF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«Лепим дятла».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35CF" w:rsidRDefault="009835CF" w:rsidP="009835CF">
            <w:pPr>
              <w:spacing w:after="0" w:line="240" w:lineRule="auto"/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МБОУ «НОШ №11»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35CF" w:rsidRDefault="009835CF" w:rsidP="009835CF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835CF" w:rsidTr="008C6DB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5CF" w:rsidRDefault="009835CF" w:rsidP="00084B31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35CF" w:rsidRPr="000771E6" w:rsidRDefault="009835CF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35CF" w:rsidRPr="000771E6" w:rsidRDefault="009835CF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CF" w:rsidRPr="004232AB" w:rsidRDefault="009835CF" w:rsidP="00983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AB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5CF" w:rsidRPr="00F848BE" w:rsidRDefault="009835CF" w:rsidP="009835C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CF" w:rsidRPr="00F65194" w:rsidRDefault="009835CF" w:rsidP="009835CF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 из бумаги «Птичка – синичка»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35CF" w:rsidRDefault="009835CF" w:rsidP="009835CF">
            <w:pPr>
              <w:spacing w:after="0" w:line="240" w:lineRule="auto"/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МБОУ «НОШ №11»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35CF" w:rsidRDefault="009835CF" w:rsidP="009835CF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835CF" w:rsidTr="008C6DB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5CF" w:rsidRDefault="009835CF" w:rsidP="00084B31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35CF" w:rsidRPr="000771E6" w:rsidRDefault="009835CF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35CF" w:rsidRPr="000771E6" w:rsidRDefault="009835CF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CF" w:rsidRPr="004232AB" w:rsidRDefault="009835CF" w:rsidP="00983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AB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5CF" w:rsidRPr="00F848BE" w:rsidRDefault="009835CF" w:rsidP="009835C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CF" w:rsidRPr="00F65194" w:rsidRDefault="009835CF" w:rsidP="009835CF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Оригами «</w:t>
            </w:r>
            <w:proofErr w:type="spellStart"/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Стерх</w:t>
            </w:r>
            <w:proofErr w:type="spellEnd"/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35CF" w:rsidRDefault="009835CF" w:rsidP="009835CF">
            <w:pPr>
              <w:spacing w:after="0" w:line="240" w:lineRule="auto"/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МБОУ «НОШ №11»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35CF" w:rsidRDefault="009835CF" w:rsidP="009835CF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835CF" w:rsidTr="009835CF">
        <w:tc>
          <w:tcPr>
            <w:tcW w:w="158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5CF" w:rsidRPr="00D635A5" w:rsidRDefault="009835CF" w:rsidP="00983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5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 Блок занятий «Растения»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- 16 ч.</w:t>
            </w:r>
          </w:p>
        </w:tc>
      </w:tr>
      <w:tr w:rsidR="009835CF" w:rsidTr="008C6DB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5CF" w:rsidRDefault="009835CF" w:rsidP="00084B31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35CF" w:rsidRPr="000771E6" w:rsidRDefault="009835CF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35CF" w:rsidRPr="000771E6" w:rsidRDefault="009835CF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CF" w:rsidRPr="004232AB" w:rsidRDefault="009835CF" w:rsidP="00983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AB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5CF" w:rsidRPr="00F848BE" w:rsidRDefault="009835CF" w:rsidP="009835C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CF" w:rsidRPr="00F65194" w:rsidRDefault="009835CF" w:rsidP="009835C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sz w:val="24"/>
                <w:szCs w:val="24"/>
              </w:rPr>
              <w:t>«Ёлочка – зелёная иголочка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35CF" w:rsidRDefault="009835CF" w:rsidP="009835CF">
            <w:pPr>
              <w:spacing w:after="0" w:line="240" w:lineRule="auto"/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МБОУ «НОШ №11»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35CF" w:rsidRDefault="009835CF" w:rsidP="009835CF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835CF" w:rsidTr="008C6DB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5CF" w:rsidRDefault="009835CF" w:rsidP="00084B31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35CF" w:rsidRPr="000771E6" w:rsidRDefault="009835CF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35CF" w:rsidRPr="000771E6" w:rsidRDefault="009835CF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CF" w:rsidRPr="004232AB" w:rsidRDefault="009835CF" w:rsidP="00983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AB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5CF" w:rsidRPr="00F848BE" w:rsidRDefault="009835CF" w:rsidP="009835C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CF" w:rsidRPr="00F65194" w:rsidRDefault="009835CF" w:rsidP="009835CF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«Хоровод берёзок».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35CF" w:rsidRDefault="009835CF" w:rsidP="009835CF">
            <w:pPr>
              <w:spacing w:after="0" w:line="240" w:lineRule="auto"/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МБОУ «НОШ №11»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35CF" w:rsidRDefault="009835CF" w:rsidP="009835CF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835CF" w:rsidTr="008C6DB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5CF" w:rsidRDefault="009835CF" w:rsidP="00084B31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35CF" w:rsidRPr="000771E6" w:rsidRDefault="009835CF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35CF" w:rsidRPr="000771E6" w:rsidRDefault="009835CF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CF" w:rsidRPr="004232AB" w:rsidRDefault="009835CF" w:rsidP="00983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AB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5CF" w:rsidRPr="00F848BE" w:rsidRDefault="009835CF" w:rsidP="009835C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CF" w:rsidRPr="00F65194" w:rsidRDefault="009835CF" w:rsidP="009835CF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Панно «</w:t>
            </w:r>
            <w:proofErr w:type="spellStart"/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Рябинушка</w:t>
            </w:r>
            <w:proofErr w:type="spellEnd"/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35CF" w:rsidRDefault="009835CF" w:rsidP="009835CF">
            <w:pPr>
              <w:spacing w:after="0" w:line="240" w:lineRule="auto"/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МБОУ «НОШ №11»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35CF" w:rsidRDefault="009835CF" w:rsidP="009835CF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835CF" w:rsidTr="008C6DB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5CF" w:rsidRDefault="009835CF" w:rsidP="00084B31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35CF" w:rsidRPr="000771E6" w:rsidRDefault="009835CF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35CF" w:rsidRPr="000771E6" w:rsidRDefault="009835CF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CF" w:rsidRPr="004232AB" w:rsidRDefault="009835CF" w:rsidP="00983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AB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5CF" w:rsidRPr="00F848BE" w:rsidRDefault="009835CF" w:rsidP="009835C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CF" w:rsidRPr="00F65194" w:rsidRDefault="009835CF" w:rsidP="009835CF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«Я из Красной книги. Подснежник»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35CF" w:rsidRDefault="009835CF" w:rsidP="009835CF">
            <w:pPr>
              <w:spacing w:after="0" w:line="240" w:lineRule="auto"/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МБОУ «НОШ №11»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35CF" w:rsidRDefault="009835CF" w:rsidP="009835CF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835CF" w:rsidTr="008C6DB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5CF" w:rsidRDefault="009835CF" w:rsidP="00084B31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35CF" w:rsidRPr="000771E6" w:rsidRDefault="009835CF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35CF" w:rsidRPr="000771E6" w:rsidRDefault="009835CF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CF" w:rsidRPr="004232AB" w:rsidRDefault="009835CF" w:rsidP="00983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AB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5CF" w:rsidRPr="00F848BE" w:rsidRDefault="009835CF" w:rsidP="009835C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CF" w:rsidRPr="00F65194" w:rsidRDefault="009835CF" w:rsidP="009835CF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Панно из пластилина «Брусника»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35CF" w:rsidRDefault="009835CF" w:rsidP="009835CF">
            <w:pPr>
              <w:spacing w:after="0" w:line="240" w:lineRule="auto"/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МБОУ «НОШ №11»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35CF" w:rsidRDefault="009835CF" w:rsidP="009835CF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835CF" w:rsidTr="008C6DB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5CF" w:rsidRDefault="009835CF" w:rsidP="00084B31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35CF" w:rsidRPr="000771E6" w:rsidRDefault="009835CF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35CF" w:rsidRPr="000771E6" w:rsidRDefault="009835CF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CF" w:rsidRPr="004232AB" w:rsidRDefault="009835CF" w:rsidP="00983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AB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5CF" w:rsidRPr="00F848BE" w:rsidRDefault="009835CF" w:rsidP="009835C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CF" w:rsidRPr="00F65194" w:rsidRDefault="009835CF" w:rsidP="009835CF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Панно из пластилина «Черника»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35CF" w:rsidRDefault="009835CF" w:rsidP="009835CF">
            <w:pPr>
              <w:spacing w:after="0" w:line="240" w:lineRule="auto"/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МБОУ «НОШ №11»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35CF" w:rsidRDefault="009835CF" w:rsidP="009835CF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835CF" w:rsidTr="008C6DB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5CF" w:rsidRDefault="009835CF" w:rsidP="00084B31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35CF" w:rsidRPr="000771E6" w:rsidRDefault="009835CF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35CF" w:rsidRPr="000771E6" w:rsidRDefault="009835CF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CF" w:rsidRPr="004232AB" w:rsidRDefault="009835CF" w:rsidP="00983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AB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5CF" w:rsidRPr="00F848BE" w:rsidRDefault="009835CF" w:rsidP="009835C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CF" w:rsidRPr="00F65194" w:rsidRDefault="009835CF" w:rsidP="009835C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sz w:val="24"/>
                <w:szCs w:val="24"/>
              </w:rPr>
              <w:t>«Одуванчик»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35CF" w:rsidRDefault="009835CF" w:rsidP="009835CF">
            <w:pPr>
              <w:spacing w:after="0" w:line="240" w:lineRule="auto"/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МБОУ «НОШ №11»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35CF" w:rsidRDefault="009835CF" w:rsidP="009835CF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835CF" w:rsidTr="008C6DB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5CF" w:rsidRDefault="009835CF" w:rsidP="00084B31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35CF" w:rsidRPr="000771E6" w:rsidRDefault="009835CF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35CF" w:rsidRPr="000771E6" w:rsidRDefault="009835CF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CF" w:rsidRPr="004232AB" w:rsidRDefault="009835CF" w:rsidP="00983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AB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5CF" w:rsidRPr="00F848BE" w:rsidRDefault="009835CF" w:rsidP="009835C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CF" w:rsidRPr="00F65194" w:rsidRDefault="009835CF" w:rsidP="009835C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sz w:val="24"/>
                <w:szCs w:val="24"/>
              </w:rPr>
              <w:t>«Сирень»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35CF" w:rsidRDefault="009835CF" w:rsidP="009835CF">
            <w:pPr>
              <w:spacing w:after="0" w:line="240" w:lineRule="auto"/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МБОУ «НОШ №11»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35CF" w:rsidRDefault="009835CF" w:rsidP="009835CF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835CF" w:rsidTr="009835CF">
        <w:tc>
          <w:tcPr>
            <w:tcW w:w="158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5CF" w:rsidRPr="00875BB5" w:rsidRDefault="009835CF" w:rsidP="00983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F65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Блок занятий «Мир вокруг нас»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- 38 ч.</w:t>
            </w:r>
          </w:p>
        </w:tc>
      </w:tr>
      <w:tr w:rsidR="009835CF" w:rsidTr="008C6DB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5CF" w:rsidRDefault="009835CF" w:rsidP="00084B31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35CF" w:rsidRPr="000771E6" w:rsidRDefault="009835CF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35CF" w:rsidRPr="000771E6" w:rsidRDefault="009835CF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CF" w:rsidRPr="004232AB" w:rsidRDefault="009835CF" w:rsidP="00983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AB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5CF" w:rsidRPr="00F848BE" w:rsidRDefault="00EC7B1C" w:rsidP="009835C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835CF"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CF" w:rsidRPr="00F65194" w:rsidRDefault="009835CF" w:rsidP="009835CF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«Аквариум с рыбками».</w:t>
            </w:r>
          </w:p>
          <w:p w:rsidR="009835CF" w:rsidRPr="00F65194" w:rsidRDefault="009835CF" w:rsidP="009835CF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(аппликация из бумаги, лепка)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35CF" w:rsidRDefault="009835CF" w:rsidP="009835CF">
            <w:pPr>
              <w:spacing w:after="0" w:line="240" w:lineRule="auto"/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МБОУ «НОШ №11»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35CF" w:rsidRDefault="009835CF" w:rsidP="009835CF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835CF" w:rsidTr="008C6DB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5CF" w:rsidRDefault="009835CF" w:rsidP="00084B31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35CF" w:rsidRPr="000771E6" w:rsidRDefault="009835CF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35CF" w:rsidRPr="000771E6" w:rsidRDefault="009835CF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CF" w:rsidRPr="004232AB" w:rsidRDefault="009835CF" w:rsidP="00983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AB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5CF" w:rsidRPr="00F848BE" w:rsidRDefault="009835CF" w:rsidP="009835C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CF" w:rsidRPr="00F65194" w:rsidRDefault="009835CF" w:rsidP="009835CF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 лесной полянке».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35CF" w:rsidRDefault="009835CF" w:rsidP="009835CF">
            <w:pPr>
              <w:spacing w:after="0" w:line="240" w:lineRule="auto"/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МБОУ «НОШ №11»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35CF" w:rsidRDefault="009835CF" w:rsidP="009835CF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835CF" w:rsidTr="008C6DB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5CF" w:rsidRDefault="009835CF" w:rsidP="00084B31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35CF" w:rsidRPr="000771E6" w:rsidRDefault="009835CF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35CF" w:rsidRPr="000771E6" w:rsidRDefault="009835CF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CF" w:rsidRPr="004232AB" w:rsidRDefault="009835CF" w:rsidP="00983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AB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5CF" w:rsidRPr="00F848BE" w:rsidRDefault="009835CF" w:rsidP="009835C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CF" w:rsidRPr="00F65194" w:rsidRDefault="009835CF" w:rsidP="009835CF">
            <w:pPr>
              <w:tabs>
                <w:tab w:val="left" w:pos="820"/>
                <w:tab w:val="right" w:pos="27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«Радуга – дуга».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35CF" w:rsidRDefault="009835CF" w:rsidP="009835CF">
            <w:pPr>
              <w:spacing w:after="0" w:line="240" w:lineRule="auto"/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МБОУ «НОШ №11»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35CF" w:rsidRDefault="009835CF" w:rsidP="009835CF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835CF" w:rsidTr="008C6DB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5CF" w:rsidRDefault="009835CF" w:rsidP="00084B31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35CF" w:rsidRPr="000771E6" w:rsidRDefault="009835CF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35CF" w:rsidRPr="000771E6" w:rsidRDefault="009835CF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CF" w:rsidRPr="004232AB" w:rsidRDefault="009835CF" w:rsidP="00983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AB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5CF" w:rsidRPr="00F848BE" w:rsidRDefault="009835CF" w:rsidP="009835C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CF" w:rsidRPr="00F65194" w:rsidRDefault="009835CF" w:rsidP="009835CF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 лугу».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35CF" w:rsidRDefault="009835CF" w:rsidP="009835CF">
            <w:pPr>
              <w:spacing w:after="0" w:line="240" w:lineRule="auto"/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МБОУ «НОШ №11»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35CF" w:rsidRDefault="009835CF" w:rsidP="009835CF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835CF" w:rsidTr="008C6DB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5CF" w:rsidRDefault="009835CF" w:rsidP="00084B31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35CF" w:rsidRPr="000771E6" w:rsidRDefault="009835CF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35CF" w:rsidRPr="000771E6" w:rsidRDefault="009835CF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CF" w:rsidRPr="004232AB" w:rsidRDefault="009835CF" w:rsidP="00983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AB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5CF" w:rsidRPr="00F848BE" w:rsidRDefault="009835CF" w:rsidP="009835C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CF" w:rsidRPr="00F65194" w:rsidRDefault="009835CF" w:rsidP="009835C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«Солнце, Земля и другие планеты».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35CF" w:rsidRDefault="009835CF" w:rsidP="009835CF">
            <w:pPr>
              <w:spacing w:after="0" w:line="240" w:lineRule="auto"/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МБОУ «НОШ №11»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35CF" w:rsidRDefault="009835CF" w:rsidP="009835CF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835CF" w:rsidTr="008C6DB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5CF" w:rsidRDefault="009835CF" w:rsidP="00084B31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35CF" w:rsidRPr="000771E6" w:rsidRDefault="009835CF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35CF" w:rsidRPr="000771E6" w:rsidRDefault="009835CF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CF" w:rsidRPr="004232AB" w:rsidRDefault="009835CF" w:rsidP="00983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AB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5CF" w:rsidRPr="00F848BE" w:rsidRDefault="009835CF" w:rsidP="009835C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643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CF" w:rsidRPr="00F65194" w:rsidRDefault="009835CF" w:rsidP="009835CF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Досугово – просветительская деятельность.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35CF" w:rsidRDefault="009835CF" w:rsidP="009835CF">
            <w:pPr>
              <w:spacing w:after="0" w:line="240" w:lineRule="auto"/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МБОУ «НОШ №11»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35CF" w:rsidRPr="00D635A5" w:rsidRDefault="009835CF" w:rsidP="00983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35A5">
              <w:rPr>
                <w:rFonts w:ascii="Times New Roman" w:hAnsi="Times New Roman" w:cs="Times New Roman"/>
              </w:rPr>
              <w:t>Игровая деятельность</w:t>
            </w:r>
          </w:p>
        </w:tc>
      </w:tr>
      <w:tr w:rsidR="009835CF" w:rsidTr="008C6DB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5CF" w:rsidRDefault="009835CF" w:rsidP="00084B31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35CF" w:rsidRPr="000771E6" w:rsidRDefault="009835CF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35CF" w:rsidRPr="000771E6" w:rsidRDefault="009835CF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CF" w:rsidRPr="004232AB" w:rsidRDefault="009835CF" w:rsidP="00983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5CF" w:rsidRPr="00F848BE" w:rsidRDefault="009835CF" w:rsidP="009835C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CF" w:rsidRPr="00F65194" w:rsidRDefault="009835CF" w:rsidP="009835C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Итоговая аттестация учащихся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35CF" w:rsidRDefault="009835CF" w:rsidP="009835CF">
            <w:pPr>
              <w:spacing w:after="0" w:line="240" w:lineRule="auto"/>
            </w:pPr>
            <w:r w:rsidRPr="00D86871">
              <w:rPr>
                <w:rFonts w:ascii="Times New Roman" w:hAnsi="Times New Roman" w:cs="Times New Roman"/>
                <w:sz w:val="24"/>
                <w:szCs w:val="24"/>
              </w:rPr>
              <w:t>МБОУ «НОШ №11»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35CF" w:rsidRPr="00147643" w:rsidRDefault="009835CF" w:rsidP="009835C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Pr="001476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икторина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практическая работа</w:t>
            </w:r>
          </w:p>
        </w:tc>
      </w:tr>
      <w:tr w:rsidR="00EC7B1C" w:rsidTr="008C6DB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7B1C" w:rsidRDefault="00EC7B1C" w:rsidP="00084B31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C7B1C" w:rsidRPr="000771E6" w:rsidRDefault="00EC7B1C" w:rsidP="00EC7B1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C7B1C" w:rsidRPr="000771E6" w:rsidRDefault="00EC7B1C" w:rsidP="00EC7B1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B1C" w:rsidRDefault="00EC7B1C">
            <w:r w:rsidRPr="00542988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7B1C" w:rsidRPr="00F848BE" w:rsidRDefault="00EC7B1C" w:rsidP="00EC7B1C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1C" w:rsidRPr="00F65194" w:rsidRDefault="00EC7B1C" w:rsidP="00EC7B1C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«Земля, с днём рождения тебя!»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7B1C" w:rsidRDefault="00EC7B1C" w:rsidP="00EC7B1C">
            <w:pPr>
              <w:spacing w:after="0" w:line="240" w:lineRule="auto"/>
            </w:pPr>
            <w:r w:rsidRPr="008935D9">
              <w:rPr>
                <w:rFonts w:ascii="Times New Roman" w:hAnsi="Times New Roman" w:cs="Times New Roman"/>
                <w:sz w:val="24"/>
                <w:szCs w:val="24"/>
              </w:rPr>
              <w:t>МБОУ «НОШ №11»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7B1C" w:rsidRDefault="00EC7B1C" w:rsidP="00EC7B1C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EC7B1C" w:rsidTr="008C6DB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7B1C" w:rsidRDefault="00EC7B1C" w:rsidP="00084B31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C7B1C" w:rsidRPr="000771E6" w:rsidRDefault="00EC7B1C" w:rsidP="00EC7B1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C7B1C" w:rsidRPr="000771E6" w:rsidRDefault="00EC7B1C" w:rsidP="00EC7B1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B1C" w:rsidRDefault="00EC7B1C">
            <w:r w:rsidRPr="00542988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7B1C" w:rsidRPr="00F848BE" w:rsidRDefault="00EC7B1C" w:rsidP="00EC7B1C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1C" w:rsidRPr="00F65194" w:rsidRDefault="00EC7B1C" w:rsidP="00EC7B1C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«Весна – красна».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7B1C" w:rsidRDefault="00EC7B1C" w:rsidP="00EC7B1C">
            <w:pPr>
              <w:spacing w:after="0" w:line="240" w:lineRule="auto"/>
            </w:pPr>
            <w:r w:rsidRPr="008935D9">
              <w:rPr>
                <w:rFonts w:ascii="Times New Roman" w:hAnsi="Times New Roman" w:cs="Times New Roman"/>
                <w:sz w:val="24"/>
                <w:szCs w:val="24"/>
              </w:rPr>
              <w:t>МБОУ «НОШ №11»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7B1C" w:rsidRDefault="00EC7B1C" w:rsidP="00EC7B1C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EC7B1C" w:rsidTr="008C6DB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7B1C" w:rsidRDefault="00EC7B1C" w:rsidP="00084B31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C7B1C" w:rsidRPr="000771E6" w:rsidRDefault="00EC7B1C" w:rsidP="00EC7B1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C7B1C" w:rsidRPr="000771E6" w:rsidRDefault="00EC7B1C" w:rsidP="00EC7B1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B1C" w:rsidRDefault="00EC7B1C">
            <w:r w:rsidRPr="00542988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7B1C" w:rsidRPr="00F848BE" w:rsidRDefault="00EC7B1C" w:rsidP="00EC7B1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1C" w:rsidRPr="00F65194" w:rsidRDefault="00EC7B1C" w:rsidP="00EC7B1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Экологическая викторина «Лес – страна чудес»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7B1C" w:rsidRDefault="00EC7B1C" w:rsidP="00EC7B1C">
            <w:pPr>
              <w:spacing w:after="0" w:line="240" w:lineRule="auto"/>
            </w:pPr>
            <w:r w:rsidRPr="008935D9">
              <w:rPr>
                <w:rFonts w:ascii="Times New Roman" w:hAnsi="Times New Roman" w:cs="Times New Roman"/>
                <w:sz w:val="24"/>
                <w:szCs w:val="24"/>
              </w:rPr>
              <w:t>МБОУ «НОШ №11»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7B1C" w:rsidRDefault="00EC7B1C" w:rsidP="00EC7B1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Игра-соревнование</w:t>
            </w:r>
          </w:p>
        </w:tc>
      </w:tr>
      <w:tr w:rsidR="00EC7B1C" w:rsidTr="008C6DB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7B1C" w:rsidRDefault="00EC7B1C" w:rsidP="00084B31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C7B1C" w:rsidRPr="000771E6" w:rsidRDefault="00EC7B1C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C7B1C" w:rsidRPr="000771E6" w:rsidRDefault="00EC7B1C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B1C" w:rsidRPr="004232AB" w:rsidRDefault="00EC7B1C" w:rsidP="00983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988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7B1C" w:rsidRPr="00F848BE" w:rsidRDefault="00EC7B1C" w:rsidP="009835C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743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часов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1C" w:rsidRPr="00F65194" w:rsidRDefault="00EC7B1C" w:rsidP="00EC7B1C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51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Подготовка к конкурсам и выставкам различного уровня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7B1C" w:rsidRDefault="00EC7B1C" w:rsidP="00EC7B1C">
            <w:pPr>
              <w:spacing w:after="0" w:line="240" w:lineRule="auto"/>
            </w:pPr>
            <w:r w:rsidRPr="008935D9">
              <w:rPr>
                <w:rFonts w:ascii="Times New Roman" w:hAnsi="Times New Roman" w:cs="Times New Roman"/>
                <w:sz w:val="24"/>
                <w:szCs w:val="24"/>
              </w:rPr>
              <w:t>МБОУ «НОШ №11»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7B1C" w:rsidRPr="00875BB5" w:rsidRDefault="00EC7B1C" w:rsidP="009835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EC7B1C" w:rsidTr="008C6DB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7B1C" w:rsidRDefault="00EC7B1C" w:rsidP="00084B31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C7B1C" w:rsidRPr="000771E6" w:rsidRDefault="00EC7B1C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C7B1C" w:rsidRPr="000771E6" w:rsidRDefault="00EC7B1C" w:rsidP="00084B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B1C" w:rsidRPr="00EC7B1C" w:rsidRDefault="00EC7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B1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7B1C" w:rsidRPr="00EC7B1C" w:rsidRDefault="00EC7B1C" w:rsidP="008C6D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7B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144 ч.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1C" w:rsidRPr="00F65194" w:rsidRDefault="00EC7B1C" w:rsidP="008C6DB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7B1C" w:rsidRPr="00D86871" w:rsidRDefault="00EC7B1C" w:rsidP="008C6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7B1C" w:rsidRPr="00D635A5" w:rsidRDefault="00EC7B1C" w:rsidP="008C6D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96F2E" w:rsidRPr="00EF2C87" w:rsidRDefault="00B96F2E" w:rsidP="00EF2C87">
      <w:pPr>
        <w:rPr>
          <w:rFonts w:ascii="Times New Roman" w:hAnsi="Times New Roman" w:cs="Times New Roman"/>
          <w:sz w:val="28"/>
          <w:szCs w:val="28"/>
        </w:rPr>
        <w:sectPr w:rsidR="00B96F2E" w:rsidRPr="00EF2C87" w:rsidSect="002B100F">
          <w:pgSz w:w="16838" w:h="11906" w:orient="landscape"/>
          <w:pgMar w:top="979" w:right="992" w:bottom="993" w:left="1134" w:header="709" w:footer="709" w:gutter="0"/>
          <w:pgNumType w:start="15"/>
          <w:cols w:space="708"/>
          <w:titlePg/>
          <w:docGrid w:linePitch="360"/>
        </w:sectPr>
      </w:pPr>
    </w:p>
    <w:p w:rsidR="00BF7CB5" w:rsidRPr="00557F35" w:rsidRDefault="00BF7CB5" w:rsidP="00A07673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BF7CB5" w:rsidRPr="00557F35" w:rsidSect="00485455">
      <w:pgSz w:w="11906" w:h="16838"/>
      <w:pgMar w:top="1134" w:right="850" w:bottom="113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CF6" w:rsidRDefault="00386CF6" w:rsidP="00B86141">
      <w:pPr>
        <w:spacing w:after="0" w:line="240" w:lineRule="auto"/>
      </w:pPr>
      <w:r>
        <w:separator/>
      </w:r>
    </w:p>
  </w:endnote>
  <w:endnote w:type="continuationSeparator" w:id="0">
    <w:p w:rsidR="00386CF6" w:rsidRDefault="00386CF6" w:rsidP="00B86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CF6" w:rsidRDefault="00386CF6" w:rsidP="00B86141">
      <w:pPr>
        <w:spacing w:after="0" w:line="240" w:lineRule="auto"/>
      </w:pPr>
      <w:r>
        <w:separator/>
      </w:r>
    </w:p>
  </w:footnote>
  <w:footnote w:type="continuationSeparator" w:id="0">
    <w:p w:rsidR="00386CF6" w:rsidRDefault="00386CF6" w:rsidP="00B86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9345011"/>
      <w:docPartObj>
        <w:docPartGallery w:val="Page Numbers (Top of Page)"/>
        <w:docPartUnique/>
      </w:docPartObj>
    </w:sdtPr>
    <w:sdtContent>
      <w:p w:rsidR="003B4F05" w:rsidRDefault="003B4F05" w:rsidP="004F09B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717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1174" w:hanging="720"/>
      </w:pPr>
    </w:lvl>
  </w:abstractNum>
  <w:abstractNum w:abstractNumId="3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0C"/>
    <w:multiLevelType w:val="singleLevel"/>
    <w:tmpl w:val="0000000C"/>
    <w:name w:val="WW8Num13"/>
    <w:lvl w:ilvl="0">
      <w:start w:val="1"/>
      <w:numFmt w:val="bullet"/>
      <w:lvlText w:val=""/>
      <w:lvlJc w:val="left"/>
      <w:pPr>
        <w:tabs>
          <w:tab w:val="num" w:pos="795"/>
        </w:tabs>
        <w:ind w:left="795" w:hanging="360"/>
      </w:pPr>
      <w:rPr>
        <w:rFonts w:ascii="Wingdings" w:hAnsi="Wingdings"/>
      </w:rPr>
    </w:lvl>
  </w:abstractNum>
  <w:abstractNum w:abstractNumId="5">
    <w:nsid w:val="0000000F"/>
    <w:multiLevelType w:val="singleLevel"/>
    <w:tmpl w:val="0000000F"/>
    <w:name w:val="WW8Num16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6">
    <w:nsid w:val="00000010"/>
    <w:multiLevelType w:val="singleLevel"/>
    <w:tmpl w:val="00000010"/>
    <w:name w:val="WW8Num17"/>
    <w:lvl w:ilvl="0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</w:abstractNum>
  <w:abstractNum w:abstractNumId="7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1174" w:hanging="360"/>
      </w:pPr>
      <w:rPr>
        <w:rFonts w:ascii="Symbol" w:hAnsi="Symbol"/>
      </w:rPr>
    </w:lvl>
  </w:abstractNum>
  <w:abstractNum w:abstractNumId="8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1174" w:hanging="360"/>
      </w:pPr>
      <w:rPr>
        <w:rFonts w:ascii="Symbol" w:hAnsi="Symbol" w:cs="Times New Roman"/>
      </w:rPr>
    </w:lvl>
  </w:abstractNum>
  <w:abstractNum w:abstractNumId="9">
    <w:nsid w:val="00000015"/>
    <w:multiLevelType w:val="singleLevel"/>
    <w:tmpl w:val="00000015"/>
    <w:name w:val="WW8Num2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">
    <w:nsid w:val="00000018"/>
    <w:multiLevelType w:val="singleLevel"/>
    <w:tmpl w:val="00000018"/>
    <w:name w:val="WW8Num27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1">
    <w:nsid w:val="00000019"/>
    <w:multiLevelType w:val="singleLevel"/>
    <w:tmpl w:val="00000019"/>
    <w:name w:val="WW8Num2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2">
    <w:nsid w:val="0000001F"/>
    <w:multiLevelType w:val="singleLevel"/>
    <w:tmpl w:val="0000001F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20"/>
    <w:multiLevelType w:val="singleLevel"/>
    <w:tmpl w:val="00000020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>
    <w:nsid w:val="00000021"/>
    <w:multiLevelType w:val="singleLevel"/>
    <w:tmpl w:val="00000021"/>
    <w:name w:val="WW8Num35"/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</w:abstractNum>
  <w:abstractNum w:abstractNumId="15">
    <w:nsid w:val="00000022"/>
    <w:multiLevelType w:val="multilevel"/>
    <w:tmpl w:val="00000022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6">
    <w:nsid w:val="00000023"/>
    <w:multiLevelType w:val="singleLevel"/>
    <w:tmpl w:val="00000023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1482" w:hanging="915"/>
      </w:pPr>
    </w:lvl>
  </w:abstractNum>
  <w:abstractNum w:abstractNumId="17">
    <w:nsid w:val="00000026"/>
    <w:multiLevelType w:val="singleLevel"/>
    <w:tmpl w:val="00000026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8">
    <w:nsid w:val="025A604C"/>
    <w:multiLevelType w:val="hybridMultilevel"/>
    <w:tmpl w:val="3BB61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28D0C77"/>
    <w:multiLevelType w:val="hybridMultilevel"/>
    <w:tmpl w:val="B19E8A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05EB2DAF"/>
    <w:multiLevelType w:val="hybridMultilevel"/>
    <w:tmpl w:val="8D603EF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>
    <w:nsid w:val="0D442ED3"/>
    <w:multiLevelType w:val="hybridMultilevel"/>
    <w:tmpl w:val="30664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DA77534"/>
    <w:multiLevelType w:val="hybridMultilevel"/>
    <w:tmpl w:val="3FCA75AA"/>
    <w:lvl w:ilvl="0" w:tplc="8A1E155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FAF5D5C"/>
    <w:multiLevelType w:val="hybridMultilevel"/>
    <w:tmpl w:val="69F66A64"/>
    <w:lvl w:ilvl="0" w:tplc="7F0082C6">
      <w:start w:val="1"/>
      <w:numFmt w:val="decimal"/>
      <w:lvlText w:val="%1."/>
      <w:lvlJc w:val="righ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42D2759"/>
    <w:multiLevelType w:val="hybridMultilevel"/>
    <w:tmpl w:val="7A5233F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15ED5554"/>
    <w:multiLevelType w:val="singleLevel"/>
    <w:tmpl w:val="811A2E0A"/>
    <w:lvl w:ilvl="0">
      <w:start w:val="10"/>
      <w:numFmt w:val="decimal"/>
      <w:lvlText w:val="%1)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26">
    <w:nsid w:val="165F6F53"/>
    <w:multiLevelType w:val="hybridMultilevel"/>
    <w:tmpl w:val="3D7895C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>
    <w:nsid w:val="1682321C"/>
    <w:multiLevelType w:val="hybridMultilevel"/>
    <w:tmpl w:val="2006D4E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1C790D60"/>
    <w:multiLevelType w:val="hybridMultilevel"/>
    <w:tmpl w:val="CE1CC080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D834F60"/>
    <w:multiLevelType w:val="hybridMultilevel"/>
    <w:tmpl w:val="B1A0C1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DB56CB9"/>
    <w:multiLevelType w:val="hybridMultilevel"/>
    <w:tmpl w:val="48E85E12"/>
    <w:lvl w:ilvl="0" w:tplc="0419000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31">
    <w:nsid w:val="1F733480"/>
    <w:multiLevelType w:val="hybridMultilevel"/>
    <w:tmpl w:val="CA48BC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2A581ACE"/>
    <w:multiLevelType w:val="hybridMultilevel"/>
    <w:tmpl w:val="0A0EF67E"/>
    <w:lvl w:ilvl="0" w:tplc="0419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33">
    <w:nsid w:val="2D8625B1"/>
    <w:multiLevelType w:val="hybridMultilevel"/>
    <w:tmpl w:val="6AAA7F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37C715BA"/>
    <w:multiLevelType w:val="hybridMultilevel"/>
    <w:tmpl w:val="685E5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82074FC"/>
    <w:multiLevelType w:val="hybridMultilevel"/>
    <w:tmpl w:val="69F66A64"/>
    <w:lvl w:ilvl="0" w:tplc="7F0082C6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C5F4A8D"/>
    <w:multiLevelType w:val="hybridMultilevel"/>
    <w:tmpl w:val="8312CB3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3DF650D7"/>
    <w:multiLevelType w:val="hybridMultilevel"/>
    <w:tmpl w:val="306C2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EB019D8"/>
    <w:multiLevelType w:val="singleLevel"/>
    <w:tmpl w:val="1C044CD6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  <w:b w:val="0"/>
      </w:rPr>
    </w:lvl>
  </w:abstractNum>
  <w:abstractNum w:abstractNumId="39">
    <w:nsid w:val="414A6807"/>
    <w:multiLevelType w:val="singleLevel"/>
    <w:tmpl w:val="5D587A52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40">
    <w:nsid w:val="430961BF"/>
    <w:multiLevelType w:val="multilevel"/>
    <w:tmpl w:val="4606D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448560D9"/>
    <w:multiLevelType w:val="hybridMultilevel"/>
    <w:tmpl w:val="4DA2BAAA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2">
    <w:nsid w:val="4A567BD6"/>
    <w:multiLevelType w:val="hybridMultilevel"/>
    <w:tmpl w:val="3F24D9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>
    <w:nsid w:val="4A696F01"/>
    <w:multiLevelType w:val="hybridMultilevel"/>
    <w:tmpl w:val="A5C2B61A"/>
    <w:lvl w:ilvl="0" w:tplc="32ECE826">
      <w:start w:val="1"/>
      <w:numFmt w:val="decimal"/>
      <w:lvlText w:val="%1."/>
      <w:lvlJc w:val="center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4">
    <w:nsid w:val="4C5E65E7"/>
    <w:multiLevelType w:val="multilevel"/>
    <w:tmpl w:val="3F3C3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0256E2E"/>
    <w:multiLevelType w:val="multilevel"/>
    <w:tmpl w:val="6AD4BD28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2FC56B9"/>
    <w:multiLevelType w:val="hybridMultilevel"/>
    <w:tmpl w:val="952067EA"/>
    <w:lvl w:ilvl="0" w:tplc="8A1E155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32331AF"/>
    <w:multiLevelType w:val="hybridMultilevel"/>
    <w:tmpl w:val="F70E6E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ACD2296"/>
    <w:multiLevelType w:val="hybridMultilevel"/>
    <w:tmpl w:val="EDDA5EAE"/>
    <w:lvl w:ilvl="0" w:tplc="E1C282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5DE147A4"/>
    <w:multiLevelType w:val="hybridMultilevel"/>
    <w:tmpl w:val="C3761708"/>
    <w:lvl w:ilvl="0" w:tplc="041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50">
    <w:nsid w:val="623E35DF"/>
    <w:multiLevelType w:val="hybridMultilevel"/>
    <w:tmpl w:val="E5C2D8D6"/>
    <w:lvl w:ilvl="0" w:tplc="3FA87074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1">
    <w:nsid w:val="6743493A"/>
    <w:multiLevelType w:val="hybridMultilevel"/>
    <w:tmpl w:val="66C03F58"/>
    <w:lvl w:ilvl="0" w:tplc="4E92C3F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8BE0D9C"/>
    <w:multiLevelType w:val="hybridMultilevel"/>
    <w:tmpl w:val="AEB01594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53">
    <w:nsid w:val="69D26965"/>
    <w:multiLevelType w:val="hybridMultilevel"/>
    <w:tmpl w:val="1B8649F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4">
    <w:nsid w:val="6B945959"/>
    <w:multiLevelType w:val="hybridMultilevel"/>
    <w:tmpl w:val="EDDA5EAE"/>
    <w:lvl w:ilvl="0" w:tplc="E1C282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>
    <w:nsid w:val="7025031A"/>
    <w:multiLevelType w:val="hybridMultilevel"/>
    <w:tmpl w:val="60527D9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6">
    <w:nsid w:val="70AD5F40"/>
    <w:multiLevelType w:val="hybridMultilevel"/>
    <w:tmpl w:val="CBD8D9B8"/>
    <w:lvl w:ilvl="0" w:tplc="041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57">
    <w:nsid w:val="7CD82E08"/>
    <w:multiLevelType w:val="multilevel"/>
    <w:tmpl w:val="62328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4"/>
  </w:num>
  <w:num w:numId="2">
    <w:abstractNumId w:val="36"/>
  </w:num>
  <w:num w:numId="3">
    <w:abstractNumId w:val="32"/>
  </w:num>
  <w:num w:numId="4">
    <w:abstractNumId w:val="31"/>
  </w:num>
  <w:num w:numId="5">
    <w:abstractNumId w:val="26"/>
  </w:num>
  <w:num w:numId="6">
    <w:abstractNumId w:val="33"/>
  </w:num>
  <w:num w:numId="7">
    <w:abstractNumId w:val="56"/>
  </w:num>
  <w:num w:numId="8">
    <w:abstractNumId w:val="30"/>
  </w:num>
  <w:num w:numId="9">
    <w:abstractNumId w:val="42"/>
  </w:num>
  <w:num w:numId="10">
    <w:abstractNumId w:val="27"/>
  </w:num>
  <w:num w:numId="11">
    <w:abstractNumId w:val="41"/>
  </w:num>
  <w:num w:numId="12">
    <w:abstractNumId w:val="45"/>
  </w:num>
  <w:num w:numId="13">
    <w:abstractNumId w:val="57"/>
  </w:num>
  <w:num w:numId="14">
    <w:abstractNumId w:val="40"/>
  </w:num>
  <w:num w:numId="15">
    <w:abstractNumId w:val="39"/>
  </w:num>
  <w:num w:numId="16">
    <w:abstractNumId w:val="25"/>
  </w:num>
  <w:num w:numId="17">
    <w:abstractNumId w:val="28"/>
  </w:num>
  <w:num w:numId="18">
    <w:abstractNumId w:val="38"/>
  </w:num>
  <w:num w:numId="19">
    <w:abstractNumId w:val="50"/>
  </w:num>
  <w:num w:numId="20">
    <w:abstractNumId w:val="51"/>
  </w:num>
  <w:num w:numId="21">
    <w:abstractNumId w:val="47"/>
  </w:num>
  <w:num w:numId="22">
    <w:abstractNumId w:val="54"/>
  </w:num>
  <w:num w:numId="23">
    <w:abstractNumId w:val="44"/>
  </w:num>
  <w:num w:numId="24">
    <w:abstractNumId w:val="37"/>
  </w:num>
  <w:num w:numId="25">
    <w:abstractNumId w:val="55"/>
  </w:num>
  <w:num w:numId="26">
    <w:abstractNumId w:val="34"/>
  </w:num>
  <w:num w:numId="27">
    <w:abstractNumId w:val="43"/>
  </w:num>
  <w:num w:numId="28">
    <w:abstractNumId w:val="35"/>
  </w:num>
  <w:num w:numId="29">
    <w:abstractNumId w:val="19"/>
  </w:num>
  <w:num w:numId="30">
    <w:abstractNumId w:val="48"/>
  </w:num>
  <w:num w:numId="31">
    <w:abstractNumId w:val="18"/>
  </w:num>
  <w:num w:numId="32">
    <w:abstractNumId w:val="22"/>
  </w:num>
  <w:num w:numId="33">
    <w:abstractNumId w:val="46"/>
  </w:num>
  <w:num w:numId="34">
    <w:abstractNumId w:val="21"/>
  </w:num>
  <w:num w:numId="35">
    <w:abstractNumId w:val="49"/>
  </w:num>
  <w:num w:numId="36">
    <w:abstractNumId w:val="52"/>
  </w:num>
  <w:num w:numId="37">
    <w:abstractNumId w:val="20"/>
  </w:num>
  <w:num w:numId="38">
    <w:abstractNumId w:val="53"/>
  </w:num>
  <w:num w:numId="39">
    <w:abstractNumId w:val="29"/>
  </w:num>
  <w:num w:numId="40">
    <w:abstractNumId w:val="23"/>
  </w:num>
  <w:num w:numId="41">
    <w:abstractNumId w:val="32"/>
  </w:num>
  <w:num w:numId="42">
    <w:abstractNumId w:val="3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976"/>
    <w:rsid w:val="000041F6"/>
    <w:rsid w:val="000119C1"/>
    <w:rsid w:val="00021E4C"/>
    <w:rsid w:val="00023FB1"/>
    <w:rsid w:val="000257AD"/>
    <w:rsid w:val="00034270"/>
    <w:rsid w:val="00050F12"/>
    <w:rsid w:val="00054461"/>
    <w:rsid w:val="00061595"/>
    <w:rsid w:val="00063EF0"/>
    <w:rsid w:val="000707B8"/>
    <w:rsid w:val="00070CBF"/>
    <w:rsid w:val="00073D23"/>
    <w:rsid w:val="00076BE2"/>
    <w:rsid w:val="000818EC"/>
    <w:rsid w:val="00084B31"/>
    <w:rsid w:val="0009204A"/>
    <w:rsid w:val="00093D6F"/>
    <w:rsid w:val="0009619C"/>
    <w:rsid w:val="000A29DD"/>
    <w:rsid w:val="000A4461"/>
    <w:rsid w:val="000B4DE9"/>
    <w:rsid w:val="000D1899"/>
    <w:rsid w:val="000D60B2"/>
    <w:rsid w:val="000D7245"/>
    <w:rsid w:val="000E39E5"/>
    <w:rsid w:val="000E3BB0"/>
    <w:rsid w:val="000F183B"/>
    <w:rsid w:val="000F5592"/>
    <w:rsid w:val="001027A9"/>
    <w:rsid w:val="00105BE0"/>
    <w:rsid w:val="00107DB6"/>
    <w:rsid w:val="00117E8B"/>
    <w:rsid w:val="0013058B"/>
    <w:rsid w:val="00132C4A"/>
    <w:rsid w:val="00141E70"/>
    <w:rsid w:val="00147643"/>
    <w:rsid w:val="00147D14"/>
    <w:rsid w:val="00151257"/>
    <w:rsid w:val="00156312"/>
    <w:rsid w:val="0016119A"/>
    <w:rsid w:val="0017040B"/>
    <w:rsid w:val="00171469"/>
    <w:rsid w:val="00174592"/>
    <w:rsid w:val="00192935"/>
    <w:rsid w:val="00192954"/>
    <w:rsid w:val="001A64D6"/>
    <w:rsid w:val="001B079F"/>
    <w:rsid w:val="001B17E9"/>
    <w:rsid w:val="001B6668"/>
    <w:rsid w:val="001B7324"/>
    <w:rsid w:val="001C5B38"/>
    <w:rsid w:val="001C5BAF"/>
    <w:rsid w:val="001C7197"/>
    <w:rsid w:val="001D19F8"/>
    <w:rsid w:val="001D3558"/>
    <w:rsid w:val="001D7800"/>
    <w:rsid w:val="001E2768"/>
    <w:rsid w:val="001E52B1"/>
    <w:rsid w:val="001F039C"/>
    <w:rsid w:val="001F23EB"/>
    <w:rsid w:val="001F3D39"/>
    <w:rsid w:val="001F7E07"/>
    <w:rsid w:val="0020185E"/>
    <w:rsid w:val="0021280D"/>
    <w:rsid w:val="002172D0"/>
    <w:rsid w:val="00237616"/>
    <w:rsid w:val="00244945"/>
    <w:rsid w:val="00253FA0"/>
    <w:rsid w:val="00255558"/>
    <w:rsid w:val="00260FF9"/>
    <w:rsid w:val="00264EEC"/>
    <w:rsid w:val="00292052"/>
    <w:rsid w:val="00293728"/>
    <w:rsid w:val="00294C21"/>
    <w:rsid w:val="002A4885"/>
    <w:rsid w:val="002A51DD"/>
    <w:rsid w:val="002A6E9C"/>
    <w:rsid w:val="002B100F"/>
    <w:rsid w:val="002B2FA2"/>
    <w:rsid w:val="002B501A"/>
    <w:rsid w:val="002B60F4"/>
    <w:rsid w:val="002C05CA"/>
    <w:rsid w:val="002C2596"/>
    <w:rsid w:val="002C7CC8"/>
    <w:rsid w:val="002D3104"/>
    <w:rsid w:val="002E250C"/>
    <w:rsid w:val="002E5621"/>
    <w:rsid w:val="00300A5E"/>
    <w:rsid w:val="00312A35"/>
    <w:rsid w:val="003144CC"/>
    <w:rsid w:val="00315A70"/>
    <w:rsid w:val="00323353"/>
    <w:rsid w:val="00325A91"/>
    <w:rsid w:val="003271A3"/>
    <w:rsid w:val="00331123"/>
    <w:rsid w:val="003409A4"/>
    <w:rsid w:val="0034363B"/>
    <w:rsid w:val="00344277"/>
    <w:rsid w:val="003674BD"/>
    <w:rsid w:val="003730B0"/>
    <w:rsid w:val="003814EF"/>
    <w:rsid w:val="00385382"/>
    <w:rsid w:val="00386CF6"/>
    <w:rsid w:val="00392B7A"/>
    <w:rsid w:val="00393597"/>
    <w:rsid w:val="003A1C29"/>
    <w:rsid w:val="003A3403"/>
    <w:rsid w:val="003B1623"/>
    <w:rsid w:val="003B36F5"/>
    <w:rsid w:val="003B4BF5"/>
    <w:rsid w:val="003B4F05"/>
    <w:rsid w:val="003C355C"/>
    <w:rsid w:val="003D0720"/>
    <w:rsid w:val="003D782A"/>
    <w:rsid w:val="003E289F"/>
    <w:rsid w:val="003E5568"/>
    <w:rsid w:val="00401CE9"/>
    <w:rsid w:val="004126E6"/>
    <w:rsid w:val="0042489F"/>
    <w:rsid w:val="004262A2"/>
    <w:rsid w:val="00430496"/>
    <w:rsid w:val="004310BB"/>
    <w:rsid w:val="00442557"/>
    <w:rsid w:val="004538B0"/>
    <w:rsid w:val="00484134"/>
    <w:rsid w:val="00485455"/>
    <w:rsid w:val="0048689E"/>
    <w:rsid w:val="004976AF"/>
    <w:rsid w:val="004A08DA"/>
    <w:rsid w:val="004A3DF9"/>
    <w:rsid w:val="004B0161"/>
    <w:rsid w:val="004B0561"/>
    <w:rsid w:val="004B6A07"/>
    <w:rsid w:val="004C1CD1"/>
    <w:rsid w:val="004C596A"/>
    <w:rsid w:val="004D2BD3"/>
    <w:rsid w:val="004D343C"/>
    <w:rsid w:val="004F09BA"/>
    <w:rsid w:val="004F2383"/>
    <w:rsid w:val="004F5958"/>
    <w:rsid w:val="004F74AD"/>
    <w:rsid w:val="004F7BBE"/>
    <w:rsid w:val="004F7DCF"/>
    <w:rsid w:val="00515CAF"/>
    <w:rsid w:val="00542576"/>
    <w:rsid w:val="00546596"/>
    <w:rsid w:val="00557F35"/>
    <w:rsid w:val="005650F5"/>
    <w:rsid w:val="00567D10"/>
    <w:rsid w:val="00570EA4"/>
    <w:rsid w:val="00573A30"/>
    <w:rsid w:val="00577F5F"/>
    <w:rsid w:val="00581A05"/>
    <w:rsid w:val="005873D4"/>
    <w:rsid w:val="0059105C"/>
    <w:rsid w:val="00591774"/>
    <w:rsid w:val="00596F06"/>
    <w:rsid w:val="005973F3"/>
    <w:rsid w:val="005A1408"/>
    <w:rsid w:val="005A2FBD"/>
    <w:rsid w:val="005A5F0E"/>
    <w:rsid w:val="005B06FF"/>
    <w:rsid w:val="005B1E18"/>
    <w:rsid w:val="005C0567"/>
    <w:rsid w:val="005C2140"/>
    <w:rsid w:val="005C2664"/>
    <w:rsid w:val="005D35F3"/>
    <w:rsid w:val="005E0A55"/>
    <w:rsid w:val="005E2C3C"/>
    <w:rsid w:val="005E57F2"/>
    <w:rsid w:val="005E6E79"/>
    <w:rsid w:val="00605EAD"/>
    <w:rsid w:val="006062CA"/>
    <w:rsid w:val="006133AB"/>
    <w:rsid w:val="00621C97"/>
    <w:rsid w:val="006308A3"/>
    <w:rsid w:val="006320DB"/>
    <w:rsid w:val="00635246"/>
    <w:rsid w:val="00642FE5"/>
    <w:rsid w:val="00647D4B"/>
    <w:rsid w:val="00647E0E"/>
    <w:rsid w:val="0065281A"/>
    <w:rsid w:val="00655C06"/>
    <w:rsid w:val="00663043"/>
    <w:rsid w:val="00675668"/>
    <w:rsid w:val="00682F16"/>
    <w:rsid w:val="00683065"/>
    <w:rsid w:val="0068505D"/>
    <w:rsid w:val="00695525"/>
    <w:rsid w:val="00696C17"/>
    <w:rsid w:val="006C05CB"/>
    <w:rsid w:val="006C254E"/>
    <w:rsid w:val="006D2E06"/>
    <w:rsid w:val="006D4611"/>
    <w:rsid w:val="006D5D37"/>
    <w:rsid w:val="006F0C08"/>
    <w:rsid w:val="007123CF"/>
    <w:rsid w:val="0071697E"/>
    <w:rsid w:val="007247C4"/>
    <w:rsid w:val="00725FC2"/>
    <w:rsid w:val="00743B22"/>
    <w:rsid w:val="00743EE8"/>
    <w:rsid w:val="0074534F"/>
    <w:rsid w:val="007458F5"/>
    <w:rsid w:val="00747F0B"/>
    <w:rsid w:val="007548FF"/>
    <w:rsid w:val="00756516"/>
    <w:rsid w:val="00763FCC"/>
    <w:rsid w:val="007640F6"/>
    <w:rsid w:val="0077242E"/>
    <w:rsid w:val="00782E53"/>
    <w:rsid w:val="00783906"/>
    <w:rsid w:val="007908C9"/>
    <w:rsid w:val="007A228E"/>
    <w:rsid w:val="007B75C0"/>
    <w:rsid w:val="007C15DE"/>
    <w:rsid w:val="007D4142"/>
    <w:rsid w:val="007D42CF"/>
    <w:rsid w:val="007D4CA4"/>
    <w:rsid w:val="007D75B8"/>
    <w:rsid w:val="007F314F"/>
    <w:rsid w:val="007F6954"/>
    <w:rsid w:val="007F76EB"/>
    <w:rsid w:val="00803D81"/>
    <w:rsid w:val="008100B2"/>
    <w:rsid w:val="008155C7"/>
    <w:rsid w:val="008177F7"/>
    <w:rsid w:val="008446B9"/>
    <w:rsid w:val="008477F5"/>
    <w:rsid w:val="00853808"/>
    <w:rsid w:val="00854E83"/>
    <w:rsid w:val="0085563A"/>
    <w:rsid w:val="0086412E"/>
    <w:rsid w:val="00876073"/>
    <w:rsid w:val="00876143"/>
    <w:rsid w:val="00876F6F"/>
    <w:rsid w:val="00882680"/>
    <w:rsid w:val="00890844"/>
    <w:rsid w:val="00896AD4"/>
    <w:rsid w:val="008B2FC2"/>
    <w:rsid w:val="008B34EB"/>
    <w:rsid w:val="008B68C0"/>
    <w:rsid w:val="008B7D3F"/>
    <w:rsid w:val="008C3A28"/>
    <w:rsid w:val="008C57E8"/>
    <w:rsid w:val="008C6DB1"/>
    <w:rsid w:val="008F19AB"/>
    <w:rsid w:val="008F1FAC"/>
    <w:rsid w:val="008F2214"/>
    <w:rsid w:val="008F382B"/>
    <w:rsid w:val="008F6A43"/>
    <w:rsid w:val="0090281C"/>
    <w:rsid w:val="00902E1B"/>
    <w:rsid w:val="009059E9"/>
    <w:rsid w:val="00920241"/>
    <w:rsid w:val="009218FD"/>
    <w:rsid w:val="009338E7"/>
    <w:rsid w:val="0093576B"/>
    <w:rsid w:val="00946379"/>
    <w:rsid w:val="00950056"/>
    <w:rsid w:val="00955566"/>
    <w:rsid w:val="0095653C"/>
    <w:rsid w:val="00967717"/>
    <w:rsid w:val="00973B53"/>
    <w:rsid w:val="0097508E"/>
    <w:rsid w:val="00976DA0"/>
    <w:rsid w:val="009807F1"/>
    <w:rsid w:val="00981DDF"/>
    <w:rsid w:val="009835CF"/>
    <w:rsid w:val="0098469E"/>
    <w:rsid w:val="0099710B"/>
    <w:rsid w:val="009A1FAE"/>
    <w:rsid w:val="009A41D5"/>
    <w:rsid w:val="009A5ECF"/>
    <w:rsid w:val="009B3A5A"/>
    <w:rsid w:val="009C753D"/>
    <w:rsid w:val="009D2429"/>
    <w:rsid w:val="009D3E6C"/>
    <w:rsid w:val="009D4A2D"/>
    <w:rsid w:val="009D5D06"/>
    <w:rsid w:val="00A00D30"/>
    <w:rsid w:val="00A04C29"/>
    <w:rsid w:val="00A04CE4"/>
    <w:rsid w:val="00A07673"/>
    <w:rsid w:val="00A3633B"/>
    <w:rsid w:val="00A53B0C"/>
    <w:rsid w:val="00A54290"/>
    <w:rsid w:val="00A567B0"/>
    <w:rsid w:val="00A63DD6"/>
    <w:rsid w:val="00A67A1E"/>
    <w:rsid w:val="00A73E7F"/>
    <w:rsid w:val="00A83ADB"/>
    <w:rsid w:val="00AA01AF"/>
    <w:rsid w:val="00AB13F4"/>
    <w:rsid w:val="00AB599E"/>
    <w:rsid w:val="00AC5998"/>
    <w:rsid w:val="00AD22F3"/>
    <w:rsid w:val="00AD459A"/>
    <w:rsid w:val="00AD4CE8"/>
    <w:rsid w:val="00AF114E"/>
    <w:rsid w:val="00B05F2D"/>
    <w:rsid w:val="00B12F8D"/>
    <w:rsid w:val="00B3464D"/>
    <w:rsid w:val="00B42741"/>
    <w:rsid w:val="00B45E6E"/>
    <w:rsid w:val="00B51B15"/>
    <w:rsid w:val="00B5326A"/>
    <w:rsid w:val="00B5596D"/>
    <w:rsid w:val="00B60F2D"/>
    <w:rsid w:val="00B62F79"/>
    <w:rsid w:val="00B8095A"/>
    <w:rsid w:val="00B8246D"/>
    <w:rsid w:val="00B839AD"/>
    <w:rsid w:val="00B86141"/>
    <w:rsid w:val="00B96F2E"/>
    <w:rsid w:val="00B97455"/>
    <w:rsid w:val="00BA1720"/>
    <w:rsid w:val="00BA6816"/>
    <w:rsid w:val="00BB5909"/>
    <w:rsid w:val="00BD0315"/>
    <w:rsid w:val="00BD7642"/>
    <w:rsid w:val="00BD7F9B"/>
    <w:rsid w:val="00BE361C"/>
    <w:rsid w:val="00BE7994"/>
    <w:rsid w:val="00BF143C"/>
    <w:rsid w:val="00BF54E7"/>
    <w:rsid w:val="00BF7CB5"/>
    <w:rsid w:val="00C02699"/>
    <w:rsid w:val="00C031BA"/>
    <w:rsid w:val="00C12342"/>
    <w:rsid w:val="00C130CA"/>
    <w:rsid w:val="00C23EBD"/>
    <w:rsid w:val="00C30A31"/>
    <w:rsid w:val="00C45400"/>
    <w:rsid w:val="00C474D0"/>
    <w:rsid w:val="00C47571"/>
    <w:rsid w:val="00C476D4"/>
    <w:rsid w:val="00C47759"/>
    <w:rsid w:val="00C57CC0"/>
    <w:rsid w:val="00C640EE"/>
    <w:rsid w:val="00C70C64"/>
    <w:rsid w:val="00C719F9"/>
    <w:rsid w:val="00C743CE"/>
    <w:rsid w:val="00C84573"/>
    <w:rsid w:val="00C84C58"/>
    <w:rsid w:val="00C921BE"/>
    <w:rsid w:val="00CA773C"/>
    <w:rsid w:val="00CB4F2E"/>
    <w:rsid w:val="00CB6626"/>
    <w:rsid w:val="00CD0633"/>
    <w:rsid w:val="00CD2262"/>
    <w:rsid w:val="00CD7A5A"/>
    <w:rsid w:val="00CE32F6"/>
    <w:rsid w:val="00CE5EF4"/>
    <w:rsid w:val="00CF2AB8"/>
    <w:rsid w:val="00CF4A72"/>
    <w:rsid w:val="00CF6118"/>
    <w:rsid w:val="00D03DFD"/>
    <w:rsid w:val="00D11923"/>
    <w:rsid w:val="00D13EAB"/>
    <w:rsid w:val="00D15833"/>
    <w:rsid w:val="00D15A66"/>
    <w:rsid w:val="00D20F4F"/>
    <w:rsid w:val="00D24202"/>
    <w:rsid w:val="00D356BD"/>
    <w:rsid w:val="00D401BC"/>
    <w:rsid w:val="00D40434"/>
    <w:rsid w:val="00D45FA6"/>
    <w:rsid w:val="00D520AE"/>
    <w:rsid w:val="00D55383"/>
    <w:rsid w:val="00D55658"/>
    <w:rsid w:val="00D56629"/>
    <w:rsid w:val="00D635A5"/>
    <w:rsid w:val="00D636DE"/>
    <w:rsid w:val="00D71DC8"/>
    <w:rsid w:val="00D73105"/>
    <w:rsid w:val="00D852A4"/>
    <w:rsid w:val="00D85A7D"/>
    <w:rsid w:val="00D91E55"/>
    <w:rsid w:val="00D96F09"/>
    <w:rsid w:val="00DB1582"/>
    <w:rsid w:val="00DB5A31"/>
    <w:rsid w:val="00DC3400"/>
    <w:rsid w:val="00DC3F4A"/>
    <w:rsid w:val="00DD0D31"/>
    <w:rsid w:val="00DD19E6"/>
    <w:rsid w:val="00DD4C3F"/>
    <w:rsid w:val="00DE100F"/>
    <w:rsid w:val="00DF060E"/>
    <w:rsid w:val="00DF0DE5"/>
    <w:rsid w:val="00DF4DA4"/>
    <w:rsid w:val="00E04DF5"/>
    <w:rsid w:val="00E11BE1"/>
    <w:rsid w:val="00E141CC"/>
    <w:rsid w:val="00E14F66"/>
    <w:rsid w:val="00E208A5"/>
    <w:rsid w:val="00E216D2"/>
    <w:rsid w:val="00E22A01"/>
    <w:rsid w:val="00E23998"/>
    <w:rsid w:val="00E26B13"/>
    <w:rsid w:val="00E32BD8"/>
    <w:rsid w:val="00E36CBF"/>
    <w:rsid w:val="00E46E34"/>
    <w:rsid w:val="00E6043F"/>
    <w:rsid w:val="00E61D67"/>
    <w:rsid w:val="00E66DF2"/>
    <w:rsid w:val="00E85AB7"/>
    <w:rsid w:val="00E91246"/>
    <w:rsid w:val="00E93775"/>
    <w:rsid w:val="00E93C42"/>
    <w:rsid w:val="00E94418"/>
    <w:rsid w:val="00E945CD"/>
    <w:rsid w:val="00E94DA2"/>
    <w:rsid w:val="00E97B29"/>
    <w:rsid w:val="00EA7096"/>
    <w:rsid w:val="00EB2D9B"/>
    <w:rsid w:val="00EC2976"/>
    <w:rsid w:val="00EC7B1C"/>
    <w:rsid w:val="00EE4528"/>
    <w:rsid w:val="00EE57DE"/>
    <w:rsid w:val="00EF2C87"/>
    <w:rsid w:val="00EF692D"/>
    <w:rsid w:val="00F02C34"/>
    <w:rsid w:val="00F258F3"/>
    <w:rsid w:val="00F30DCE"/>
    <w:rsid w:val="00F43B08"/>
    <w:rsid w:val="00F44017"/>
    <w:rsid w:val="00F47C86"/>
    <w:rsid w:val="00F55885"/>
    <w:rsid w:val="00F578B4"/>
    <w:rsid w:val="00F57DAF"/>
    <w:rsid w:val="00F65194"/>
    <w:rsid w:val="00F7214A"/>
    <w:rsid w:val="00F72273"/>
    <w:rsid w:val="00F741CC"/>
    <w:rsid w:val="00F848BE"/>
    <w:rsid w:val="00F90830"/>
    <w:rsid w:val="00F94064"/>
    <w:rsid w:val="00FA007E"/>
    <w:rsid w:val="00FC0B16"/>
    <w:rsid w:val="00FC0C2B"/>
    <w:rsid w:val="00FC653F"/>
    <w:rsid w:val="00FD1372"/>
    <w:rsid w:val="00FD7B21"/>
    <w:rsid w:val="00FE1FBC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5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EC297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uiPriority w:val="10"/>
    <w:rsid w:val="00EC2976"/>
    <w:rPr>
      <w:rFonts w:ascii="Times New Roman" w:eastAsia="Times New Roman" w:hAnsi="Times New Roman" w:cs="Times New Roman"/>
      <w:sz w:val="28"/>
      <w:szCs w:val="20"/>
    </w:rPr>
  </w:style>
  <w:style w:type="table" w:styleId="a5">
    <w:name w:val="Table Grid"/>
    <w:basedOn w:val="a1"/>
    <w:uiPriority w:val="59"/>
    <w:rsid w:val="00D401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Shading Accent 3"/>
    <w:basedOn w:val="a1"/>
    <w:uiPriority w:val="60"/>
    <w:rsid w:val="00D401B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5">
    <w:name w:val="Light Shading Accent 5"/>
    <w:basedOn w:val="a1"/>
    <w:uiPriority w:val="60"/>
    <w:rsid w:val="00D401B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50">
    <w:name w:val="Light List Accent 5"/>
    <w:basedOn w:val="a1"/>
    <w:uiPriority w:val="61"/>
    <w:rsid w:val="00327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2">
    <w:name w:val="Body Text Indent 2"/>
    <w:basedOn w:val="a"/>
    <w:link w:val="20"/>
    <w:rsid w:val="00763FC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63FC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763FC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763FCC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763FC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FCC"/>
  </w:style>
  <w:style w:type="paragraph" w:styleId="a8">
    <w:name w:val="Body Text"/>
    <w:basedOn w:val="a"/>
    <w:link w:val="a9"/>
    <w:uiPriority w:val="99"/>
    <w:semiHidden/>
    <w:unhideWhenUsed/>
    <w:rsid w:val="00570EA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70EA4"/>
  </w:style>
  <w:style w:type="paragraph" w:styleId="aa">
    <w:name w:val="List Paragraph"/>
    <w:basedOn w:val="a"/>
    <w:uiPriority w:val="34"/>
    <w:qFormat/>
    <w:rsid w:val="00902E1B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B86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86141"/>
  </w:style>
  <w:style w:type="paragraph" w:styleId="ad">
    <w:name w:val="footer"/>
    <w:basedOn w:val="a"/>
    <w:link w:val="ae"/>
    <w:uiPriority w:val="99"/>
    <w:unhideWhenUsed/>
    <w:rsid w:val="00B86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86141"/>
  </w:style>
  <w:style w:type="character" w:customStyle="1" w:styleId="submenu-table">
    <w:name w:val="submenu-table"/>
    <w:basedOn w:val="a0"/>
    <w:rsid w:val="001E52B1"/>
  </w:style>
  <w:style w:type="paragraph" w:styleId="af">
    <w:name w:val="Balloon Text"/>
    <w:basedOn w:val="a"/>
    <w:link w:val="af0"/>
    <w:uiPriority w:val="99"/>
    <w:semiHidden/>
    <w:unhideWhenUsed/>
    <w:rsid w:val="00854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54E83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84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446B9"/>
  </w:style>
  <w:style w:type="paragraph" w:customStyle="1" w:styleId="c0">
    <w:name w:val="c0"/>
    <w:basedOn w:val="a"/>
    <w:rsid w:val="0084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8446B9"/>
  </w:style>
  <w:style w:type="character" w:customStyle="1" w:styleId="c3">
    <w:name w:val="c3"/>
    <w:basedOn w:val="a0"/>
    <w:rsid w:val="008446B9"/>
  </w:style>
  <w:style w:type="character" w:customStyle="1" w:styleId="c18">
    <w:name w:val="c18"/>
    <w:basedOn w:val="a0"/>
    <w:rsid w:val="008446B9"/>
  </w:style>
  <w:style w:type="character" w:customStyle="1" w:styleId="apple-converted-space">
    <w:name w:val="apple-converted-space"/>
    <w:basedOn w:val="a0"/>
    <w:rsid w:val="008446B9"/>
  </w:style>
  <w:style w:type="paragraph" w:customStyle="1" w:styleId="c21">
    <w:name w:val="c21"/>
    <w:basedOn w:val="a"/>
    <w:rsid w:val="0084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84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">
    <w:name w:val="Новый"/>
    <w:basedOn w:val="a"/>
    <w:rsid w:val="00C84C58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2">
    <w:name w:val="Normal (Web)"/>
    <w:aliases w:val="Знак"/>
    <w:basedOn w:val="a"/>
    <w:link w:val="af3"/>
    <w:uiPriority w:val="99"/>
    <w:qFormat/>
    <w:rsid w:val="00C84C58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4">
    <w:name w:val="No Spacing"/>
    <w:qFormat/>
    <w:rsid w:val="00C84C58"/>
    <w:pPr>
      <w:suppressAutoHyphens/>
      <w:spacing w:after="0" w:line="240" w:lineRule="auto"/>
      <w:ind w:firstLine="454"/>
      <w:jc w:val="both"/>
    </w:pPr>
    <w:rPr>
      <w:rFonts w:ascii="Times New Roman" w:eastAsia="Arial" w:hAnsi="Times New Roman" w:cs="Times New Roman"/>
      <w:sz w:val="28"/>
      <w:szCs w:val="24"/>
      <w:lang w:eastAsia="ar-SA"/>
    </w:rPr>
  </w:style>
  <w:style w:type="character" w:customStyle="1" w:styleId="c13">
    <w:name w:val="c13"/>
    <w:basedOn w:val="a0"/>
    <w:rsid w:val="00CF4A72"/>
  </w:style>
  <w:style w:type="character" w:customStyle="1" w:styleId="10">
    <w:name w:val="Заголовок 1 Знак"/>
    <w:basedOn w:val="a0"/>
    <w:link w:val="1"/>
    <w:uiPriority w:val="9"/>
    <w:rsid w:val="00D635A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f3">
    <w:name w:val="Обычный (веб) Знак"/>
    <w:aliases w:val="Знак Знак"/>
    <w:basedOn w:val="a0"/>
    <w:link w:val="af2"/>
    <w:uiPriority w:val="99"/>
    <w:locked/>
    <w:rsid w:val="00782E53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5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EC297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uiPriority w:val="10"/>
    <w:rsid w:val="00EC2976"/>
    <w:rPr>
      <w:rFonts w:ascii="Times New Roman" w:eastAsia="Times New Roman" w:hAnsi="Times New Roman" w:cs="Times New Roman"/>
      <w:sz w:val="28"/>
      <w:szCs w:val="20"/>
    </w:rPr>
  </w:style>
  <w:style w:type="table" w:styleId="a5">
    <w:name w:val="Table Grid"/>
    <w:basedOn w:val="a1"/>
    <w:uiPriority w:val="59"/>
    <w:rsid w:val="00D401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Shading Accent 3"/>
    <w:basedOn w:val="a1"/>
    <w:uiPriority w:val="60"/>
    <w:rsid w:val="00D401B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5">
    <w:name w:val="Light Shading Accent 5"/>
    <w:basedOn w:val="a1"/>
    <w:uiPriority w:val="60"/>
    <w:rsid w:val="00D401B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50">
    <w:name w:val="Light List Accent 5"/>
    <w:basedOn w:val="a1"/>
    <w:uiPriority w:val="61"/>
    <w:rsid w:val="00327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2">
    <w:name w:val="Body Text Indent 2"/>
    <w:basedOn w:val="a"/>
    <w:link w:val="20"/>
    <w:rsid w:val="00763FC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63FC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763FC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763FCC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763FC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FCC"/>
  </w:style>
  <w:style w:type="paragraph" w:styleId="a8">
    <w:name w:val="Body Text"/>
    <w:basedOn w:val="a"/>
    <w:link w:val="a9"/>
    <w:uiPriority w:val="99"/>
    <w:semiHidden/>
    <w:unhideWhenUsed/>
    <w:rsid w:val="00570EA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70EA4"/>
  </w:style>
  <w:style w:type="paragraph" w:styleId="aa">
    <w:name w:val="List Paragraph"/>
    <w:basedOn w:val="a"/>
    <w:uiPriority w:val="34"/>
    <w:qFormat/>
    <w:rsid w:val="00902E1B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B86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86141"/>
  </w:style>
  <w:style w:type="paragraph" w:styleId="ad">
    <w:name w:val="footer"/>
    <w:basedOn w:val="a"/>
    <w:link w:val="ae"/>
    <w:uiPriority w:val="99"/>
    <w:unhideWhenUsed/>
    <w:rsid w:val="00B86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86141"/>
  </w:style>
  <w:style w:type="character" w:customStyle="1" w:styleId="submenu-table">
    <w:name w:val="submenu-table"/>
    <w:basedOn w:val="a0"/>
    <w:rsid w:val="001E52B1"/>
  </w:style>
  <w:style w:type="paragraph" w:styleId="af">
    <w:name w:val="Balloon Text"/>
    <w:basedOn w:val="a"/>
    <w:link w:val="af0"/>
    <w:uiPriority w:val="99"/>
    <w:semiHidden/>
    <w:unhideWhenUsed/>
    <w:rsid w:val="00854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54E83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84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446B9"/>
  </w:style>
  <w:style w:type="paragraph" w:customStyle="1" w:styleId="c0">
    <w:name w:val="c0"/>
    <w:basedOn w:val="a"/>
    <w:rsid w:val="0084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8446B9"/>
  </w:style>
  <w:style w:type="character" w:customStyle="1" w:styleId="c3">
    <w:name w:val="c3"/>
    <w:basedOn w:val="a0"/>
    <w:rsid w:val="008446B9"/>
  </w:style>
  <w:style w:type="character" w:customStyle="1" w:styleId="c18">
    <w:name w:val="c18"/>
    <w:basedOn w:val="a0"/>
    <w:rsid w:val="008446B9"/>
  </w:style>
  <w:style w:type="character" w:customStyle="1" w:styleId="apple-converted-space">
    <w:name w:val="apple-converted-space"/>
    <w:basedOn w:val="a0"/>
    <w:rsid w:val="008446B9"/>
  </w:style>
  <w:style w:type="paragraph" w:customStyle="1" w:styleId="c21">
    <w:name w:val="c21"/>
    <w:basedOn w:val="a"/>
    <w:rsid w:val="0084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84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">
    <w:name w:val="Новый"/>
    <w:basedOn w:val="a"/>
    <w:rsid w:val="00C84C58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2">
    <w:name w:val="Normal (Web)"/>
    <w:aliases w:val="Знак"/>
    <w:basedOn w:val="a"/>
    <w:link w:val="af3"/>
    <w:uiPriority w:val="99"/>
    <w:qFormat/>
    <w:rsid w:val="00C84C58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4">
    <w:name w:val="No Spacing"/>
    <w:qFormat/>
    <w:rsid w:val="00C84C58"/>
    <w:pPr>
      <w:suppressAutoHyphens/>
      <w:spacing w:after="0" w:line="240" w:lineRule="auto"/>
      <w:ind w:firstLine="454"/>
      <w:jc w:val="both"/>
    </w:pPr>
    <w:rPr>
      <w:rFonts w:ascii="Times New Roman" w:eastAsia="Arial" w:hAnsi="Times New Roman" w:cs="Times New Roman"/>
      <w:sz w:val="28"/>
      <w:szCs w:val="24"/>
      <w:lang w:eastAsia="ar-SA"/>
    </w:rPr>
  </w:style>
  <w:style w:type="character" w:customStyle="1" w:styleId="c13">
    <w:name w:val="c13"/>
    <w:basedOn w:val="a0"/>
    <w:rsid w:val="00CF4A72"/>
  </w:style>
  <w:style w:type="character" w:customStyle="1" w:styleId="10">
    <w:name w:val="Заголовок 1 Знак"/>
    <w:basedOn w:val="a0"/>
    <w:link w:val="1"/>
    <w:uiPriority w:val="9"/>
    <w:rsid w:val="00D635A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f3">
    <w:name w:val="Обычный (веб) Знак"/>
    <w:aliases w:val="Знак Знак"/>
    <w:basedOn w:val="a0"/>
    <w:link w:val="af2"/>
    <w:uiPriority w:val="99"/>
    <w:locked/>
    <w:rsid w:val="00782E53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02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0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587836">
                          <w:marLeft w:val="0"/>
                          <w:marRight w:val="225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04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44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940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3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7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0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685865">
                          <w:marLeft w:val="0"/>
                          <w:marRight w:val="225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26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10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3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1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E077C-EA50-4A35-B0EE-51AE153E2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8448</Words>
  <Characters>48156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дщолщ</dc:creator>
  <cp:lastModifiedBy>Экономист</cp:lastModifiedBy>
  <cp:revision>8</cp:revision>
  <cp:lastPrinted>2019-03-25T05:34:00Z</cp:lastPrinted>
  <dcterms:created xsi:type="dcterms:W3CDTF">2019-03-12T12:55:00Z</dcterms:created>
  <dcterms:modified xsi:type="dcterms:W3CDTF">2019-03-25T06:04:00Z</dcterms:modified>
</cp:coreProperties>
</file>