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455" w:rsidRDefault="00C719F9" w:rsidP="003C355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-900430</wp:posOffset>
            </wp:positionH>
            <wp:positionV relativeFrom="paragraph">
              <wp:posOffset>-720090</wp:posOffset>
            </wp:positionV>
            <wp:extent cx="7524750" cy="10629900"/>
            <wp:effectExtent l="0" t="0" r="0" b="0"/>
            <wp:wrapSquare wrapText="bothSides"/>
            <wp:docPr id="2" name="Рисунок 2" descr="\\SERV1\Public\Полуянова\Почта от секретаря\Sca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1\Public\Полуянова\Почта от секретаря\Scan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062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0315" w:rsidRPr="007D42CF" w:rsidRDefault="00BD0315" w:rsidP="005B1E1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2CF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90281C" w:rsidRDefault="000257AD" w:rsidP="00E9441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42CF">
        <w:rPr>
          <w:rFonts w:ascii="Times New Roman" w:hAnsi="Times New Roman" w:cs="Times New Roman"/>
          <w:spacing w:val="-5"/>
          <w:sz w:val="24"/>
          <w:szCs w:val="24"/>
        </w:rPr>
        <w:tab/>
      </w:r>
      <w:r w:rsidR="0090281C">
        <w:rPr>
          <w:rFonts w:ascii="Times New Roman" w:hAnsi="Times New Roman"/>
          <w:sz w:val="28"/>
          <w:szCs w:val="28"/>
        </w:rPr>
        <w:t>Дополнительная общеобразовательная общеразвивающая прог</w:t>
      </w:r>
      <w:r w:rsidR="007640F6">
        <w:rPr>
          <w:rFonts w:ascii="Times New Roman" w:hAnsi="Times New Roman"/>
          <w:sz w:val="28"/>
          <w:szCs w:val="28"/>
        </w:rPr>
        <w:t>рамма «</w:t>
      </w:r>
      <w:proofErr w:type="spellStart"/>
      <w:r w:rsidR="007640F6">
        <w:rPr>
          <w:rFonts w:ascii="Times New Roman" w:hAnsi="Times New Roman"/>
          <w:sz w:val="28"/>
          <w:szCs w:val="28"/>
        </w:rPr>
        <w:t>Экошкола</w:t>
      </w:r>
      <w:proofErr w:type="spellEnd"/>
      <w:r w:rsidR="0090281C" w:rsidRPr="00F547FE">
        <w:rPr>
          <w:rFonts w:ascii="Times New Roman" w:hAnsi="Times New Roman"/>
          <w:sz w:val="28"/>
          <w:szCs w:val="28"/>
        </w:rPr>
        <w:t xml:space="preserve">» </w:t>
      </w:r>
      <w:r w:rsidR="0090281C">
        <w:rPr>
          <w:rFonts w:ascii="Times New Roman" w:hAnsi="Times New Roman"/>
          <w:sz w:val="28"/>
          <w:szCs w:val="28"/>
        </w:rPr>
        <w:t>реализуется в рамках естественнонаучной направленности. Программа разработана в соответствии с нормативно-правовыми документами:</w:t>
      </w:r>
    </w:p>
    <w:p w:rsidR="0090281C" w:rsidRDefault="0090281C" w:rsidP="00E94418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Федеральный закон от 29.12.2012 года  № 273-ФЗ «Об образовании  в Российской Федерации». </w:t>
      </w:r>
    </w:p>
    <w:p w:rsidR="0090281C" w:rsidRDefault="0090281C" w:rsidP="00E94418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Министерства образования и науки Российской Федерации от 29.08.2013 г. № 1008 «Порядок организации и осуществления образовательной деятельности по дополнительным общеобразовательным программам».</w:t>
      </w:r>
    </w:p>
    <w:p w:rsidR="0090281C" w:rsidRDefault="0090281C" w:rsidP="00E94418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 (Постановление Главного государственного санитарного врача Российской Федерации от 4 июля 2014 г. № 41).</w:t>
      </w:r>
    </w:p>
    <w:p w:rsidR="0090281C" w:rsidRDefault="0090281C" w:rsidP="00E94418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Письмо Министерства образования и науки Российской Федерации от 18.11.2015 г. № 09-3242 «Методические рекомендации по проектированию дополнительных общеразвивающих программ».</w:t>
      </w:r>
    </w:p>
    <w:p w:rsidR="001C7197" w:rsidRPr="0090281C" w:rsidRDefault="000F5592" w:rsidP="00E9441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0281C">
        <w:rPr>
          <w:rFonts w:ascii="Times New Roman" w:hAnsi="Times New Roman"/>
          <w:sz w:val="28"/>
          <w:szCs w:val="28"/>
        </w:rPr>
        <w:t>Анализ теоретической и мето</w:t>
      </w:r>
      <w:r w:rsidR="000257AD" w:rsidRPr="0090281C">
        <w:rPr>
          <w:rFonts w:ascii="Times New Roman" w:hAnsi="Times New Roman"/>
          <w:sz w:val="28"/>
          <w:szCs w:val="28"/>
        </w:rPr>
        <w:t>дической экологической литерату</w:t>
      </w:r>
      <w:r w:rsidRPr="0090281C">
        <w:rPr>
          <w:rFonts w:ascii="Times New Roman" w:hAnsi="Times New Roman"/>
          <w:sz w:val="28"/>
          <w:szCs w:val="28"/>
        </w:rPr>
        <w:t>ры, а также состояния практики экологического образования свидет</w:t>
      </w:r>
      <w:r w:rsidR="000257AD" w:rsidRPr="0090281C">
        <w:rPr>
          <w:rFonts w:ascii="Times New Roman" w:hAnsi="Times New Roman"/>
          <w:sz w:val="28"/>
          <w:szCs w:val="28"/>
        </w:rPr>
        <w:t>ельствует о необходимости совер</w:t>
      </w:r>
      <w:r w:rsidRPr="0090281C">
        <w:rPr>
          <w:rFonts w:ascii="Times New Roman" w:hAnsi="Times New Roman"/>
          <w:sz w:val="28"/>
          <w:szCs w:val="28"/>
        </w:rPr>
        <w:t>шенствования всей системы</w:t>
      </w:r>
      <w:r w:rsidR="00C45400">
        <w:rPr>
          <w:rFonts w:ascii="Times New Roman" w:hAnsi="Times New Roman"/>
          <w:sz w:val="28"/>
          <w:szCs w:val="28"/>
        </w:rPr>
        <w:t xml:space="preserve"> работы с учащимися</w:t>
      </w:r>
      <w:r w:rsidRPr="0090281C">
        <w:rPr>
          <w:rFonts w:ascii="Times New Roman" w:hAnsi="Times New Roman"/>
          <w:sz w:val="28"/>
          <w:szCs w:val="28"/>
        </w:rPr>
        <w:t>, одной из приоритетной целей которой должно стать становление экологически грамотной личности, способной гармонично взаимодейств</w:t>
      </w:r>
      <w:r w:rsidR="000257AD" w:rsidRPr="0090281C">
        <w:rPr>
          <w:rFonts w:ascii="Times New Roman" w:hAnsi="Times New Roman"/>
          <w:sz w:val="28"/>
          <w:szCs w:val="28"/>
        </w:rPr>
        <w:t>овать с окружающим миром и осоз</w:t>
      </w:r>
      <w:r w:rsidRPr="0090281C">
        <w:rPr>
          <w:rFonts w:ascii="Times New Roman" w:hAnsi="Times New Roman"/>
          <w:sz w:val="28"/>
          <w:szCs w:val="28"/>
        </w:rPr>
        <w:t xml:space="preserve">нающей свое место в Природе. </w:t>
      </w:r>
      <w:proofErr w:type="gramEnd"/>
    </w:p>
    <w:p w:rsidR="00B62F79" w:rsidRDefault="001D3558" w:rsidP="00E94418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515CAF">
        <w:rPr>
          <w:rFonts w:ascii="Times New Roman" w:hAnsi="Times New Roman" w:cs="Times New Roman"/>
          <w:b/>
          <w:spacing w:val="-5"/>
          <w:sz w:val="28"/>
          <w:szCs w:val="28"/>
        </w:rPr>
        <w:t>Новизна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CAF">
        <w:rPr>
          <w:rFonts w:ascii="Times New Roman" w:hAnsi="Times New Roman" w:cs="Times New Roman"/>
          <w:spacing w:val="-5"/>
          <w:sz w:val="28"/>
          <w:szCs w:val="28"/>
        </w:rPr>
        <w:t>предлагаемой программы заключается в самом содержании, методи</w:t>
      </w:r>
      <w:r>
        <w:rPr>
          <w:rFonts w:ascii="Times New Roman" w:hAnsi="Times New Roman" w:cs="Times New Roman"/>
          <w:spacing w:val="-5"/>
          <w:sz w:val="28"/>
          <w:szCs w:val="28"/>
        </w:rPr>
        <w:t>ческих формах работы, стремлении</w:t>
      </w:r>
      <w:r w:rsidRPr="00515CAF">
        <w:rPr>
          <w:rFonts w:ascii="Times New Roman" w:hAnsi="Times New Roman" w:cs="Times New Roman"/>
          <w:spacing w:val="-5"/>
          <w:sz w:val="28"/>
          <w:szCs w:val="28"/>
        </w:rPr>
        <w:t xml:space="preserve"> изучать проблему углубленно, расширенно,</w:t>
      </w:r>
      <w:r w:rsidR="00C743CE">
        <w:rPr>
          <w:rFonts w:ascii="Times New Roman" w:hAnsi="Times New Roman" w:cs="Times New Roman"/>
          <w:spacing w:val="-5"/>
          <w:sz w:val="28"/>
          <w:szCs w:val="28"/>
        </w:rPr>
        <w:t xml:space="preserve"> в</w:t>
      </w:r>
      <w:r w:rsidRPr="00515CAF">
        <w:rPr>
          <w:rFonts w:ascii="Times New Roman" w:hAnsi="Times New Roman" w:cs="Times New Roman"/>
          <w:spacing w:val="-5"/>
          <w:sz w:val="28"/>
          <w:szCs w:val="28"/>
        </w:rPr>
        <w:t xml:space="preserve"> широком использовании интерактивных методов обучения и разнообразных форм освоения </w:t>
      </w:r>
      <w:r w:rsidR="00B62F79">
        <w:rPr>
          <w:rFonts w:ascii="Times New Roman" w:hAnsi="Times New Roman" w:cs="Times New Roman"/>
          <w:spacing w:val="-5"/>
          <w:sz w:val="28"/>
          <w:szCs w:val="28"/>
        </w:rPr>
        <w:t>учебного материала. П</w:t>
      </w:r>
      <w:r w:rsidRPr="00515CAF">
        <w:rPr>
          <w:rFonts w:ascii="Times New Roman" w:hAnsi="Times New Roman" w:cs="Times New Roman"/>
          <w:spacing w:val="-5"/>
          <w:sz w:val="28"/>
          <w:szCs w:val="28"/>
        </w:rPr>
        <w:t>рограмма предусматривает осознанное участие детей в практических природоохранных мероприятиях, учитывая использование регионального компонента.</w:t>
      </w:r>
    </w:p>
    <w:p w:rsidR="00B62F79" w:rsidRPr="00B62F79" w:rsidRDefault="00B62F79" w:rsidP="00B62F7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2F7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Важнейшей функцией образовательной деятельности является формирования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учащихся </w:t>
      </w:r>
      <w:r w:rsidRPr="00B62F79">
        <w:rPr>
          <w:rFonts w:ascii="Times New Roman" w:eastAsia="Times New Roman" w:hAnsi="Times New Roman" w:cs="Times New Roman"/>
          <w:sz w:val="28"/>
          <w:szCs w:val="28"/>
        </w:rPr>
        <w:t xml:space="preserve">интереса к явлениям природы, экологическим взаимодействиям в природе, отношению человека к природе. Именно в этом и заключается </w:t>
      </w:r>
      <w:r w:rsidRPr="00B62F79">
        <w:rPr>
          <w:rFonts w:ascii="Times New Roman" w:eastAsia="Times New Roman" w:hAnsi="Times New Roman" w:cs="Times New Roman"/>
          <w:b/>
          <w:sz w:val="28"/>
          <w:szCs w:val="28"/>
        </w:rPr>
        <w:t>актуальность</w:t>
      </w:r>
      <w:r w:rsidRPr="00B62F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43CE">
        <w:rPr>
          <w:rFonts w:ascii="Times New Roman" w:eastAsia="Times New Roman" w:hAnsi="Times New Roman" w:cs="Times New Roman"/>
          <w:sz w:val="28"/>
          <w:szCs w:val="28"/>
        </w:rPr>
        <w:t>настоящей программы, где</w:t>
      </w:r>
      <w:r w:rsidRPr="00B62F79">
        <w:rPr>
          <w:rFonts w:ascii="Times New Roman" w:eastAsia="Times New Roman" w:hAnsi="Times New Roman" w:cs="Times New Roman"/>
          <w:sz w:val="28"/>
          <w:szCs w:val="28"/>
        </w:rPr>
        <w:t xml:space="preserve"> через знакомство и приобщение детей к миру природы открывается простор для последующего совершенствования знаний о взаимодействиях в окружающем мире. </w:t>
      </w:r>
    </w:p>
    <w:p w:rsidR="00CF4A72" w:rsidRPr="00B62F79" w:rsidRDefault="001D3558" w:rsidP="00B62F79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515CAF">
        <w:rPr>
          <w:rFonts w:ascii="Times New Roman" w:hAnsi="Times New Roman" w:cs="Times New Roman"/>
          <w:spacing w:val="-5"/>
          <w:sz w:val="28"/>
          <w:szCs w:val="28"/>
        </w:rPr>
        <w:tab/>
      </w:r>
      <w:r w:rsidR="00E94418" w:rsidRPr="00C743C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Педагогическая целесообразность</w:t>
      </w:r>
      <w:r w:rsidR="00E944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программы</w:t>
      </w:r>
      <w:r w:rsidR="008446B9" w:rsidRPr="00515C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944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заключается не только в расширении и углублении</w:t>
      </w:r>
      <w:r w:rsidR="008446B9" w:rsidRPr="00515C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знаний детей об </w:t>
      </w:r>
      <w:r w:rsidR="00E944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окружающем мире, но и в формировании целостного представления</w:t>
      </w:r>
      <w:r w:rsidR="008446B9" w:rsidRPr="00515C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природе на основе развити</w:t>
      </w:r>
      <w:r w:rsidR="00EE45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интеллектуального потенциала</w:t>
      </w:r>
      <w:r w:rsidR="008446B9" w:rsidRPr="00515C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тем самым развивая экологический аспект современной культуры</w:t>
      </w:r>
      <w:r w:rsidR="00B62F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учащихся</w:t>
      </w:r>
      <w:r w:rsidR="008446B9" w:rsidRPr="00515C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EC2976" w:rsidRPr="00515CAF" w:rsidRDefault="001D7800" w:rsidP="00E944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CAF">
        <w:rPr>
          <w:rFonts w:ascii="Times New Roman" w:hAnsi="Times New Roman" w:cs="Times New Roman"/>
          <w:sz w:val="28"/>
          <w:szCs w:val="28"/>
        </w:rPr>
        <w:t>П</w:t>
      </w:r>
      <w:r w:rsidR="00B62F79">
        <w:rPr>
          <w:rFonts w:ascii="Times New Roman" w:hAnsi="Times New Roman" w:cs="Times New Roman"/>
          <w:sz w:val="28"/>
          <w:szCs w:val="28"/>
        </w:rPr>
        <w:t xml:space="preserve">роцесс обучения </w:t>
      </w:r>
      <w:r w:rsidR="00BD0315" w:rsidRPr="00515CAF">
        <w:rPr>
          <w:rFonts w:ascii="Times New Roman" w:hAnsi="Times New Roman" w:cs="Times New Roman"/>
          <w:sz w:val="28"/>
          <w:szCs w:val="28"/>
        </w:rPr>
        <w:t>на</w:t>
      </w:r>
      <w:r w:rsidRPr="00515CAF">
        <w:rPr>
          <w:rFonts w:ascii="Times New Roman" w:hAnsi="Times New Roman" w:cs="Times New Roman"/>
          <w:sz w:val="28"/>
          <w:szCs w:val="28"/>
        </w:rPr>
        <w:t>правлен</w:t>
      </w:r>
      <w:r w:rsidR="00BD0315" w:rsidRPr="00515CAF">
        <w:rPr>
          <w:rFonts w:ascii="Times New Roman" w:hAnsi="Times New Roman" w:cs="Times New Roman"/>
          <w:sz w:val="28"/>
          <w:szCs w:val="28"/>
        </w:rPr>
        <w:t xml:space="preserve"> на формирование общей экологической культуры и ответственности </w:t>
      </w:r>
      <w:r w:rsidR="001A64D6" w:rsidRPr="00515CAF">
        <w:rPr>
          <w:rFonts w:ascii="Times New Roman" w:hAnsi="Times New Roman" w:cs="Times New Roman"/>
          <w:sz w:val="28"/>
          <w:szCs w:val="28"/>
        </w:rPr>
        <w:t>учащихся</w:t>
      </w:r>
      <w:r w:rsidR="005A2FBD" w:rsidRPr="00515CAF">
        <w:rPr>
          <w:rFonts w:ascii="Times New Roman" w:hAnsi="Times New Roman" w:cs="Times New Roman"/>
          <w:sz w:val="28"/>
          <w:szCs w:val="28"/>
        </w:rPr>
        <w:t xml:space="preserve"> за </w:t>
      </w:r>
      <w:r w:rsidR="001A64D6" w:rsidRPr="00515CAF">
        <w:rPr>
          <w:rFonts w:ascii="Times New Roman" w:hAnsi="Times New Roman" w:cs="Times New Roman"/>
          <w:sz w:val="28"/>
          <w:szCs w:val="28"/>
        </w:rPr>
        <w:t>свои поступки</w:t>
      </w:r>
      <w:r w:rsidR="008155C7" w:rsidRPr="00515CAF">
        <w:rPr>
          <w:rFonts w:ascii="Times New Roman" w:hAnsi="Times New Roman" w:cs="Times New Roman"/>
          <w:sz w:val="28"/>
          <w:szCs w:val="28"/>
        </w:rPr>
        <w:t>, на основе полученных представлений о правилах поведения в различных жизненных ситуациях</w:t>
      </w:r>
      <w:r w:rsidR="00AA01AF" w:rsidRPr="00515CA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2976" w:rsidRPr="00515CAF" w:rsidRDefault="00300A5E" w:rsidP="00E94418">
      <w:pPr>
        <w:pStyle w:val="a3"/>
        <w:widowControl w:val="0"/>
        <w:spacing w:line="360" w:lineRule="auto"/>
        <w:ind w:firstLine="709"/>
        <w:jc w:val="both"/>
        <w:rPr>
          <w:szCs w:val="28"/>
        </w:rPr>
      </w:pPr>
      <w:r w:rsidRPr="00515CAF">
        <w:rPr>
          <w:szCs w:val="28"/>
        </w:rPr>
        <w:t>Данная п</w:t>
      </w:r>
      <w:r w:rsidR="005A2FBD" w:rsidRPr="00515CAF">
        <w:rPr>
          <w:szCs w:val="28"/>
        </w:rPr>
        <w:t>рограмма</w:t>
      </w:r>
      <w:r w:rsidR="00B51B15">
        <w:rPr>
          <w:szCs w:val="28"/>
        </w:rPr>
        <w:t xml:space="preserve"> состоит из четырёх направлений:</w:t>
      </w:r>
    </w:p>
    <w:p w:rsidR="00EC2976" w:rsidRPr="00515CAF" w:rsidRDefault="00E32BD8" w:rsidP="00E94418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Cs w:val="28"/>
        </w:rPr>
      </w:pPr>
      <w:r w:rsidRPr="00515CAF">
        <w:rPr>
          <w:szCs w:val="28"/>
        </w:rPr>
        <w:t>познавательного</w:t>
      </w:r>
      <w:r w:rsidR="00EC2976" w:rsidRPr="00515CAF">
        <w:rPr>
          <w:szCs w:val="28"/>
        </w:rPr>
        <w:t>;</w:t>
      </w:r>
    </w:p>
    <w:p w:rsidR="00EC2976" w:rsidRPr="00515CAF" w:rsidRDefault="00E32BD8" w:rsidP="00E94418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Cs w:val="28"/>
        </w:rPr>
      </w:pPr>
      <w:r w:rsidRPr="00515CAF">
        <w:rPr>
          <w:szCs w:val="28"/>
        </w:rPr>
        <w:t>познавательно-развлекательного</w:t>
      </w:r>
      <w:r w:rsidR="00EC2976" w:rsidRPr="00515CAF">
        <w:rPr>
          <w:szCs w:val="28"/>
        </w:rPr>
        <w:t>;</w:t>
      </w:r>
    </w:p>
    <w:p w:rsidR="00EC2976" w:rsidRPr="00515CAF" w:rsidRDefault="00E32BD8" w:rsidP="00E94418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Cs w:val="28"/>
        </w:rPr>
      </w:pPr>
      <w:r w:rsidRPr="00515CAF">
        <w:rPr>
          <w:szCs w:val="28"/>
        </w:rPr>
        <w:t xml:space="preserve"> практического</w:t>
      </w:r>
      <w:r w:rsidR="00EC2976" w:rsidRPr="00515CAF">
        <w:rPr>
          <w:szCs w:val="28"/>
        </w:rPr>
        <w:t>;</w:t>
      </w:r>
    </w:p>
    <w:p w:rsidR="00EC2976" w:rsidRPr="00515CAF" w:rsidRDefault="00E32BD8" w:rsidP="00E94418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Cs w:val="28"/>
        </w:rPr>
      </w:pPr>
      <w:r w:rsidRPr="00515CAF">
        <w:rPr>
          <w:szCs w:val="28"/>
        </w:rPr>
        <w:t>исследовательского</w:t>
      </w:r>
      <w:r w:rsidR="00EC2976" w:rsidRPr="00515CAF">
        <w:rPr>
          <w:szCs w:val="28"/>
        </w:rPr>
        <w:t>.</w:t>
      </w:r>
    </w:p>
    <w:p w:rsidR="00EC2976" w:rsidRPr="00515CAF" w:rsidRDefault="00EC2976" w:rsidP="00C719F9">
      <w:pPr>
        <w:pStyle w:val="a3"/>
        <w:widowControl w:val="0"/>
        <w:spacing w:line="360" w:lineRule="auto"/>
        <w:ind w:firstLine="567"/>
        <w:jc w:val="both"/>
        <w:rPr>
          <w:szCs w:val="28"/>
        </w:rPr>
      </w:pPr>
      <w:r w:rsidRPr="00515CAF">
        <w:rPr>
          <w:b/>
          <w:i/>
          <w:szCs w:val="28"/>
        </w:rPr>
        <w:t>Познават</w:t>
      </w:r>
      <w:r w:rsidR="00E32BD8" w:rsidRPr="00515CAF">
        <w:rPr>
          <w:b/>
          <w:i/>
          <w:szCs w:val="28"/>
        </w:rPr>
        <w:t xml:space="preserve">ельное направление </w:t>
      </w:r>
      <w:r w:rsidRPr="00515CAF">
        <w:rPr>
          <w:b/>
          <w:i/>
          <w:szCs w:val="28"/>
        </w:rPr>
        <w:t>включает</w:t>
      </w:r>
      <w:r w:rsidR="00756516" w:rsidRPr="00515CAF">
        <w:rPr>
          <w:szCs w:val="28"/>
        </w:rPr>
        <w:t xml:space="preserve"> цикл экологических </w:t>
      </w:r>
      <w:r w:rsidR="00151257" w:rsidRPr="00515CAF">
        <w:rPr>
          <w:szCs w:val="28"/>
        </w:rPr>
        <w:t>занятий</w:t>
      </w:r>
      <w:r w:rsidRPr="00515CAF">
        <w:rPr>
          <w:szCs w:val="28"/>
        </w:rPr>
        <w:t xml:space="preserve"> (дидактические игры, беседы, викторины), которые способст</w:t>
      </w:r>
      <w:r w:rsidR="00756516" w:rsidRPr="00515CAF">
        <w:rPr>
          <w:szCs w:val="28"/>
        </w:rPr>
        <w:t xml:space="preserve">вуют более глубокому изучению экологических понятий </w:t>
      </w:r>
      <w:r w:rsidR="00EE4528">
        <w:rPr>
          <w:szCs w:val="28"/>
        </w:rPr>
        <w:t>учащимися младшего возраста</w:t>
      </w:r>
      <w:r w:rsidRPr="00515CAF">
        <w:rPr>
          <w:szCs w:val="28"/>
        </w:rPr>
        <w:t>.</w:t>
      </w:r>
    </w:p>
    <w:p w:rsidR="00EC2976" w:rsidRPr="00515CAF" w:rsidRDefault="00EC2976" w:rsidP="00C719F9">
      <w:pPr>
        <w:pStyle w:val="a3"/>
        <w:widowControl w:val="0"/>
        <w:spacing w:line="360" w:lineRule="auto"/>
        <w:ind w:firstLine="567"/>
        <w:jc w:val="both"/>
        <w:rPr>
          <w:szCs w:val="28"/>
        </w:rPr>
      </w:pPr>
      <w:r w:rsidRPr="00515CAF">
        <w:rPr>
          <w:b/>
          <w:i/>
          <w:szCs w:val="28"/>
        </w:rPr>
        <w:t>Познавательно-развлекательное направление работы с</w:t>
      </w:r>
      <w:r w:rsidR="00E32BD8" w:rsidRPr="00515CAF">
        <w:rPr>
          <w:b/>
          <w:i/>
          <w:szCs w:val="28"/>
        </w:rPr>
        <w:t>остоит из</w:t>
      </w:r>
      <w:r w:rsidRPr="00515CAF">
        <w:rPr>
          <w:szCs w:val="28"/>
        </w:rPr>
        <w:t xml:space="preserve"> знако</w:t>
      </w:r>
      <w:r w:rsidR="00581A05" w:rsidRPr="00515CAF">
        <w:rPr>
          <w:szCs w:val="28"/>
        </w:rPr>
        <w:t>мства учащихся</w:t>
      </w:r>
      <w:r w:rsidR="00B45E6E" w:rsidRPr="00515CAF">
        <w:rPr>
          <w:szCs w:val="28"/>
        </w:rPr>
        <w:t xml:space="preserve"> детского объединения </w:t>
      </w:r>
      <w:r w:rsidRPr="00515CAF">
        <w:rPr>
          <w:szCs w:val="28"/>
        </w:rPr>
        <w:t xml:space="preserve"> с компонентами живой и неживой природы, </w:t>
      </w:r>
      <w:r w:rsidR="00756516" w:rsidRPr="00515CAF">
        <w:rPr>
          <w:szCs w:val="28"/>
        </w:rPr>
        <w:t>с вопросами влияния</w:t>
      </w:r>
      <w:r w:rsidRPr="00515CAF">
        <w:rPr>
          <w:szCs w:val="28"/>
        </w:rPr>
        <w:t xml:space="preserve"> деятельности человека на эти компоненты в и</w:t>
      </w:r>
      <w:r w:rsidR="00756516" w:rsidRPr="00515CAF">
        <w:rPr>
          <w:szCs w:val="28"/>
        </w:rPr>
        <w:t>гровой занимательной форме:</w:t>
      </w:r>
      <w:r w:rsidRPr="00515CAF">
        <w:rPr>
          <w:szCs w:val="28"/>
        </w:rPr>
        <w:t xml:space="preserve"> праздники, утренники, устные журналы, экологические игры, игры</w:t>
      </w:r>
      <w:r w:rsidR="00E32BD8" w:rsidRPr="00515CAF">
        <w:rPr>
          <w:szCs w:val="28"/>
        </w:rPr>
        <w:t xml:space="preserve"> </w:t>
      </w:r>
      <w:r w:rsidR="00B45E6E" w:rsidRPr="00515CAF">
        <w:rPr>
          <w:szCs w:val="28"/>
        </w:rPr>
        <w:t>–</w:t>
      </w:r>
      <w:r w:rsidR="00E32BD8" w:rsidRPr="00515CAF">
        <w:rPr>
          <w:szCs w:val="28"/>
        </w:rPr>
        <w:t xml:space="preserve"> </w:t>
      </w:r>
      <w:r w:rsidR="00B45E6E" w:rsidRPr="00515CAF">
        <w:rPr>
          <w:szCs w:val="28"/>
        </w:rPr>
        <w:t>путешествия.</w:t>
      </w:r>
    </w:p>
    <w:p w:rsidR="00EC2976" w:rsidRPr="00515CAF" w:rsidRDefault="00EC2976" w:rsidP="00C719F9">
      <w:pPr>
        <w:pStyle w:val="a3"/>
        <w:widowControl w:val="0"/>
        <w:spacing w:line="360" w:lineRule="auto"/>
        <w:ind w:firstLine="567"/>
        <w:jc w:val="both"/>
        <w:rPr>
          <w:szCs w:val="28"/>
        </w:rPr>
      </w:pPr>
      <w:r w:rsidRPr="00515CAF">
        <w:rPr>
          <w:szCs w:val="28"/>
        </w:rPr>
        <w:t>Изучение растительного и животного мира, почв, водоемов, ландшафтов родного края, с</w:t>
      </w:r>
      <w:r w:rsidR="00B45E6E" w:rsidRPr="00515CAF">
        <w:rPr>
          <w:szCs w:val="28"/>
        </w:rPr>
        <w:t xml:space="preserve">вязанное с практическими навыками </w:t>
      </w:r>
      <w:r w:rsidRPr="00515CAF">
        <w:rPr>
          <w:szCs w:val="28"/>
        </w:rPr>
        <w:t>(</w:t>
      </w:r>
      <w:r w:rsidRPr="00515CAF">
        <w:rPr>
          <w:b/>
          <w:i/>
          <w:szCs w:val="28"/>
        </w:rPr>
        <w:t>практическое направление</w:t>
      </w:r>
      <w:r w:rsidR="00B45E6E" w:rsidRPr="00515CAF">
        <w:rPr>
          <w:szCs w:val="28"/>
        </w:rPr>
        <w:t>)</w:t>
      </w:r>
      <w:r w:rsidRPr="00515CAF">
        <w:rPr>
          <w:szCs w:val="28"/>
        </w:rPr>
        <w:t>, охра</w:t>
      </w:r>
      <w:r w:rsidR="00B45E6E" w:rsidRPr="00515CAF">
        <w:rPr>
          <w:szCs w:val="28"/>
        </w:rPr>
        <w:t>ной</w:t>
      </w:r>
      <w:r w:rsidRPr="00515CAF">
        <w:rPr>
          <w:szCs w:val="28"/>
        </w:rPr>
        <w:t xml:space="preserve"> уникальных и р</w:t>
      </w:r>
      <w:r w:rsidR="00E32BD8" w:rsidRPr="00515CAF">
        <w:rPr>
          <w:szCs w:val="28"/>
        </w:rPr>
        <w:t>едких цветов</w:t>
      </w:r>
      <w:r w:rsidRPr="00515CAF">
        <w:rPr>
          <w:szCs w:val="28"/>
        </w:rPr>
        <w:t xml:space="preserve">, подкормкой птиц, </w:t>
      </w:r>
      <w:r w:rsidR="00B45E6E" w:rsidRPr="00515CAF">
        <w:rPr>
          <w:szCs w:val="28"/>
        </w:rPr>
        <w:t>решением экологических задач – всё это</w:t>
      </w:r>
      <w:r w:rsidR="00E32BD8" w:rsidRPr="00515CAF">
        <w:rPr>
          <w:szCs w:val="28"/>
        </w:rPr>
        <w:t xml:space="preserve"> способствует</w:t>
      </w:r>
      <w:r w:rsidRPr="00515CAF">
        <w:rPr>
          <w:szCs w:val="28"/>
        </w:rPr>
        <w:t xml:space="preserve"> прив</w:t>
      </w:r>
      <w:r w:rsidR="00E32BD8" w:rsidRPr="00515CAF">
        <w:rPr>
          <w:szCs w:val="28"/>
        </w:rPr>
        <w:t xml:space="preserve">итию </w:t>
      </w:r>
      <w:r w:rsidR="00581A05" w:rsidRPr="00515CAF">
        <w:rPr>
          <w:szCs w:val="28"/>
        </w:rPr>
        <w:t>учащимся</w:t>
      </w:r>
      <w:r w:rsidRPr="00515CAF">
        <w:rPr>
          <w:szCs w:val="28"/>
        </w:rPr>
        <w:t xml:space="preserve"> </w:t>
      </w:r>
      <w:r w:rsidR="00756516" w:rsidRPr="00515CAF">
        <w:rPr>
          <w:szCs w:val="28"/>
        </w:rPr>
        <w:lastRenderedPageBreak/>
        <w:t xml:space="preserve">бережного отношения </w:t>
      </w:r>
      <w:r w:rsidRPr="00515CAF">
        <w:rPr>
          <w:szCs w:val="28"/>
        </w:rPr>
        <w:t>к природе</w:t>
      </w:r>
      <w:r w:rsidR="00515CAF" w:rsidRPr="00515CAF">
        <w:rPr>
          <w:szCs w:val="28"/>
        </w:rPr>
        <w:t xml:space="preserve"> родного края</w:t>
      </w:r>
      <w:r w:rsidRPr="00515CAF">
        <w:rPr>
          <w:szCs w:val="28"/>
        </w:rPr>
        <w:t>.</w:t>
      </w:r>
    </w:p>
    <w:p w:rsidR="00DD4C3F" w:rsidRPr="00515CAF" w:rsidRDefault="00EC2976" w:rsidP="00C719F9">
      <w:pPr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15CAF">
        <w:rPr>
          <w:rFonts w:ascii="Times New Roman" w:hAnsi="Times New Roman" w:cs="Times New Roman"/>
          <w:b/>
          <w:i/>
          <w:sz w:val="28"/>
          <w:szCs w:val="28"/>
        </w:rPr>
        <w:t>Исследовате</w:t>
      </w:r>
      <w:r w:rsidR="00E32BD8" w:rsidRPr="00515CAF">
        <w:rPr>
          <w:rFonts w:ascii="Times New Roman" w:hAnsi="Times New Roman" w:cs="Times New Roman"/>
          <w:b/>
          <w:i/>
          <w:sz w:val="28"/>
          <w:szCs w:val="28"/>
        </w:rPr>
        <w:t>льское направление включает в себя</w:t>
      </w:r>
      <w:r w:rsidR="00E32BD8" w:rsidRPr="00515CAF">
        <w:rPr>
          <w:rFonts w:ascii="Times New Roman" w:hAnsi="Times New Roman" w:cs="Times New Roman"/>
          <w:sz w:val="28"/>
          <w:szCs w:val="28"/>
        </w:rPr>
        <w:t>: экскурсии, фенологические наблюдения</w:t>
      </w:r>
      <w:r w:rsidR="00B45E6E" w:rsidRPr="00515CAF">
        <w:rPr>
          <w:rFonts w:ascii="Times New Roman" w:hAnsi="Times New Roman" w:cs="Times New Roman"/>
          <w:sz w:val="28"/>
          <w:szCs w:val="28"/>
        </w:rPr>
        <w:t xml:space="preserve"> за сезонными изменениями</w:t>
      </w:r>
      <w:r w:rsidR="00E32BD8" w:rsidRPr="00515CAF">
        <w:rPr>
          <w:rFonts w:ascii="Times New Roman" w:hAnsi="Times New Roman" w:cs="Times New Roman"/>
          <w:sz w:val="28"/>
          <w:szCs w:val="28"/>
        </w:rPr>
        <w:t>, опыты</w:t>
      </w:r>
      <w:r w:rsidR="00756516" w:rsidRPr="00515CAF">
        <w:rPr>
          <w:rFonts w:ascii="Times New Roman" w:hAnsi="Times New Roman" w:cs="Times New Roman"/>
          <w:sz w:val="28"/>
          <w:szCs w:val="28"/>
        </w:rPr>
        <w:t>,</w:t>
      </w:r>
      <w:r w:rsidR="00E32BD8" w:rsidRPr="00515CAF">
        <w:rPr>
          <w:rFonts w:ascii="Times New Roman" w:hAnsi="Times New Roman" w:cs="Times New Roman"/>
          <w:sz w:val="28"/>
          <w:szCs w:val="28"/>
        </w:rPr>
        <w:t xml:space="preserve"> способствующие</w:t>
      </w:r>
      <w:r w:rsidR="00BD0315" w:rsidRPr="00515CAF">
        <w:rPr>
          <w:rFonts w:ascii="Times New Roman" w:hAnsi="Times New Roman" w:cs="Times New Roman"/>
          <w:sz w:val="28"/>
          <w:szCs w:val="28"/>
        </w:rPr>
        <w:t xml:space="preserve"> развитию мышления, анализ </w:t>
      </w:r>
      <w:r w:rsidRPr="00515CAF">
        <w:rPr>
          <w:rFonts w:ascii="Times New Roman" w:hAnsi="Times New Roman" w:cs="Times New Roman"/>
          <w:sz w:val="28"/>
          <w:szCs w:val="28"/>
        </w:rPr>
        <w:t>полученных результатов.</w:t>
      </w:r>
      <w:r w:rsidR="00DD4C3F" w:rsidRPr="00515CA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4DE9" w:rsidRPr="00515CAF" w:rsidRDefault="00BD0315" w:rsidP="00C719F9">
      <w:pPr>
        <w:pStyle w:val="a3"/>
        <w:widowControl w:val="0"/>
        <w:spacing w:line="360" w:lineRule="auto"/>
        <w:ind w:firstLine="567"/>
        <w:jc w:val="both"/>
        <w:rPr>
          <w:szCs w:val="28"/>
        </w:rPr>
      </w:pPr>
      <w:r w:rsidRPr="00515CAF">
        <w:rPr>
          <w:b/>
          <w:szCs w:val="28"/>
        </w:rPr>
        <w:t>Цель</w:t>
      </w:r>
      <w:r w:rsidRPr="00515CAF">
        <w:rPr>
          <w:szCs w:val="28"/>
        </w:rPr>
        <w:t xml:space="preserve">: </w:t>
      </w:r>
      <w:r w:rsidR="00D24202">
        <w:rPr>
          <w:szCs w:val="28"/>
        </w:rPr>
        <w:t>формирование</w:t>
      </w:r>
      <w:r w:rsidR="000B4DE9" w:rsidRPr="00515CAF">
        <w:rPr>
          <w:szCs w:val="28"/>
        </w:rPr>
        <w:t xml:space="preserve"> уровня экологической культуры</w:t>
      </w:r>
      <w:r w:rsidR="00B51B15">
        <w:rPr>
          <w:szCs w:val="28"/>
        </w:rPr>
        <w:t xml:space="preserve"> у</w:t>
      </w:r>
      <w:r w:rsidR="00515CAF" w:rsidRPr="00515CAF">
        <w:rPr>
          <w:szCs w:val="28"/>
        </w:rPr>
        <w:t xml:space="preserve"> </w:t>
      </w:r>
      <w:r w:rsidR="00581A05" w:rsidRPr="00515CAF">
        <w:rPr>
          <w:szCs w:val="28"/>
        </w:rPr>
        <w:t>учащихся</w:t>
      </w:r>
      <w:r w:rsidRPr="00515CAF">
        <w:rPr>
          <w:szCs w:val="28"/>
        </w:rPr>
        <w:t xml:space="preserve"> </w:t>
      </w:r>
      <w:r w:rsidR="000B4DE9" w:rsidRPr="00515CAF">
        <w:rPr>
          <w:szCs w:val="28"/>
        </w:rPr>
        <w:t>детского объединения.</w:t>
      </w:r>
    </w:p>
    <w:p w:rsidR="000B4DE9" w:rsidRPr="00515CAF" w:rsidRDefault="000B4DE9" w:rsidP="00C719F9">
      <w:pPr>
        <w:pStyle w:val="a3"/>
        <w:widowControl w:val="0"/>
        <w:tabs>
          <w:tab w:val="left" w:pos="567"/>
        </w:tabs>
        <w:spacing w:line="360" w:lineRule="auto"/>
        <w:ind w:firstLine="567"/>
        <w:jc w:val="both"/>
        <w:rPr>
          <w:szCs w:val="28"/>
        </w:rPr>
      </w:pPr>
      <w:r w:rsidRPr="00515CAF">
        <w:rPr>
          <w:b/>
          <w:szCs w:val="28"/>
        </w:rPr>
        <w:t>Задачи:</w:t>
      </w:r>
    </w:p>
    <w:p w:rsidR="00D636DE" w:rsidRPr="00515CAF" w:rsidRDefault="00C70C64" w:rsidP="00C719F9">
      <w:pPr>
        <w:pStyle w:val="a3"/>
        <w:widowControl w:val="0"/>
        <w:numPr>
          <w:ilvl w:val="0"/>
          <w:numId w:val="3"/>
        </w:numPr>
        <w:tabs>
          <w:tab w:val="left" w:pos="0"/>
          <w:tab w:val="left" w:pos="284"/>
        </w:tabs>
        <w:spacing w:line="360" w:lineRule="auto"/>
        <w:ind w:left="0" w:firstLine="0"/>
        <w:jc w:val="both"/>
        <w:rPr>
          <w:szCs w:val="28"/>
        </w:rPr>
      </w:pPr>
      <w:r>
        <w:rPr>
          <w:szCs w:val="28"/>
        </w:rPr>
        <w:t>способствовать расширению</w:t>
      </w:r>
      <w:r w:rsidR="00D636DE" w:rsidRPr="00515CAF">
        <w:rPr>
          <w:szCs w:val="28"/>
        </w:rPr>
        <w:t xml:space="preserve"> </w:t>
      </w:r>
      <w:r w:rsidR="00D24202">
        <w:rPr>
          <w:szCs w:val="28"/>
        </w:rPr>
        <w:t>экологических знаний у учащихся</w:t>
      </w:r>
      <w:r w:rsidR="00D636DE" w:rsidRPr="00515CAF">
        <w:rPr>
          <w:szCs w:val="28"/>
        </w:rPr>
        <w:t>;</w:t>
      </w:r>
    </w:p>
    <w:p w:rsidR="00C70C64" w:rsidRPr="00C41B98" w:rsidRDefault="00C70C64" w:rsidP="00C719F9">
      <w:pPr>
        <w:numPr>
          <w:ilvl w:val="0"/>
          <w:numId w:val="3"/>
        </w:numPr>
        <w:tabs>
          <w:tab w:val="left" w:pos="-142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C41B98">
        <w:rPr>
          <w:rFonts w:ascii="Times New Roman" w:hAnsi="Times New Roman" w:cs="Times New Roman"/>
          <w:sz w:val="28"/>
          <w:szCs w:val="28"/>
        </w:rPr>
        <w:t>ормировать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C41B98">
        <w:rPr>
          <w:rFonts w:ascii="Times New Roman" w:hAnsi="Times New Roman" w:cs="Times New Roman"/>
          <w:sz w:val="28"/>
          <w:szCs w:val="28"/>
        </w:rPr>
        <w:t xml:space="preserve"> детей способность видеть многообразие окружающего мира в системе взаимосвязей  ж</w:t>
      </w:r>
      <w:r>
        <w:rPr>
          <w:rFonts w:ascii="Times New Roman" w:hAnsi="Times New Roman" w:cs="Times New Roman"/>
          <w:sz w:val="28"/>
          <w:szCs w:val="28"/>
        </w:rPr>
        <w:t>ивых и неживых объектов природы;</w:t>
      </w:r>
    </w:p>
    <w:p w:rsidR="000B4DE9" w:rsidRPr="00515CAF" w:rsidRDefault="000B4DE9" w:rsidP="00C719F9">
      <w:pPr>
        <w:pStyle w:val="a3"/>
        <w:widowControl w:val="0"/>
        <w:numPr>
          <w:ilvl w:val="0"/>
          <w:numId w:val="2"/>
        </w:numPr>
        <w:tabs>
          <w:tab w:val="left" w:pos="0"/>
          <w:tab w:val="left" w:pos="284"/>
        </w:tabs>
        <w:spacing w:line="360" w:lineRule="auto"/>
        <w:ind w:left="0" w:firstLine="0"/>
        <w:jc w:val="both"/>
        <w:rPr>
          <w:szCs w:val="28"/>
        </w:rPr>
      </w:pPr>
      <w:r w:rsidRPr="00515CAF">
        <w:rPr>
          <w:szCs w:val="28"/>
        </w:rPr>
        <w:t>воспит</w:t>
      </w:r>
      <w:r w:rsidR="00515CAF" w:rsidRPr="00515CAF">
        <w:rPr>
          <w:szCs w:val="28"/>
        </w:rPr>
        <w:t>ывать чувства</w:t>
      </w:r>
      <w:r w:rsidR="00D636DE" w:rsidRPr="00515CAF">
        <w:rPr>
          <w:szCs w:val="28"/>
        </w:rPr>
        <w:t xml:space="preserve"> бережного отношения к природе и окружающему миру.</w:t>
      </w:r>
    </w:p>
    <w:p w:rsidR="00F43B08" w:rsidRDefault="00515CAF" w:rsidP="00C719F9">
      <w:pPr>
        <w:pStyle w:val="a3"/>
        <w:widowControl w:val="0"/>
        <w:spacing w:line="360" w:lineRule="auto"/>
        <w:ind w:firstLine="567"/>
        <w:jc w:val="both"/>
        <w:rPr>
          <w:szCs w:val="28"/>
        </w:rPr>
      </w:pPr>
      <w:r w:rsidRPr="00515CAF">
        <w:rPr>
          <w:szCs w:val="28"/>
        </w:rPr>
        <w:t>П</w:t>
      </w:r>
      <w:r w:rsidR="00EC2976" w:rsidRPr="00515CAF">
        <w:rPr>
          <w:szCs w:val="28"/>
        </w:rPr>
        <w:t xml:space="preserve">рограмма </w:t>
      </w:r>
      <w:r w:rsidR="007640F6">
        <w:rPr>
          <w:szCs w:val="28"/>
        </w:rPr>
        <w:t>«</w:t>
      </w:r>
      <w:proofErr w:type="spellStart"/>
      <w:r w:rsidR="007640F6">
        <w:rPr>
          <w:szCs w:val="28"/>
        </w:rPr>
        <w:t>Экошкола</w:t>
      </w:r>
      <w:proofErr w:type="spellEnd"/>
      <w:r w:rsidR="002D3104">
        <w:rPr>
          <w:szCs w:val="28"/>
        </w:rPr>
        <w:t xml:space="preserve">» </w:t>
      </w:r>
      <w:r w:rsidR="00EC2976" w:rsidRPr="00515CAF">
        <w:rPr>
          <w:szCs w:val="28"/>
        </w:rPr>
        <w:t xml:space="preserve">реализуется </w:t>
      </w:r>
      <w:r w:rsidR="007D4142" w:rsidRPr="00515CAF">
        <w:rPr>
          <w:szCs w:val="28"/>
        </w:rPr>
        <w:t>в детском</w:t>
      </w:r>
      <w:r w:rsidR="00E32BD8" w:rsidRPr="00515CAF">
        <w:rPr>
          <w:szCs w:val="28"/>
        </w:rPr>
        <w:t xml:space="preserve"> объединени</w:t>
      </w:r>
      <w:r w:rsidR="007D4142" w:rsidRPr="00515CAF">
        <w:rPr>
          <w:szCs w:val="28"/>
        </w:rPr>
        <w:t>и «</w:t>
      </w:r>
      <w:proofErr w:type="spellStart"/>
      <w:r w:rsidR="007D4142" w:rsidRPr="00515CAF">
        <w:rPr>
          <w:szCs w:val="28"/>
        </w:rPr>
        <w:t>Экотопики</w:t>
      </w:r>
      <w:proofErr w:type="spellEnd"/>
      <w:r w:rsidR="007D4142" w:rsidRPr="00515CAF">
        <w:rPr>
          <w:szCs w:val="28"/>
        </w:rPr>
        <w:t>»</w:t>
      </w:r>
      <w:r w:rsidR="00E32BD8" w:rsidRPr="00515CAF">
        <w:rPr>
          <w:szCs w:val="28"/>
        </w:rPr>
        <w:t xml:space="preserve"> и</w:t>
      </w:r>
      <w:r w:rsidR="007640F6">
        <w:rPr>
          <w:szCs w:val="28"/>
        </w:rPr>
        <w:t xml:space="preserve"> рассчитана на</w:t>
      </w:r>
      <w:r w:rsidR="00C45400">
        <w:rPr>
          <w:szCs w:val="28"/>
        </w:rPr>
        <w:t xml:space="preserve"> детей </w:t>
      </w:r>
      <w:r w:rsidR="002D3104">
        <w:rPr>
          <w:szCs w:val="28"/>
        </w:rPr>
        <w:t xml:space="preserve"> в возрасте </w:t>
      </w:r>
      <w:r w:rsidR="00783906">
        <w:rPr>
          <w:szCs w:val="28"/>
        </w:rPr>
        <w:t>7 - 8</w:t>
      </w:r>
      <w:r w:rsidR="00EC2976" w:rsidRPr="00515CAF">
        <w:rPr>
          <w:szCs w:val="28"/>
        </w:rPr>
        <w:t xml:space="preserve"> лет</w:t>
      </w:r>
      <w:r w:rsidR="00CD7A5A" w:rsidRPr="00515CAF">
        <w:rPr>
          <w:szCs w:val="28"/>
        </w:rPr>
        <w:t xml:space="preserve">, срок реализации программы 1 год. </w:t>
      </w:r>
    </w:p>
    <w:p w:rsidR="00F43B08" w:rsidRDefault="00635246" w:rsidP="00C70C64">
      <w:pPr>
        <w:pStyle w:val="a3"/>
        <w:widowControl w:val="0"/>
        <w:spacing w:line="360" w:lineRule="auto"/>
        <w:ind w:left="2268"/>
        <w:jc w:val="both"/>
        <w:rPr>
          <w:szCs w:val="28"/>
        </w:rPr>
      </w:pPr>
      <w:r>
        <w:rPr>
          <w:szCs w:val="28"/>
        </w:rPr>
        <w:t>Программа состоит из 2 модулей</w:t>
      </w:r>
      <w:r w:rsidR="00F43B08">
        <w:rPr>
          <w:szCs w:val="28"/>
        </w:rPr>
        <w:t xml:space="preserve">: </w:t>
      </w:r>
    </w:p>
    <w:p w:rsidR="00F43B08" w:rsidRDefault="00F43B08" w:rsidP="00C70C64">
      <w:pPr>
        <w:pStyle w:val="a3"/>
        <w:widowControl w:val="0"/>
        <w:spacing w:line="360" w:lineRule="auto"/>
        <w:ind w:left="2268"/>
        <w:jc w:val="both"/>
        <w:rPr>
          <w:szCs w:val="28"/>
        </w:rPr>
      </w:pPr>
      <w:r>
        <w:rPr>
          <w:szCs w:val="28"/>
          <w:lang w:val="en-US"/>
        </w:rPr>
        <w:t>I</w:t>
      </w:r>
      <w:r w:rsidRPr="00F43B08">
        <w:rPr>
          <w:szCs w:val="28"/>
        </w:rPr>
        <w:t xml:space="preserve"> </w:t>
      </w:r>
      <w:r>
        <w:rPr>
          <w:szCs w:val="28"/>
        </w:rPr>
        <w:t>модуль – 68 часов, 4 месяца</w:t>
      </w:r>
    </w:p>
    <w:p w:rsidR="00F43B08" w:rsidRPr="00F43B08" w:rsidRDefault="00F43B08" w:rsidP="00C70C64">
      <w:pPr>
        <w:pStyle w:val="a3"/>
        <w:widowControl w:val="0"/>
        <w:spacing w:line="360" w:lineRule="auto"/>
        <w:ind w:left="2268"/>
        <w:jc w:val="both"/>
        <w:rPr>
          <w:szCs w:val="28"/>
        </w:rPr>
      </w:pPr>
      <w:r>
        <w:rPr>
          <w:szCs w:val="28"/>
          <w:lang w:val="en-US"/>
        </w:rPr>
        <w:t>II</w:t>
      </w:r>
      <w:r w:rsidRPr="00F43B08">
        <w:rPr>
          <w:szCs w:val="28"/>
        </w:rPr>
        <w:t xml:space="preserve"> </w:t>
      </w:r>
      <w:r>
        <w:rPr>
          <w:szCs w:val="28"/>
        </w:rPr>
        <w:t>модуль – 76 часов, 5 месяцев</w:t>
      </w:r>
    </w:p>
    <w:p w:rsidR="00151257" w:rsidRDefault="005A2FBD" w:rsidP="00F43B08">
      <w:pPr>
        <w:pStyle w:val="a3"/>
        <w:widowControl w:val="0"/>
        <w:spacing w:line="360" w:lineRule="auto"/>
        <w:jc w:val="both"/>
        <w:rPr>
          <w:szCs w:val="28"/>
        </w:rPr>
      </w:pPr>
      <w:r w:rsidRPr="00515CAF">
        <w:rPr>
          <w:szCs w:val="28"/>
        </w:rPr>
        <w:t>Занятия с де</w:t>
      </w:r>
      <w:r w:rsidR="00515CAF" w:rsidRPr="00515CAF">
        <w:rPr>
          <w:szCs w:val="28"/>
        </w:rPr>
        <w:t xml:space="preserve">тьми проводятся в группе 13 </w:t>
      </w:r>
      <w:r w:rsidR="00581A05" w:rsidRPr="00515CAF">
        <w:rPr>
          <w:szCs w:val="28"/>
        </w:rPr>
        <w:t>– 15</w:t>
      </w:r>
      <w:r w:rsidRPr="00515CAF">
        <w:rPr>
          <w:szCs w:val="28"/>
        </w:rPr>
        <w:t xml:space="preserve"> человек.</w:t>
      </w:r>
    </w:p>
    <w:p w:rsidR="00B51B15" w:rsidRDefault="00B51B15" w:rsidP="00E94418">
      <w:pPr>
        <w:pStyle w:val="a3"/>
        <w:widowControl w:val="0"/>
        <w:spacing w:line="360" w:lineRule="auto"/>
        <w:ind w:left="284" w:firstLine="567"/>
        <w:jc w:val="both"/>
        <w:rPr>
          <w:bCs/>
          <w:spacing w:val="-3"/>
          <w:szCs w:val="28"/>
        </w:rPr>
      </w:pPr>
      <w:r w:rsidRPr="0095653C">
        <w:rPr>
          <w:bCs/>
          <w:spacing w:val="-3"/>
          <w:szCs w:val="28"/>
        </w:rPr>
        <w:t xml:space="preserve">В процессе работы с детьми используются различные </w:t>
      </w:r>
      <w:r w:rsidRPr="00B51B15">
        <w:rPr>
          <w:b/>
          <w:bCs/>
          <w:spacing w:val="-3"/>
          <w:szCs w:val="28"/>
        </w:rPr>
        <w:t>формы занятий:</w:t>
      </w:r>
      <w:r w:rsidRPr="0095653C">
        <w:rPr>
          <w:bCs/>
          <w:spacing w:val="-3"/>
          <w:szCs w:val="28"/>
        </w:rPr>
        <w:t xml:space="preserve"> </w:t>
      </w:r>
    </w:p>
    <w:p w:rsidR="00B51B15" w:rsidRPr="00B51B15" w:rsidRDefault="00B51B15" w:rsidP="00B51B15">
      <w:pPr>
        <w:pStyle w:val="a3"/>
        <w:widowControl w:val="0"/>
        <w:numPr>
          <w:ilvl w:val="0"/>
          <w:numId w:val="2"/>
        </w:numPr>
        <w:tabs>
          <w:tab w:val="left" w:pos="426"/>
        </w:tabs>
        <w:spacing w:line="360" w:lineRule="auto"/>
        <w:ind w:left="0" w:hanging="11"/>
        <w:jc w:val="both"/>
        <w:rPr>
          <w:szCs w:val="28"/>
        </w:rPr>
      </w:pPr>
      <w:r w:rsidRPr="0095653C">
        <w:rPr>
          <w:bCs/>
          <w:spacing w:val="-3"/>
          <w:szCs w:val="28"/>
        </w:rPr>
        <w:t>традиционные</w:t>
      </w:r>
      <w:r>
        <w:rPr>
          <w:bCs/>
          <w:spacing w:val="-3"/>
          <w:szCs w:val="28"/>
        </w:rPr>
        <w:t xml:space="preserve"> (теоретические, беседы, лекции)</w:t>
      </w:r>
      <w:r w:rsidRPr="0095653C">
        <w:rPr>
          <w:bCs/>
          <w:spacing w:val="-3"/>
          <w:szCs w:val="28"/>
        </w:rPr>
        <w:t xml:space="preserve">; </w:t>
      </w:r>
    </w:p>
    <w:p w:rsidR="00B51B15" w:rsidRPr="00B51B15" w:rsidRDefault="00B51B15" w:rsidP="00B51B15">
      <w:pPr>
        <w:pStyle w:val="a3"/>
        <w:widowControl w:val="0"/>
        <w:numPr>
          <w:ilvl w:val="0"/>
          <w:numId w:val="2"/>
        </w:numPr>
        <w:tabs>
          <w:tab w:val="left" w:pos="426"/>
        </w:tabs>
        <w:spacing w:line="360" w:lineRule="auto"/>
        <w:ind w:left="0" w:hanging="11"/>
        <w:jc w:val="both"/>
        <w:rPr>
          <w:szCs w:val="28"/>
        </w:rPr>
      </w:pPr>
      <w:r w:rsidRPr="0095653C">
        <w:rPr>
          <w:bCs/>
          <w:spacing w:val="-3"/>
          <w:szCs w:val="28"/>
        </w:rPr>
        <w:t xml:space="preserve">комбинированные; </w:t>
      </w:r>
    </w:p>
    <w:p w:rsidR="00B51B15" w:rsidRPr="00B51B15" w:rsidRDefault="00B51B15" w:rsidP="00B51B15">
      <w:pPr>
        <w:pStyle w:val="a3"/>
        <w:widowControl w:val="0"/>
        <w:numPr>
          <w:ilvl w:val="0"/>
          <w:numId w:val="2"/>
        </w:numPr>
        <w:tabs>
          <w:tab w:val="left" w:pos="426"/>
        </w:tabs>
        <w:spacing w:line="360" w:lineRule="auto"/>
        <w:ind w:left="0" w:hanging="11"/>
        <w:jc w:val="both"/>
        <w:rPr>
          <w:szCs w:val="28"/>
        </w:rPr>
      </w:pPr>
      <w:r w:rsidRPr="0095653C">
        <w:rPr>
          <w:bCs/>
          <w:spacing w:val="-3"/>
          <w:szCs w:val="28"/>
        </w:rPr>
        <w:t xml:space="preserve">практические занятия; </w:t>
      </w:r>
    </w:p>
    <w:p w:rsidR="00B51B15" w:rsidRPr="00B51B15" w:rsidRDefault="00B51B15" w:rsidP="00B51B15">
      <w:pPr>
        <w:pStyle w:val="a3"/>
        <w:widowControl w:val="0"/>
        <w:numPr>
          <w:ilvl w:val="0"/>
          <w:numId w:val="2"/>
        </w:numPr>
        <w:tabs>
          <w:tab w:val="left" w:pos="426"/>
        </w:tabs>
        <w:spacing w:line="360" w:lineRule="auto"/>
        <w:ind w:left="0" w:hanging="11"/>
        <w:jc w:val="both"/>
        <w:rPr>
          <w:szCs w:val="28"/>
        </w:rPr>
      </w:pPr>
      <w:r w:rsidRPr="0095653C">
        <w:rPr>
          <w:bCs/>
          <w:spacing w:val="-3"/>
          <w:szCs w:val="28"/>
        </w:rPr>
        <w:t>игровые</w:t>
      </w:r>
      <w:r>
        <w:rPr>
          <w:bCs/>
          <w:spacing w:val="-3"/>
          <w:szCs w:val="28"/>
        </w:rPr>
        <w:t xml:space="preserve"> (подвижные, дидактические, ролевые игры)</w:t>
      </w:r>
      <w:r w:rsidRPr="0095653C">
        <w:rPr>
          <w:bCs/>
          <w:spacing w:val="-3"/>
          <w:szCs w:val="28"/>
        </w:rPr>
        <w:t xml:space="preserve">; </w:t>
      </w:r>
    </w:p>
    <w:p w:rsidR="00B51B15" w:rsidRPr="00B51B15" w:rsidRDefault="00B51B15" w:rsidP="00B51B15">
      <w:pPr>
        <w:pStyle w:val="a3"/>
        <w:widowControl w:val="0"/>
        <w:numPr>
          <w:ilvl w:val="0"/>
          <w:numId w:val="2"/>
        </w:numPr>
        <w:tabs>
          <w:tab w:val="left" w:pos="426"/>
        </w:tabs>
        <w:spacing w:line="360" w:lineRule="auto"/>
        <w:ind w:left="0" w:hanging="11"/>
        <w:jc w:val="both"/>
        <w:rPr>
          <w:szCs w:val="28"/>
        </w:rPr>
      </w:pPr>
      <w:r w:rsidRPr="0095653C">
        <w:rPr>
          <w:bCs/>
          <w:spacing w:val="-3"/>
          <w:szCs w:val="28"/>
        </w:rPr>
        <w:t xml:space="preserve">праздники; </w:t>
      </w:r>
    </w:p>
    <w:p w:rsidR="00B51B15" w:rsidRPr="00A54290" w:rsidRDefault="00B51B15" w:rsidP="00A54290">
      <w:pPr>
        <w:pStyle w:val="a3"/>
        <w:widowControl w:val="0"/>
        <w:numPr>
          <w:ilvl w:val="0"/>
          <w:numId w:val="2"/>
        </w:numPr>
        <w:tabs>
          <w:tab w:val="left" w:pos="426"/>
        </w:tabs>
        <w:spacing w:line="360" w:lineRule="auto"/>
        <w:ind w:left="0" w:hanging="11"/>
        <w:jc w:val="both"/>
        <w:rPr>
          <w:szCs w:val="28"/>
        </w:rPr>
      </w:pPr>
      <w:r w:rsidRPr="0095653C">
        <w:rPr>
          <w:bCs/>
          <w:spacing w:val="-3"/>
          <w:szCs w:val="28"/>
        </w:rPr>
        <w:t>конкурсы</w:t>
      </w:r>
      <w:r>
        <w:rPr>
          <w:bCs/>
          <w:spacing w:val="-3"/>
          <w:szCs w:val="28"/>
        </w:rPr>
        <w:t xml:space="preserve"> (</w:t>
      </w:r>
      <w:r w:rsidR="00D55383">
        <w:rPr>
          <w:bCs/>
          <w:spacing w:val="-3"/>
          <w:szCs w:val="28"/>
        </w:rPr>
        <w:t>викторины, соревнования</w:t>
      </w:r>
      <w:r w:rsidR="00A54290">
        <w:rPr>
          <w:bCs/>
          <w:spacing w:val="-3"/>
          <w:szCs w:val="28"/>
        </w:rPr>
        <w:t>, КВН и другие);</w:t>
      </w:r>
    </w:p>
    <w:p w:rsidR="00EE4528" w:rsidRPr="00783906" w:rsidRDefault="00A54290" w:rsidP="00EE4528">
      <w:pPr>
        <w:pStyle w:val="a3"/>
        <w:widowControl w:val="0"/>
        <w:numPr>
          <w:ilvl w:val="0"/>
          <w:numId w:val="2"/>
        </w:numPr>
        <w:tabs>
          <w:tab w:val="left" w:pos="426"/>
        </w:tabs>
        <w:spacing w:line="360" w:lineRule="auto"/>
        <w:ind w:left="0" w:hanging="11"/>
        <w:jc w:val="both"/>
        <w:rPr>
          <w:szCs w:val="28"/>
        </w:rPr>
      </w:pPr>
      <w:r>
        <w:rPr>
          <w:bCs/>
          <w:spacing w:val="-3"/>
          <w:szCs w:val="28"/>
        </w:rPr>
        <w:t>дискуссионные.</w:t>
      </w:r>
    </w:p>
    <w:p w:rsidR="00570EA4" w:rsidRPr="00515CAF" w:rsidRDefault="00C70C64" w:rsidP="00570EA4">
      <w:pPr>
        <w:pStyle w:val="a8"/>
        <w:spacing w:line="360" w:lineRule="auto"/>
        <w:ind w:left="72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Режим</w:t>
      </w:r>
      <w:r w:rsidR="00570EA4" w:rsidRPr="00515CAF">
        <w:rPr>
          <w:rFonts w:ascii="Times New Roman" w:hAnsi="Times New Roman" w:cs="Times New Roman"/>
          <w:i/>
          <w:sz w:val="28"/>
          <w:szCs w:val="28"/>
        </w:rPr>
        <w:t xml:space="preserve"> занятий</w:t>
      </w:r>
    </w:p>
    <w:tbl>
      <w:tblPr>
        <w:tblW w:w="94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2681"/>
        <w:gridCol w:w="2393"/>
        <w:gridCol w:w="2413"/>
      </w:tblGrid>
      <w:tr w:rsidR="00570EA4" w:rsidRPr="00515CAF" w:rsidTr="00DD0D3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EA4" w:rsidRPr="00515CAF" w:rsidRDefault="00570EA4" w:rsidP="007D75B8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CAF">
              <w:rPr>
                <w:rFonts w:ascii="Times New Roman" w:hAnsi="Times New Roman" w:cs="Times New Roman"/>
                <w:b/>
                <w:sz w:val="28"/>
                <w:szCs w:val="28"/>
              </w:rPr>
              <w:t>Год обучения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EA4" w:rsidRPr="00515CAF" w:rsidRDefault="00570EA4" w:rsidP="007D75B8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CAF">
              <w:rPr>
                <w:rFonts w:ascii="Times New Roman" w:hAnsi="Times New Roman" w:cs="Times New Roman"/>
                <w:b/>
                <w:sz w:val="28"/>
                <w:szCs w:val="28"/>
              </w:rPr>
              <w:t>Режим занятий в неделю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EA4" w:rsidRPr="00515CAF" w:rsidRDefault="00570EA4" w:rsidP="007D75B8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CAF">
              <w:rPr>
                <w:rFonts w:ascii="Times New Roman" w:hAnsi="Times New Roman" w:cs="Times New Roman"/>
                <w:b/>
                <w:sz w:val="28"/>
                <w:szCs w:val="28"/>
              </w:rPr>
              <w:t>Общая нагрузка в неделю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EA4" w:rsidRPr="00515CAF" w:rsidRDefault="00570EA4" w:rsidP="007D75B8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CAF">
              <w:rPr>
                <w:rFonts w:ascii="Times New Roman" w:hAnsi="Times New Roman" w:cs="Times New Roman"/>
                <w:b/>
                <w:sz w:val="28"/>
                <w:szCs w:val="28"/>
              </w:rPr>
              <w:t>Общая нагрузка в год</w:t>
            </w:r>
          </w:p>
        </w:tc>
      </w:tr>
      <w:tr w:rsidR="00570EA4" w:rsidRPr="00515CAF" w:rsidTr="00DD0D3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EA4" w:rsidRPr="00515CAF" w:rsidRDefault="00034270" w:rsidP="007D75B8">
            <w:pPr>
              <w:pStyle w:val="a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C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570EA4" w:rsidRPr="00515CAF">
              <w:rPr>
                <w:rFonts w:ascii="Times New Roman" w:hAnsi="Times New Roman" w:cs="Times New Roman"/>
                <w:sz w:val="28"/>
                <w:szCs w:val="28"/>
              </w:rPr>
              <w:t xml:space="preserve"> год обучения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EA4" w:rsidRPr="00515CAF" w:rsidRDefault="00570EA4" w:rsidP="007D75B8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CAF">
              <w:rPr>
                <w:rFonts w:ascii="Times New Roman" w:hAnsi="Times New Roman" w:cs="Times New Roman"/>
                <w:sz w:val="28"/>
                <w:szCs w:val="28"/>
              </w:rPr>
              <w:t>2 раза по 2 часа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EA4" w:rsidRPr="00515CAF" w:rsidRDefault="00570EA4" w:rsidP="007D75B8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CAF">
              <w:rPr>
                <w:rFonts w:ascii="Times New Roman" w:hAnsi="Times New Roman" w:cs="Times New Roman"/>
                <w:sz w:val="28"/>
                <w:szCs w:val="28"/>
              </w:rPr>
              <w:t>4 часа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EA4" w:rsidRPr="00515CAF" w:rsidRDefault="007908C9" w:rsidP="007D75B8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CAF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  <w:r w:rsidR="00570EA4" w:rsidRPr="00515CAF">
              <w:rPr>
                <w:rFonts w:ascii="Times New Roman" w:hAnsi="Times New Roman" w:cs="Times New Roman"/>
                <w:sz w:val="28"/>
                <w:szCs w:val="28"/>
              </w:rPr>
              <w:t xml:space="preserve"> часа</w:t>
            </w:r>
          </w:p>
        </w:tc>
      </w:tr>
    </w:tbl>
    <w:p w:rsidR="00C719F9" w:rsidRDefault="00C719F9" w:rsidP="00C70C64">
      <w:pPr>
        <w:pStyle w:val="af2"/>
        <w:spacing w:before="0" w:after="0" w:line="360" w:lineRule="auto"/>
        <w:jc w:val="center"/>
        <w:rPr>
          <w:b/>
          <w:sz w:val="28"/>
          <w:szCs w:val="28"/>
        </w:rPr>
      </w:pPr>
    </w:p>
    <w:p w:rsidR="00C719F9" w:rsidRDefault="00C719F9" w:rsidP="00C70C64">
      <w:pPr>
        <w:pStyle w:val="af2"/>
        <w:spacing w:before="0" w:after="0" w:line="360" w:lineRule="auto"/>
        <w:jc w:val="center"/>
        <w:rPr>
          <w:b/>
          <w:sz w:val="28"/>
          <w:szCs w:val="28"/>
        </w:rPr>
      </w:pPr>
    </w:p>
    <w:p w:rsidR="002E5621" w:rsidRDefault="002E5621" w:rsidP="00C70C64">
      <w:pPr>
        <w:pStyle w:val="af2"/>
        <w:spacing w:before="0" w:after="0" w:line="360" w:lineRule="auto"/>
        <w:jc w:val="center"/>
        <w:rPr>
          <w:sz w:val="28"/>
          <w:szCs w:val="28"/>
        </w:rPr>
      </w:pPr>
      <w:r w:rsidRPr="00657C6E">
        <w:rPr>
          <w:b/>
          <w:sz w:val="28"/>
          <w:szCs w:val="28"/>
        </w:rPr>
        <w:lastRenderedPageBreak/>
        <w:t xml:space="preserve">Ожидаемые результаты </w:t>
      </w:r>
      <w:r w:rsidR="007548FF">
        <w:rPr>
          <w:sz w:val="28"/>
          <w:szCs w:val="28"/>
        </w:rPr>
        <w:t>освоения программы</w:t>
      </w:r>
    </w:p>
    <w:p w:rsidR="002E5621" w:rsidRPr="00BA1720" w:rsidRDefault="002E5621" w:rsidP="002E5621">
      <w:pPr>
        <w:pStyle w:val="21"/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A1720">
        <w:rPr>
          <w:rFonts w:ascii="Times New Roman" w:hAnsi="Times New Roman" w:cs="Times New Roman"/>
          <w:sz w:val="28"/>
          <w:szCs w:val="28"/>
        </w:rPr>
        <w:t xml:space="preserve">Хорошими показателями эффективной реализации </w:t>
      </w:r>
      <w:r>
        <w:rPr>
          <w:rFonts w:ascii="Times New Roman" w:hAnsi="Times New Roman" w:cs="Times New Roman"/>
          <w:sz w:val="28"/>
          <w:szCs w:val="28"/>
        </w:rPr>
        <w:t xml:space="preserve">данной </w:t>
      </w:r>
      <w:r w:rsidRPr="00BA1720">
        <w:rPr>
          <w:rFonts w:ascii="Times New Roman" w:hAnsi="Times New Roman" w:cs="Times New Roman"/>
          <w:sz w:val="28"/>
          <w:szCs w:val="28"/>
        </w:rPr>
        <w:t>программы являются: высокий уровень общего развития ребенка, положительное отношение к окружающему миру, стремление к самостоятельной творческой деятельности.</w:t>
      </w:r>
    </w:p>
    <w:p w:rsidR="002E5621" w:rsidRPr="002E5621" w:rsidRDefault="002E5621" w:rsidP="002E5621">
      <w:pPr>
        <w:pStyle w:val="21"/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A1720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3C355C">
        <w:rPr>
          <w:rFonts w:ascii="Times New Roman" w:eastAsia="Times New Roman" w:hAnsi="Times New Roman" w:cs="Times New Roman"/>
          <w:bCs/>
          <w:sz w:val="28"/>
          <w:szCs w:val="28"/>
        </w:rPr>
        <w:t xml:space="preserve">К </w:t>
      </w:r>
      <w:r w:rsidRPr="00BA1720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концу </w:t>
      </w:r>
      <w:r w:rsidR="001027A9">
        <w:rPr>
          <w:rFonts w:ascii="Times New Roman" w:eastAsia="Times New Roman" w:hAnsi="Times New Roman" w:cs="Times New Roman"/>
          <w:bCs/>
          <w:sz w:val="28"/>
          <w:szCs w:val="28"/>
        </w:rPr>
        <w:t xml:space="preserve">освоения </w:t>
      </w:r>
      <w:r w:rsidR="001027A9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</w:t>
      </w:r>
      <w:r w:rsidR="001027A9" w:rsidRPr="001027A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027A9">
        <w:rPr>
          <w:rFonts w:ascii="Times New Roman" w:eastAsia="Times New Roman" w:hAnsi="Times New Roman" w:cs="Times New Roman"/>
          <w:bCs/>
          <w:sz w:val="28"/>
          <w:szCs w:val="28"/>
        </w:rPr>
        <w:t>модуля</w:t>
      </w:r>
      <w:r w:rsidRPr="00BA172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C355C">
        <w:rPr>
          <w:rFonts w:ascii="Times New Roman" w:eastAsia="Times New Roman" w:hAnsi="Times New Roman" w:cs="Times New Roman"/>
          <w:bCs/>
          <w:sz w:val="28"/>
          <w:szCs w:val="28"/>
        </w:rPr>
        <w:t xml:space="preserve">учащиеся </w:t>
      </w:r>
      <w:r w:rsidRPr="00BA1720">
        <w:rPr>
          <w:rFonts w:ascii="Times New Roman" w:eastAsia="Times New Roman" w:hAnsi="Times New Roman" w:cs="Times New Roman"/>
          <w:bCs/>
          <w:sz w:val="28"/>
          <w:szCs w:val="28"/>
        </w:rPr>
        <w:t>должны показать знания по следующим бл</w:t>
      </w:r>
      <w:r w:rsidR="001027A9">
        <w:rPr>
          <w:rFonts w:ascii="Times New Roman" w:eastAsia="Times New Roman" w:hAnsi="Times New Roman" w:cs="Times New Roman"/>
          <w:bCs/>
          <w:sz w:val="28"/>
          <w:szCs w:val="28"/>
        </w:rPr>
        <w:t xml:space="preserve">окам: </w:t>
      </w:r>
      <w:r w:rsidR="003C355C">
        <w:rPr>
          <w:rFonts w:ascii="Times New Roman" w:eastAsia="Times New Roman" w:hAnsi="Times New Roman" w:cs="Times New Roman"/>
          <w:bCs/>
          <w:sz w:val="28"/>
          <w:szCs w:val="28"/>
        </w:rPr>
        <w:t>«Дикие животные», «Птицы», а так же пройти тестирование на итоговом занятии за 1 полугодие.</w:t>
      </w:r>
    </w:p>
    <w:p w:rsidR="002E5621" w:rsidRPr="002E5621" w:rsidRDefault="003C355C" w:rsidP="003C355C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="007640F6">
        <w:rPr>
          <w:rFonts w:ascii="Times New Roman" w:eastAsia="Times New Roman" w:hAnsi="Times New Roman" w:cs="Times New Roman"/>
          <w:b/>
          <w:sz w:val="28"/>
          <w:szCs w:val="28"/>
        </w:rPr>
        <w:t>чащиеся будут</w:t>
      </w:r>
      <w:r w:rsidR="002E5621" w:rsidRPr="001F5704">
        <w:rPr>
          <w:rFonts w:ascii="Times New Roman" w:eastAsia="Times New Roman" w:hAnsi="Times New Roman" w:cs="Times New Roman"/>
          <w:b/>
          <w:sz w:val="28"/>
          <w:szCs w:val="28"/>
        </w:rPr>
        <w:t xml:space="preserve"> знать:</w:t>
      </w:r>
    </w:p>
    <w:p w:rsidR="001B079F" w:rsidRDefault="001B079F" w:rsidP="002E5621">
      <w:pPr>
        <w:pStyle w:val="21"/>
        <w:numPr>
          <w:ilvl w:val="0"/>
          <w:numId w:val="10"/>
        </w:numPr>
        <w:tabs>
          <w:tab w:val="clear" w:pos="1440"/>
          <w:tab w:val="left" w:pos="0"/>
          <w:tab w:val="num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сез</w:t>
      </w:r>
      <w:r w:rsidR="008F19AB">
        <w:rPr>
          <w:rFonts w:ascii="Times New Roman" w:eastAsia="Times New Roman" w:hAnsi="Times New Roman" w:cs="Times New Roman"/>
          <w:sz w:val="28"/>
          <w:szCs w:val="28"/>
        </w:rPr>
        <w:t>онных изменениях</w:t>
      </w:r>
      <w:r w:rsidR="007640F6">
        <w:rPr>
          <w:rFonts w:ascii="Times New Roman" w:eastAsia="Times New Roman" w:hAnsi="Times New Roman" w:cs="Times New Roman"/>
          <w:sz w:val="28"/>
          <w:szCs w:val="28"/>
        </w:rPr>
        <w:t xml:space="preserve"> природы в осенний период;</w:t>
      </w:r>
    </w:p>
    <w:p w:rsidR="007640F6" w:rsidRDefault="007640F6" w:rsidP="002E5621">
      <w:pPr>
        <w:pStyle w:val="21"/>
        <w:numPr>
          <w:ilvl w:val="0"/>
          <w:numId w:val="10"/>
        </w:numPr>
        <w:tabs>
          <w:tab w:val="clear" w:pos="1440"/>
          <w:tab w:val="left" w:pos="0"/>
          <w:tab w:val="num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элементарные представления о лесе;</w:t>
      </w:r>
    </w:p>
    <w:p w:rsidR="002E5621" w:rsidRDefault="00C70C64" w:rsidP="002E5621">
      <w:pPr>
        <w:pStyle w:val="21"/>
        <w:numPr>
          <w:ilvl w:val="0"/>
          <w:numId w:val="10"/>
        </w:numPr>
        <w:tabs>
          <w:tab w:val="clear" w:pos="1440"/>
          <w:tab w:val="left" w:pos="0"/>
          <w:tab w:val="num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диких </w:t>
      </w:r>
      <w:r w:rsidR="007640F6">
        <w:rPr>
          <w:rFonts w:ascii="Times New Roman" w:eastAsia="Times New Roman" w:hAnsi="Times New Roman" w:cs="Times New Roman"/>
          <w:sz w:val="28"/>
          <w:szCs w:val="28"/>
        </w:rPr>
        <w:t>животных</w:t>
      </w:r>
      <w:r w:rsidR="002E5621" w:rsidRPr="004B6A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5621">
        <w:rPr>
          <w:rFonts w:ascii="Times New Roman" w:eastAsia="Times New Roman" w:hAnsi="Times New Roman" w:cs="Times New Roman"/>
          <w:sz w:val="28"/>
          <w:szCs w:val="28"/>
        </w:rPr>
        <w:t>Ханты – Мансийского округа;</w:t>
      </w:r>
    </w:p>
    <w:p w:rsidR="007640F6" w:rsidRDefault="007640F6" w:rsidP="002E5621">
      <w:pPr>
        <w:pStyle w:val="21"/>
        <w:numPr>
          <w:ilvl w:val="0"/>
          <w:numId w:val="10"/>
        </w:numPr>
        <w:tabs>
          <w:tab w:val="clear" w:pos="1440"/>
          <w:tab w:val="left" w:pos="0"/>
          <w:tab w:val="num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разновидности насекомых;</w:t>
      </w:r>
    </w:p>
    <w:p w:rsidR="00BF54E7" w:rsidRDefault="00BF54E7" w:rsidP="002E5621">
      <w:pPr>
        <w:pStyle w:val="21"/>
        <w:numPr>
          <w:ilvl w:val="0"/>
          <w:numId w:val="10"/>
        </w:numPr>
        <w:tabs>
          <w:tab w:val="clear" w:pos="1440"/>
          <w:tab w:val="left" w:pos="0"/>
          <w:tab w:val="num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 условиях жизни птиц, и роли человека в их жизни.</w:t>
      </w:r>
    </w:p>
    <w:p w:rsidR="00105BE0" w:rsidRDefault="007640F6" w:rsidP="00BF54E7">
      <w:pPr>
        <w:pStyle w:val="af2"/>
        <w:spacing w:before="0" w:after="0"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Учащиеся будут</w:t>
      </w:r>
      <w:r w:rsidR="00105BE0" w:rsidRPr="00A1656B">
        <w:rPr>
          <w:b/>
          <w:bCs/>
          <w:sz w:val="28"/>
          <w:szCs w:val="28"/>
        </w:rPr>
        <w:t xml:space="preserve"> уметь:</w:t>
      </w:r>
    </w:p>
    <w:p w:rsidR="00BF54E7" w:rsidRPr="00105BE0" w:rsidRDefault="00BF54E7" w:rsidP="00BF54E7">
      <w:pPr>
        <w:numPr>
          <w:ilvl w:val="0"/>
          <w:numId w:val="2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105BE0">
        <w:rPr>
          <w:rFonts w:ascii="Times New Roman" w:eastAsia="Times New Roman" w:hAnsi="Times New Roman" w:cs="Times New Roman"/>
          <w:sz w:val="28"/>
          <w:szCs w:val="28"/>
        </w:rPr>
        <w:t xml:space="preserve">узнавать и называть несколько </w:t>
      </w:r>
      <w:r>
        <w:rPr>
          <w:rFonts w:ascii="Times New Roman" w:eastAsia="Times New Roman" w:hAnsi="Times New Roman" w:cs="Times New Roman"/>
          <w:sz w:val="28"/>
          <w:szCs w:val="28"/>
        </w:rPr>
        <w:t>видов: диких</w:t>
      </w:r>
      <w:r w:rsidRPr="00105BE0">
        <w:rPr>
          <w:rFonts w:ascii="Times New Roman" w:eastAsia="Times New Roman" w:hAnsi="Times New Roman" w:cs="Times New Roman"/>
          <w:sz w:val="28"/>
          <w:szCs w:val="28"/>
        </w:rPr>
        <w:t xml:space="preserve"> животных</w:t>
      </w:r>
      <w:r>
        <w:rPr>
          <w:rFonts w:ascii="Times New Roman" w:eastAsia="Times New Roman" w:hAnsi="Times New Roman" w:cs="Times New Roman"/>
          <w:sz w:val="28"/>
          <w:szCs w:val="28"/>
        </w:rPr>
        <w:t>, насекомых, птиц;</w:t>
      </w:r>
    </w:p>
    <w:p w:rsidR="00BF54E7" w:rsidRDefault="00BF54E7" w:rsidP="00BF54E7">
      <w:pPr>
        <w:pStyle w:val="aa"/>
        <w:numPr>
          <w:ilvl w:val="0"/>
          <w:numId w:val="24"/>
        </w:numPr>
        <w:tabs>
          <w:tab w:val="left" w:pos="426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A35B1B">
        <w:rPr>
          <w:rFonts w:ascii="Times New Roman" w:eastAsia="Times New Roman" w:hAnsi="Times New Roman"/>
          <w:sz w:val="28"/>
          <w:szCs w:val="28"/>
        </w:rPr>
        <w:t>делать элементарные выводы, устанавливать причинно-следственные св</w:t>
      </w:r>
      <w:r>
        <w:rPr>
          <w:rFonts w:ascii="Times New Roman" w:eastAsia="Times New Roman" w:hAnsi="Times New Roman"/>
          <w:sz w:val="28"/>
          <w:szCs w:val="28"/>
        </w:rPr>
        <w:t>язи;</w:t>
      </w:r>
    </w:p>
    <w:p w:rsidR="00BF54E7" w:rsidRDefault="00BF54E7" w:rsidP="00BF54E7">
      <w:pPr>
        <w:pStyle w:val="aa"/>
        <w:numPr>
          <w:ilvl w:val="0"/>
          <w:numId w:val="2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2B26B3">
        <w:rPr>
          <w:rFonts w:ascii="Times New Roman" w:eastAsia="Times New Roman" w:hAnsi="Times New Roman"/>
          <w:sz w:val="28"/>
          <w:szCs w:val="28"/>
        </w:rPr>
        <w:t xml:space="preserve">работать в коллективе и </w:t>
      </w:r>
      <w:r>
        <w:rPr>
          <w:rFonts w:ascii="Times New Roman" w:eastAsia="Times New Roman" w:hAnsi="Times New Roman"/>
          <w:sz w:val="28"/>
          <w:szCs w:val="28"/>
        </w:rPr>
        <w:t>самостоятельно;</w:t>
      </w:r>
    </w:p>
    <w:p w:rsidR="00BF54E7" w:rsidRPr="00A35B1B" w:rsidRDefault="00BF54E7" w:rsidP="00BF54E7">
      <w:pPr>
        <w:pStyle w:val="aa"/>
        <w:numPr>
          <w:ilvl w:val="0"/>
          <w:numId w:val="24"/>
        </w:numPr>
        <w:tabs>
          <w:tab w:val="left" w:pos="426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A35B1B">
        <w:rPr>
          <w:rFonts w:ascii="Times New Roman" w:eastAsia="Times New Roman" w:hAnsi="Times New Roman"/>
          <w:sz w:val="28"/>
          <w:szCs w:val="28"/>
        </w:rPr>
        <w:t xml:space="preserve">отстаивать собственную точку зрения, </w:t>
      </w:r>
      <w:r>
        <w:rPr>
          <w:rFonts w:ascii="Times New Roman" w:eastAsia="Times New Roman" w:hAnsi="Times New Roman"/>
          <w:sz w:val="28"/>
          <w:szCs w:val="28"/>
        </w:rPr>
        <w:t>доказывать</w:t>
      </w:r>
      <w:r w:rsidRPr="00A35B1B">
        <w:rPr>
          <w:rFonts w:ascii="Times New Roman" w:eastAsia="Times New Roman" w:hAnsi="Times New Roman"/>
          <w:sz w:val="28"/>
          <w:szCs w:val="28"/>
        </w:rPr>
        <w:t xml:space="preserve"> ее правоту;</w:t>
      </w:r>
    </w:p>
    <w:p w:rsidR="00BF54E7" w:rsidRPr="00BF54E7" w:rsidRDefault="00BF54E7" w:rsidP="00BF54E7">
      <w:pPr>
        <w:numPr>
          <w:ilvl w:val="0"/>
          <w:numId w:val="2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05BE0">
        <w:rPr>
          <w:rFonts w:ascii="Times New Roman" w:eastAsia="Times New Roman" w:hAnsi="Times New Roman" w:cs="Times New Roman"/>
          <w:sz w:val="28"/>
          <w:szCs w:val="28"/>
        </w:rPr>
        <w:t>ыделять признаки приспособлен</w:t>
      </w:r>
      <w:r w:rsidR="009A5ECF">
        <w:rPr>
          <w:rFonts w:ascii="Times New Roman" w:eastAsia="Times New Roman" w:hAnsi="Times New Roman" w:cs="Times New Roman"/>
          <w:sz w:val="28"/>
          <w:szCs w:val="28"/>
        </w:rPr>
        <w:t>ности животных к среде обитания.</w:t>
      </w:r>
    </w:p>
    <w:p w:rsidR="001027A9" w:rsidRPr="002E5621" w:rsidRDefault="001027A9" w:rsidP="00BF54E7">
      <w:pPr>
        <w:pStyle w:val="21"/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C5998">
        <w:rPr>
          <w:rFonts w:ascii="Times New Roman" w:eastAsia="Times New Roman" w:hAnsi="Times New Roman" w:cs="Times New Roman"/>
          <w:bCs/>
          <w:sz w:val="28"/>
          <w:szCs w:val="28"/>
        </w:rPr>
        <w:t>По окончанию обучения</w:t>
      </w:r>
      <w:r w:rsidR="00AC5998" w:rsidRPr="00AC599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C5998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</w:t>
      </w:r>
      <w:r w:rsidR="00AC599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II</w:t>
      </w:r>
      <w:r w:rsidRPr="00BA172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C5998">
        <w:rPr>
          <w:rFonts w:ascii="Times New Roman" w:eastAsia="Times New Roman" w:hAnsi="Times New Roman" w:cs="Times New Roman"/>
          <w:bCs/>
          <w:sz w:val="28"/>
          <w:szCs w:val="28"/>
        </w:rPr>
        <w:t>модулю учащиеся</w:t>
      </w:r>
      <w:r w:rsidRPr="00BA1720">
        <w:rPr>
          <w:rFonts w:ascii="Times New Roman" w:eastAsia="Times New Roman" w:hAnsi="Times New Roman" w:cs="Times New Roman"/>
          <w:bCs/>
          <w:sz w:val="28"/>
          <w:szCs w:val="28"/>
        </w:rPr>
        <w:t xml:space="preserve"> должны показать знания по следующим блокам: </w:t>
      </w:r>
      <w:r w:rsidR="003C355C">
        <w:rPr>
          <w:rFonts w:ascii="Times New Roman" w:eastAsia="Times New Roman" w:hAnsi="Times New Roman" w:cs="Times New Roman"/>
          <w:bCs/>
          <w:sz w:val="28"/>
          <w:szCs w:val="28"/>
        </w:rPr>
        <w:t>«Растения», «Неживая природа», а также пройти тестирование на итоговом занятии.</w:t>
      </w:r>
    </w:p>
    <w:p w:rsidR="001027A9" w:rsidRPr="002E5621" w:rsidRDefault="00AC5998" w:rsidP="003C355C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</w:t>
      </w:r>
      <w:r w:rsidR="00BF54E7">
        <w:rPr>
          <w:rFonts w:ascii="Times New Roman" w:eastAsia="Times New Roman" w:hAnsi="Times New Roman" w:cs="Times New Roman"/>
          <w:b/>
          <w:sz w:val="28"/>
          <w:szCs w:val="28"/>
        </w:rPr>
        <w:t>чащиеся будут</w:t>
      </w:r>
      <w:r w:rsidR="001027A9" w:rsidRPr="001F5704">
        <w:rPr>
          <w:rFonts w:ascii="Times New Roman" w:eastAsia="Times New Roman" w:hAnsi="Times New Roman" w:cs="Times New Roman"/>
          <w:b/>
          <w:sz w:val="28"/>
          <w:szCs w:val="28"/>
        </w:rPr>
        <w:t xml:space="preserve"> знать:</w:t>
      </w:r>
    </w:p>
    <w:p w:rsidR="007640F6" w:rsidRDefault="007640F6" w:rsidP="007640F6">
      <w:pPr>
        <w:pStyle w:val="21"/>
        <w:numPr>
          <w:ilvl w:val="0"/>
          <w:numId w:val="10"/>
        </w:numPr>
        <w:tabs>
          <w:tab w:val="clear" w:pos="1440"/>
          <w:tab w:val="left" w:pos="0"/>
          <w:tab w:val="num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значении</w:t>
      </w:r>
      <w:r w:rsidRPr="00105BE0">
        <w:rPr>
          <w:rFonts w:ascii="Times New Roman" w:eastAsia="Times New Roman" w:hAnsi="Times New Roman" w:cs="Times New Roman"/>
          <w:sz w:val="28"/>
          <w:szCs w:val="28"/>
        </w:rPr>
        <w:t xml:space="preserve"> чистого воздуха и воды дл</w:t>
      </w:r>
      <w:r>
        <w:rPr>
          <w:rFonts w:ascii="Times New Roman" w:eastAsia="Times New Roman" w:hAnsi="Times New Roman" w:cs="Times New Roman"/>
          <w:sz w:val="28"/>
          <w:szCs w:val="28"/>
        </w:rPr>
        <w:t>я человека, животных и растений;</w:t>
      </w:r>
    </w:p>
    <w:p w:rsidR="007640F6" w:rsidRDefault="00331123" w:rsidP="001027A9">
      <w:pPr>
        <w:pStyle w:val="21"/>
        <w:numPr>
          <w:ilvl w:val="0"/>
          <w:numId w:val="10"/>
        </w:numPr>
        <w:tabs>
          <w:tab w:val="clear" w:pos="1440"/>
          <w:tab w:val="left" w:pos="0"/>
          <w:tab w:val="num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отличительные особенности лиственных деревьев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хвойных;</w:t>
      </w:r>
    </w:p>
    <w:p w:rsidR="001027A9" w:rsidRPr="00331123" w:rsidRDefault="001027A9" w:rsidP="00331123">
      <w:pPr>
        <w:pStyle w:val="21"/>
        <w:numPr>
          <w:ilvl w:val="0"/>
          <w:numId w:val="10"/>
        </w:numPr>
        <w:tabs>
          <w:tab w:val="clear" w:pos="1440"/>
          <w:tab w:val="left" w:pos="0"/>
          <w:tab w:val="num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123">
        <w:rPr>
          <w:rFonts w:ascii="Times New Roman" w:eastAsia="Times New Roman" w:hAnsi="Times New Roman" w:cs="Times New Roman"/>
          <w:sz w:val="28"/>
          <w:szCs w:val="28"/>
        </w:rPr>
        <w:t>разнообразие плодов, цветов, семян;</w:t>
      </w:r>
    </w:p>
    <w:p w:rsidR="001027A9" w:rsidRDefault="00331123" w:rsidP="001027A9">
      <w:pPr>
        <w:pStyle w:val="21"/>
        <w:numPr>
          <w:ilvl w:val="0"/>
          <w:numId w:val="10"/>
        </w:numPr>
        <w:tabs>
          <w:tab w:val="clear" w:pos="1440"/>
          <w:tab w:val="left" w:pos="0"/>
          <w:tab w:val="num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необходимые условия для хорошего роста растений;</w:t>
      </w:r>
    </w:p>
    <w:p w:rsidR="001027A9" w:rsidRDefault="001027A9" w:rsidP="001027A9">
      <w:pPr>
        <w:pStyle w:val="21"/>
        <w:numPr>
          <w:ilvl w:val="0"/>
          <w:numId w:val="10"/>
        </w:numPr>
        <w:tabs>
          <w:tab w:val="clear" w:pos="1440"/>
          <w:tab w:val="left" w:pos="0"/>
          <w:tab w:val="num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понятия «живое» и «неживое»;</w:t>
      </w:r>
    </w:p>
    <w:p w:rsidR="001027A9" w:rsidRDefault="001027A9" w:rsidP="001027A9">
      <w:pPr>
        <w:pStyle w:val="21"/>
        <w:numPr>
          <w:ilvl w:val="0"/>
          <w:numId w:val="10"/>
        </w:numPr>
        <w:tabs>
          <w:tab w:val="clear" w:pos="1440"/>
          <w:tab w:val="left" w:pos="0"/>
          <w:tab w:val="num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BE0">
        <w:rPr>
          <w:rFonts w:ascii="Times New Roman" w:eastAsia="Times New Roman" w:hAnsi="Times New Roman" w:cs="Times New Roman"/>
          <w:sz w:val="28"/>
          <w:szCs w:val="28"/>
        </w:rPr>
        <w:t>основ</w:t>
      </w:r>
      <w:r>
        <w:rPr>
          <w:rFonts w:ascii="Times New Roman" w:eastAsia="Times New Roman" w:hAnsi="Times New Roman" w:cs="Times New Roman"/>
          <w:sz w:val="28"/>
          <w:szCs w:val="28"/>
        </w:rPr>
        <w:t>ные правила поведения в природе;</w:t>
      </w:r>
    </w:p>
    <w:p w:rsidR="00331123" w:rsidRDefault="00331123" w:rsidP="001027A9">
      <w:pPr>
        <w:pStyle w:val="21"/>
        <w:numPr>
          <w:ilvl w:val="0"/>
          <w:numId w:val="10"/>
        </w:numPr>
        <w:tabs>
          <w:tab w:val="clear" w:pos="1440"/>
          <w:tab w:val="left" w:pos="0"/>
          <w:tab w:val="num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 лечебных свойствах лекарственных растений родного края;</w:t>
      </w:r>
    </w:p>
    <w:p w:rsidR="00331123" w:rsidRDefault="00331123" w:rsidP="001027A9">
      <w:pPr>
        <w:pStyle w:val="21"/>
        <w:numPr>
          <w:ilvl w:val="0"/>
          <w:numId w:val="10"/>
        </w:numPr>
        <w:tabs>
          <w:tab w:val="clear" w:pos="1440"/>
          <w:tab w:val="left" w:pos="0"/>
          <w:tab w:val="num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особенности растительного и животного мира пустыни;</w:t>
      </w:r>
    </w:p>
    <w:p w:rsidR="00331123" w:rsidRDefault="00331123" w:rsidP="001027A9">
      <w:pPr>
        <w:pStyle w:val="21"/>
        <w:numPr>
          <w:ilvl w:val="0"/>
          <w:numId w:val="10"/>
        </w:numPr>
        <w:tabs>
          <w:tab w:val="clear" w:pos="1440"/>
          <w:tab w:val="left" w:pos="0"/>
          <w:tab w:val="num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свойства воздуха, воды;</w:t>
      </w:r>
    </w:p>
    <w:p w:rsidR="00331123" w:rsidRDefault="00331123" w:rsidP="001027A9">
      <w:pPr>
        <w:pStyle w:val="21"/>
        <w:numPr>
          <w:ilvl w:val="0"/>
          <w:numId w:val="10"/>
        </w:numPr>
        <w:tabs>
          <w:tab w:val="clear" w:pos="1440"/>
          <w:tab w:val="left" w:pos="0"/>
          <w:tab w:val="num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некоторые виды животных, живущих в воде;</w:t>
      </w:r>
    </w:p>
    <w:p w:rsidR="001B079F" w:rsidRPr="00D24202" w:rsidRDefault="00331123" w:rsidP="001B079F">
      <w:pPr>
        <w:pStyle w:val="21"/>
        <w:numPr>
          <w:ilvl w:val="0"/>
          <w:numId w:val="10"/>
        </w:numPr>
        <w:tabs>
          <w:tab w:val="clear" w:pos="1440"/>
          <w:tab w:val="left" w:pos="0"/>
          <w:tab w:val="num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названия растений и животных, занесённых в Красную книгу Югры.</w:t>
      </w:r>
    </w:p>
    <w:p w:rsidR="001027A9" w:rsidRDefault="00BF54E7" w:rsidP="001027A9">
      <w:pPr>
        <w:pStyle w:val="af2"/>
        <w:spacing w:before="0" w:after="0"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Учащиеся будут</w:t>
      </w:r>
      <w:r w:rsidR="001027A9" w:rsidRPr="00A1656B">
        <w:rPr>
          <w:b/>
          <w:bCs/>
          <w:sz w:val="28"/>
          <w:szCs w:val="28"/>
        </w:rPr>
        <w:t xml:space="preserve"> уметь:</w:t>
      </w:r>
    </w:p>
    <w:p w:rsidR="00331123" w:rsidRDefault="00331123" w:rsidP="00331123">
      <w:pPr>
        <w:pStyle w:val="21"/>
        <w:numPr>
          <w:ilvl w:val="0"/>
          <w:numId w:val="2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D3E6C">
        <w:rPr>
          <w:rFonts w:ascii="Times New Roman" w:eastAsia="Times New Roman" w:hAnsi="Times New Roman" w:cs="Times New Roman"/>
          <w:sz w:val="28"/>
          <w:szCs w:val="28"/>
        </w:rPr>
        <w:t>аспознавать по внешнему виду и другим признакам деревья, кустарники, травянистые растения, фру</w:t>
      </w:r>
      <w:r>
        <w:rPr>
          <w:rFonts w:ascii="Times New Roman" w:eastAsia="Times New Roman" w:hAnsi="Times New Roman" w:cs="Times New Roman"/>
          <w:sz w:val="28"/>
          <w:szCs w:val="28"/>
        </w:rPr>
        <w:t>кты, овощи, цветы, грибы;</w:t>
      </w:r>
    </w:p>
    <w:p w:rsidR="001027A9" w:rsidRPr="00A35B1B" w:rsidRDefault="001027A9" w:rsidP="001027A9">
      <w:pPr>
        <w:pStyle w:val="aa"/>
        <w:numPr>
          <w:ilvl w:val="0"/>
          <w:numId w:val="24"/>
        </w:numPr>
        <w:tabs>
          <w:tab w:val="left" w:pos="426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A35B1B">
        <w:rPr>
          <w:rFonts w:ascii="Times New Roman" w:eastAsia="Times New Roman" w:hAnsi="Times New Roman"/>
          <w:sz w:val="28"/>
          <w:szCs w:val="28"/>
        </w:rPr>
        <w:t>определять причины неудач опытно-экспериментальной деятельности;</w:t>
      </w:r>
    </w:p>
    <w:p w:rsidR="001027A9" w:rsidRDefault="001027A9" w:rsidP="001027A9">
      <w:pPr>
        <w:pStyle w:val="aa"/>
        <w:numPr>
          <w:ilvl w:val="0"/>
          <w:numId w:val="24"/>
        </w:numPr>
        <w:tabs>
          <w:tab w:val="left" w:pos="426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A35B1B">
        <w:rPr>
          <w:rFonts w:ascii="Times New Roman" w:eastAsia="Times New Roman" w:hAnsi="Times New Roman"/>
          <w:sz w:val="28"/>
          <w:szCs w:val="28"/>
        </w:rPr>
        <w:t>делать элементарные выводы, устанавливать причинно-следственные св</w:t>
      </w:r>
      <w:r>
        <w:rPr>
          <w:rFonts w:ascii="Times New Roman" w:eastAsia="Times New Roman" w:hAnsi="Times New Roman"/>
          <w:sz w:val="28"/>
          <w:szCs w:val="28"/>
        </w:rPr>
        <w:t>язи;</w:t>
      </w:r>
    </w:p>
    <w:p w:rsidR="001027A9" w:rsidRDefault="001027A9" w:rsidP="001027A9">
      <w:pPr>
        <w:numPr>
          <w:ilvl w:val="0"/>
          <w:numId w:val="24"/>
        </w:numPr>
        <w:tabs>
          <w:tab w:val="left" w:pos="426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A35B1B">
        <w:rPr>
          <w:rFonts w:ascii="Times New Roman" w:eastAsia="Times New Roman" w:hAnsi="Times New Roman"/>
          <w:sz w:val="28"/>
          <w:szCs w:val="28"/>
        </w:rPr>
        <w:t>самостоятельно (на основе моделей) проводить</w:t>
      </w:r>
      <w:r w:rsidRPr="001F5704">
        <w:rPr>
          <w:rFonts w:ascii="Times New Roman" w:eastAsia="Times New Roman" w:hAnsi="Times New Roman"/>
          <w:sz w:val="28"/>
          <w:szCs w:val="28"/>
        </w:rPr>
        <w:t xml:space="preserve"> опыт</w:t>
      </w:r>
      <w:r w:rsidRPr="00A35B1B">
        <w:rPr>
          <w:rFonts w:ascii="Times New Roman" w:eastAsia="Times New Roman" w:hAnsi="Times New Roman"/>
          <w:sz w:val="28"/>
          <w:szCs w:val="28"/>
        </w:rPr>
        <w:t xml:space="preserve">ы с </w:t>
      </w:r>
      <w:r>
        <w:rPr>
          <w:rFonts w:ascii="Times New Roman" w:eastAsia="Times New Roman" w:hAnsi="Times New Roman"/>
          <w:sz w:val="28"/>
          <w:szCs w:val="28"/>
        </w:rPr>
        <w:t xml:space="preserve">простыми </w:t>
      </w:r>
      <w:r w:rsidRPr="00A35B1B">
        <w:rPr>
          <w:rFonts w:ascii="Times New Roman" w:eastAsia="Times New Roman" w:hAnsi="Times New Roman"/>
          <w:sz w:val="28"/>
          <w:szCs w:val="28"/>
        </w:rPr>
        <w:t>веществами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BF54E7" w:rsidRDefault="00D24202" w:rsidP="001027A9">
      <w:pPr>
        <w:numPr>
          <w:ilvl w:val="0"/>
          <w:numId w:val="2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кодировать и декодировать полученную информацию;</w:t>
      </w:r>
    </w:p>
    <w:p w:rsidR="00D24202" w:rsidRPr="001027A9" w:rsidRDefault="00C719F9" w:rsidP="001027A9">
      <w:pPr>
        <w:numPr>
          <w:ilvl w:val="0"/>
          <w:numId w:val="2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заботится,</w:t>
      </w:r>
      <w:r w:rsidR="00D24202">
        <w:rPr>
          <w:rFonts w:ascii="Times New Roman" w:eastAsia="Times New Roman" w:hAnsi="Times New Roman"/>
          <w:sz w:val="28"/>
          <w:szCs w:val="28"/>
        </w:rPr>
        <w:t xml:space="preserve"> и помогать птицам в зимний период.</w:t>
      </w:r>
    </w:p>
    <w:p w:rsidR="0086412E" w:rsidRPr="0086412E" w:rsidRDefault="0086412E" w:rsidP="002D3104">
      <w:pPr>
        <w:pStyle w:val="aa"/>
        <w:spacing w:after="0" w:line="360" w:lineRule="auto"/>
        <w:jc w:val="center"/>
        <w:rPr>
          <w:rFonts w:ascii="Times New Roman" w:eastAsia="MS Mincho" w:hAnsi="Times New Roman"/>
          <w:b/>
          <w:sz w:val="28"/>
          <w:szCs w:val="28"/>
          <w:lang w:eastAsia="ja-JP"/>
        </w:rPr>
      </w:pPr>
      <w:r w:rsidRPr="0086412E">
        <w:rPr>
          <w:rFonts w:ascii="Times New Roman" w:eastAsia="MS Mincho" w:hAnsi="Times New Roman"/>
          <w:b/>
          <w:sz w:val="28"/>
          <w:szCs w:val="28"/>
          <w:lang w:eastAsia="ja-JP"/>
        </w:rPr>
        <w:t>Способы проверки результатов освоения программы</w:t>
      </w:r>
    </w:p>
    <w:p w:rsidR="0086412E" w:rsidRPr="00AB13F4" w:rsidRDefault="0086412E" w:rsidP="00D03DFD">
      <w:pPr>
        <w:pStyle w:val="21"/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B6A07">
        <w:rPr>
          <w:rFonts w:ascii="Times New Roman" w:eastAsia="Times New Roman" w:hAnsi="Times New Roman" w:cs="Times New Roman"/>
          <w:sz w:val="28"/>
          <w:szCs w:val="28"/>
        </w:rPr>
        <w:t xml:space="preserve">Выявление критериев знаний и уровня экологической воспитанности </w:t>
      </w:r>
      <w:r>
        <w:rPr>
          <w:rFonts w:ascii="Times New Roman" w:eastAsia="Times New Roman" w:hAnsi="Times New Roman" w:cs="Times New Roman"/>
          <w:sz w:val="28"/>
          <w:szCs w:val="28"/>
        </w:rPr>
        <w:t>учащихся</w:t>
      </w:r>
      <w:r w:rsidRPr="004B6A07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по методике Л.П. Симоновой.</w:t>
      </w:r>
    </w:p>
    <w:p w:rsidR="0086412E" w:rsidRPr="00870789" w:rsidRDefault="0086412E" w:rsidP="00D03DFD">
      <w:pPr>
        <w:numPr>
          <w:ilvl w:val="0"/>
          <w:numId w:val="2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>
        <w:rPr>
          <w:rFonts w:ascii="Times New Roman" w:eastAsia="MS Mincho" w:hAnsi="Times New Roman"/>
          <w:sz w:val="28"/>
          <w:szCs w:val="28"/>
          <w:lang w:eastAsia="ja-JP"/>
        </w:rPr>
        <w:t>Собеседование</w:t>
      </w:r>
      <w:r w:rsidRPr="00870789">
        <w:rPr>
          <w:rFonts w:ascii="Times New Roman" w:eastAsia="MS Mincho" w:hAnsi="Times New Roman"/>
          <w:sz w:val="28"/>
          <w:szCs w:val="28"/>
          <w:lang w:eastAsia="ja-JP"/>
        </w:rPr>
        <w:t>.</w:t>
      </w:r>
    </w:p>
    <w:p w:rsidR="0086412E" w:rsidRPr="00870789" w:rsidRDefault="0086412E" w:rsidP="00D03DFD">
      <w:pPr>
        <w:numPr>
          <w:ilvl w:val="0"/>
          <w:numId w:val="2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>
        <w:rPr>
          <w:rFonts w:ascii="Times New Roman" w:eastAsia="MS Mincho" w:hAnsi="Times New Roman"/>
          <w:sz w:val="28"/>
          <w:szCs w:val="28"/>
          <w:lang w:eastAsia="ja-JP"/>
        </w:rPr>
        <w:t>Тестирование по программе, включающее</w:t>
      </w:r>
      <w:r w:rsidRPr="00870789">
        <w:rPr>
          <w:rFonts w:ascii="Times New Roman" w:eastAsia="MS Mincho" w:hAnsi="Times New Roman"/>
          <w:sz w:val="28"/>
          <w:szCs w:val="28"/>
          <w:lang w:eastAsia="ja-JP"/>
        </w:rPr>
        <w:t xml:space="preserve"> задания по пройденным темам.</w:t>
      </w:r>
    </w:p>
    <w:p w:rsidR="0086412E" w:rsidRPr="00870789" w:rsidRDefault="0086412E" w:rsidP="00D03DFD">
      <w:pPr>
        <w:numPr>
          <w:ilvl w:val="0"/>
          <w:numId w:val="2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>
        <w:rPr>
          <w:rFonts w:ascii="Times New Roman" w:eastAsia="MS Mincho" w:hAnsi="Times New Roman"/>
          <w:sz w:val="28"/>
          <w:szCs w:val="28"/>
          <w:lang w:eastAsia="ja-JP"/>
        </w:rPr>
        <w:t>Итоговое занятие за 1 полугодие.</w:t>
      </w:r>
    </w:p>
    <w:p w:rsidR="0086412E" w:rsidRPr="00870789" w:rsidRDefault="0086412E" w:rsidP="00D03DFD">
      <w:pPr>
        <w:numPr>
          <w:ilvl w:val="0"/>
          <w:numId w:val="2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870789">
        <w:rPr>
          <w:rFonts w:ascii="Times New Roman" w:eastAsia="MS Mincho" w:hAnsi="Times New Roman"/>
          <w:sz w:val="28"/>
          <w:szCs w:val="28"/>
          <w:lang w:eastAsia="ja-JP"/>
        </w:rPr>
        <w:t>Тематические загадки.</w:t>
      </w:r>
    </w:p>
    <w:p w:rsidR="0086412E" w:rsidRDefault="0086412E" w:rsidP="00D03DFD">
      <w:pPr>
        <w:numPr>
          <w:ilvl w:val="0"/>
          <w:numId w:val="2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870789">
        <w:rPr>
          <w:rFonts w:ascii="Times New Roman" w:eastAsia="MS Mincho" w:hAnsi="Times New Roman"/>
          <w:sz w:val="28"/>
          <w:szCs w:val="28"/>
          <w:lang w:eastAsia="ja-JP"/>
        </w:rPr>
        <w:t xml:space="preserve">Тематическая </w:t>
      </w:r>
      <w:r>
        <w:rPr>
          <w:rFonts w:ascii="Times New Roman" w:eastAsia="MS Mincho" w:hAnsi="Times New Roman"/>
          <w:sz w:val="28"/>
          <w:szCs w:val="28"/>
          <w:lang w:eastAsia="ja-JP"/>
        </w:rPr>
        <w:t xml:space="preserve">викторина, инсценировка </w:t>
      </w:r>
      <w:r w:rsidRPr="00870789">
        <w:rPr>
          <w:rFonts w:ascii="Times New Roman" w:eastAsia="MS Mincho" w:hAnsi="Times New Roman"/>
          <w:sz w:val="28"/>
          <w:szCs w:val="28"/>
          <w:lang w:eastAsia="ja-JP"/>
        </w:rPr>
        <w:t>и др.</w:t>
      </w:r>
    </w:p>
    <w:p w:rsidR="0086412E" w:rsidRDefault="0086412E" w:rsidP="00D03DFD">
      <w:pPr>
        <w:numPr>
          <w:ilvl w:val="0"/>
          <w:numId w:val="2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>
        <w:rPr>
          <w:rFonts w:ascii="Times New Roman" w:eastAsia="MS Mincho" w:hAnsi="Times New Roman"/>
          <w:sz w:val="28"/>
          <w:szCs w:val="28"/>
          <w:lang w:eastAsia="ja-JP"/>
        </w:rPr>
        <w:t>Итоговая аттестация учащихся.</w:t>
      </w:r>
    </w:p>
    <w:p w:rsidR="002E5621" w:rsidRDefault="002E5621" w:rsidP="00D03DFD">
      <w:pPr>
        <w:pStyle w:val="af2"/>
        <w:spacing w:before="0" w:after="0" w:line="360" w:lineRule="auto"/>
        <w:jc w:val="both"/>
        <w:rPr>
          <w:b/>
          <w:bCs/>
          <w:sz w:val="28"/>
          <w:szCs w:val="28"/>
        </w:rPr>
      </w:pPr>
    </w:p>
    <w:p w:rsidR="002E5621" w:rsidRDefault="002E5621" w:rsidP="002E5621">
      <w:pPr>
        <w:pStyle w:val="af2"/>
        <w:spacing w:before="0" w:after="0" w:line="360" w:lineRule="auto"/>
        <w:jc w:val="both"/>
        <w:rPr>
          <w:b/>
          <w:bCs/>
          <w:sz w:val="28"/>
          <w:szCs w:val="28"/>
        </w:rPr>
      </w:pPr>
    </w:p>
    <w:p w:rsidR="00515CAF" w:rsidRDefault="00515CAF" w:rsidP="007123CF">
      <w:pPr>
        <w:shd w:val="clear" w:color="auto" w:fill="FFFFFF"/>
        <w:spacing w:after="0"/>
        <w:ind w:right="5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:rsidR="00BD7F9B" w:rsidRDefault="00BD7F9B" w:rsidP="007123CF">
      <w:pPr>
        <w:shd w:val="clear" w:color="auto" w:fill="FFFFFF"/>
        <w:spacing w:after="0"/>
        <w:ind w:right="5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:rsidR="002E5621" w:rsidRDefault="002E5621" w:rsidP="007123CF">
      <w:pPr>
        <w:shd w:val="clear" w:color="auto" w:fill="FFFFFF"/>
        <w:spacing w:after="0"/>
        <w:ind w:right="5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:rsidR="00F848BE" w:rsidRDefault="00F848BE" w:rsidP="007123CF">
      <w:pPr>
        <w:shd w:val="clear" w:color="auto" w:fill="FFFFFF"/>
        <w:spacing w:after="0"/>
        <w:ind w:right="5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:rsidR="00F848BE" w:rsidRDefault="00F848BE" w:rsidP="007123CF">
      <w:pPr>
        <w:shd w:val="clear" w:color="auto" w:fill="FFFFFF"/>
        <w:spacing w:after="0"/>
        <w:ind w:right="5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:rsidR="00F848BE" w:rsidRDefault="00F848BE" w:rsidP="007123CF">
      <w:pPr>
        <w:shd w:val="clear" w:color="auto" w:fill="FFFFFF"/>
        <w:spacing w:after="0"/>
        <w:ind w:right="5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:rsidR="003C355C" w:rsidRDefault="003C355C" w:rsidP="007123CF">
      <w:pPr>
        <w:shd w:val="clear" w:color="auto" w:fill="FFFFFF"/>
        <w:spacing w:after="0"/>
        <w:ind w:right="5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:rsidR="007123CF" w:rsidRPr="00F258F3" w:rsidRDefault="00BD7F9B" w:rsidP="00F258F3">
      <w:pPr>
        <w:shd w:val="clear" w:color="auto" w:fill="FFFFFF"/>
        <w:spacing w:after="0"/>
        <w:ind w:right="5"/>
        <w:jc w:val="center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AB13F4">
        <w:rPr>
          <w:rFonts w:ascii="Times New Roman" w:hAnsi="Times New Roman" w:cs="Times New Roman"/>
          <w:b/>
          <w:bCs/>
          <w:spacing w:val="-3"/>
          <w:sz w:val="28"/>
          <w:szCs w:val="28"/>
        </w:rPr>
        <w:lastRenderedPageBreak/>
        <w:t>Учебно-тематический план</w:t>
      </w:r>
    </w:p>
    <w:tbl>
      <w:tblPr>
        <w:tblW w:w="1034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67"/>
        <w:gridCol w:w="142"/>
        <w:gridCol w:w="2976"/>
        <w:gridCol w:w="1134"/>
        <w:gridCol w:w="1418"/>
        <w:gridCol w:w="1419"/>
        <w:gridCol w:w="2692"/>
      </w:tblGrid>
      <w:tr w:rsidR="0098469E" w:rsidRPr="0065281A" w:rsidTr="00946379">
        <w:trPr>
          <w:trHeight w:hRule="exact" w:val="317"/>
        </w:trPr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8469E" w:rsidRPr="00F848BE" w:rsidRDefault="0098469E" w:rsidP="009750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F848B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848B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469E" w:rsidRPr="00F848BE" w:rsidRDefault="0098469E" w:rsidP="00C70C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69E" w:rsidRPr="00F848BE" w:rsidRDefault="0098469E" w:rsidP="00F848B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69E" w:rsidRPr="00F848BE" w:rsidRDefault="0098469E" w:rsidP="00F848B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Формы контроля</w:t>
            </w:r>
          </w:p>
        </w:tc>
      </w:tr>
      <w:tr w:rsidR="0098469E" w:rsidRPr="0065281A" w:rsidTr="00C70C64">
        <w:trPr>
          <w:trHeight w:val="297"/>
        </w:trPr>
        <w:tc>
          <w:tcPr>
            <w:tcW w:w="70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8469E" w:rsidRPr="00F848BE" w:rsidRDefault="0098469E" w:rsidP="0097508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97508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Pr="00F848BE" w:rsidRDefault="0098469E" w:rsidP="0097508E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97508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F848BE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Pr="00F848BE" w:rsidRDefault="0098469E" w:rsidP="00F848BE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469E" w:rsidRPr="0065281A" w:rsidTr="0098469E">
        <w:trPr>
          <w:trHeight w:val="220"/>
        </w:trPr>
        <w:tc>
          <w:tcPr>
            <w:tcW w:w="1034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469E" w:rsidRPr="0098469E" w:rsidRDefault="0098469E" w:rsidP="0098469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6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 w:rsidRPr="0098469E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="00876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68 часов</w:t>
            </w:r>
          </w:p>
        </w:tc>
      </w:tr>
      <w:tr w:rsidR="0098469E" w:rsidRPr="0065281A" w:rsidTr="00946379">
        <w:trPr>
          <w:trHeight w:val="34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8469E" w:rsidRPr="00F848BE" w:rsidRDefault="0098469E" w:rsidP="0068505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A00D30" w:rsidRDefault="0098469E" w:rsidP="007123CF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D30">
              <w:rPr>
                <w:rFonts w:ascii="Times New Roman" w:hAnsi="Times New Roman" w:cs="Times New Roman"/>
                <w:b/>
                <w:sz w:val="24"/>
                <w:szCs w:val="24"/>
              </w:rPr>
              <w:t>Вводное занятие.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Pr="00A00D30" w:rsidRDefault="0098469E" w:rsidP="009750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D30">
              <w:rPr>
                <w:rFonts w:ascii="Times New Roman" w:hAnsi="Times New Roman" w:cs="Times New Roman"/>
                <w:b/>
                <w:sz w:val="24"/>
                <w:szCs w:val="24"/>
              </w:rPr>
              <w:t>2 часа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469E" w:rsidRPr="00A00D30" w:rsidRDefault="0098469E" w:rsidP="009750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D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часа </w:t>
            </w:r>
          </w:p>
          <w:p w:rsidR="0098469E" w:rsidRPr="00A00D30" w:rsidRDefault="0098469E" w:rsidP="009750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Pr="00A00D30" w:rsidRDefault="0098469E" w:rsidP="00F848B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D3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69E" w:rsidRPr="00A00D30" w:rsidRDefault="0098469E" w:rsidP="00F848B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D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Викторина</w:t>
            </w:r>
          </w:p>
        </w:tc>
      </w:tr>
      <w:tr w:rsidR="0098469E" w:rsidRPr="0065281A" w:rsidTr="0098469E">
        <w:tc>
          <w:tcPr>
            <w:tcW w:w="1034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469E" w:rsidRPr="00F848BE" w:rsidRDefault="00946379" w:rsidP="00BD7F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98469E" w:rsidRPr="00F848BE">
              <w:rPr>
                <w:rFonts w:ascii="Times New Roman" w:hAnsi="Times New Roman" w:cs="Times New Roman"/>
                <w:b/>
                <w:sz w:val="24"/>
                <w:szCs w:val="24"/>
              </w:rPr>
              <w:t>Блок занятий «Осень»</w:t>
            </w:r>
          </w:p>
        </w:tc>
      </w:tr>
      <w:tr w:rsidR="0098469E" w:rsidRPr="0065281A" w:rsidTr="00946379">
        <w:trPr>
          <w:trHeight w:val="589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8469E" w:rsidRPr="00F848BE" w:rsidRDefault="00946379" w:rsidP="0094637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469E" w:rsidRPr="00F848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24494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«Осенние листья».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Pr="00F848BE" w:rsidRDefault="0098469E" w:rsidP="002449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 xml:space="preserve">2 часа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2449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 xml:space="preserve">0,5 часа 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Pr="00F848BE" w:rsidRDefault="0098469E" w:rsidP="002B60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1,5 часа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Pr="00671DDF" w:rsidRDefault="0098469E" w:rsidP="0024494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игры, загадки</w:t>
            </w:r>
          </w:p>
        </w:tc>
      </w:tr>
      <w:tr w:rsidR="0098469E" w:rsidRPr="0065281A" w:rsidTr="00946379">
        <w:trPr>
          <w:trHeight w:val="42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469E" w:rsidRPr="00F848BE" w:rsidRDefault="00946379" w:rsidP="0094637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24494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«В гости к Осени».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Pr="00F848BE" w:rsidRDefault="0098469E" w:rsidP="002449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2449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Pr="00F848BE" w:rsidRDefault="0098469E" w:rsidP="002B60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Pr="00671DDF" w:rsidRDefault="0098469E" w:rsidP="0024494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игры, загадки</w:t>
            </w:r>
          </w:p>
        </w:tc>
      </w:tr>
      <w:tr w:rsidR="0098469E" w:rsidRPr="0065281A" w:rsidTr="00946379">
        <w:trPr>
          <w:trHeight w:val="563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469E" w:rsidRPr="00F848BE" w:rsidRDefault="00946379" w:rsidP="00946379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244945">
            <w:pPr>
              <w:snapToGrid w:val="0"/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«Листья по ветру летят».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Pr="00F848BE" w:rsidRDefault="0098469E" w:rsidP="002449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2449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Pr="00F848BE" w:rsidRDefault="0098469E" w:rsidP="002B60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Pr="00671DDF" w:rsidRDefault="0098469E" w:rsidP="0024494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игры, загадки</w:t>
            </w:r>
          </w:p>
        </w:tc>
      </w:tr>
      <w:tr w:rsidR="0098469E" w:rsidRPr="0065281A" w:rsidTr="00946379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469E" w:rsidRPr="00F848BE" w:rsidRDefault="00946379" w:rsidP="0094637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7123C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«Грибными дорожками».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Pr="00F848BE" w:rsidRDefault="0098469E" w:rsidP="009750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9750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Pr="00F848BE" w:rsidRDefault="0098469E" w:rsidP="002B60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Default="0098469E" w:rsidP="00244945">
            <w:pPr>
              <w:spacing w:after="0" w:line="240" w:lineRule="auto"/>
            </w:pPr>
            <w:r w:rsidRPr="004422BC">
              <w:rPr>
                <w:rFonts w:ascii="Times New Roman" w:hAnsi="Times New Roman" w:cs="Times New Roman"/>
                <w:sz w:val="24"/>
                <w:szCs w:val="24"/>
              </w:rPr>
              <w:t>Наблюдение, экспресс-опрос</w:t>
            </w:r>
          </w:p>
        </w:tc>
      </w:tr>
      <w:tr w:rsidR="0098469E" w:rsidRPr="0065281A" w:rsidTr="00946379">
        <w:trPr>
          <w:trHeight w:val="443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469E" w:rsidRPr="00F848BE" w:rsidRDefault="00946379" w:rsidP="0094637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7123C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«Растения под нашей защитой».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Pr="00F848BE" w:rsidRDefault="0098469E" w:rsidP="009750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9750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0,5 час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Pr="00F848BE" w:rsidRDefault="0098469E" w:rsidP="002B60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1,5 часа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Default="0098469E" w:rsidP="00244945">
            <w:pPr>
              <w:spacing w:after="0" w:line="240" w:lineRule="auto"/>
            </w:pPr>
            <w:r w:rsidRPr="004422BC">
              <w:rPr>
                <w:rFonts w:ascii="Times New Roman" w:hAnsi="Times New Roman" w:cs="Times New Roman"/>
                <w:sz w:val="24"/>
                <w:szCs w:val="24"/>
              </w:rPr>
              <w:t>Наблюдение, экспресс-опрос</w:t>
            </w:r>
          </w:p>
        </w:tc>
      </w:tr>
      <w:tr w:rsidR="0098469E" w:rsidRPr="0065281A" w:rsidTr="00946379">
        <w:trPr>
          <w:trHeight w:val="27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469E" w:rsidRPr="00F848BE" w:rsidRDefault="00946379" w:rsidP="00946379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7123CF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«Его Величество Лес».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Pr="00F848BE" w:rsidRDefault="0098469E" w:rsidP="0097508E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9750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Pr="00F848BE" w:rsidRDefault="0098469E" w:rsidP="002B60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Default="0098469E" w:rsidP="00244945">
            <w:pPr>
              <w:spacing w:after="0" w:line="240" w:lineRule="auto"/>
            </w:pPr>
            <w:r w:rsidRPr="007846EE">
              <w:rPr>
                <w:rFonts w:ascii="Times New Roman" w:hAnsi="Times New Roman" w:cs="Times New Roman"/>
                <w:sz w:val="24"/>
                <w:szCs w:val="24"/>
              </w:rPr>
              <w:t>Подвижные игры, загадки</w:t>
            </w:r>
          </w:p>
        </w:tc>
      </w:tr>
      <w:tr w:rsidR="0098469E" w:rsidRPr="0065281A" w:rsidTr="00946379">
        <w:trPr>
          <w:trHeight w:val="34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469E" w:rsidRPr="00F848BE" w:rsidRDefault="0098469E" w:rsidP="0068505D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7123CF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Pr="00F848BE" w:rsidRDefault="0098469E" w:rsidP="0097508E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 ч.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9750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 часов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Pr="00F848BE" w:rsidRDefault="0098469E" w:rsidP="002B60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 часов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Pr="00F848BE" w:rsidRDefault="0098469E" w:rsidP="00F848B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8469E" w:rsidRPr="0065281A" w:rsidTr="0098469E">
        <w:trPr>
          <w:trHeight w:val="329"/>
        </w:trPr>
        <w:tc>
          <w:tcPr>
            <w:tcW w:w="103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469E" w:rsidRPr="00F848BE" w:rsidRDefault="00946379" w:rsidP="00BD7F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98469E" w:rsidRPr="00F848BE">
              <w:rPr>
                <w:rFonts w:ascii="Times New Roman" w:hAnsi="Times New Roman" w:cs="Times New Roman"/>
                <w:b/>
                <w:sz w:val="24"/>
                <w:szCs w:val="24"/>
              </w:rPr>
              <w:t>Блок занятий «Дикие животные»</w:t>
            </w:r>
          </w:p>
        </w:tc>
      </w:tr>
      <w:tr w:rsidR="0098469E" w:rsidRPr="0065281A" w:rsidTr="00946379">
        <w:trPr>
          <w:trHeight w:val="27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469E" w:rsidRPr="00F848BE" w:rsidRDefault="00946379" w:rsidP="006850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7123C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«Как человек нашёл себе друга».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9750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9750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Pr="00F848BE" w:rsidRDefault="0098469E" w:rsidP="002B60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Pr="00F848BE" w:rsidRDefault="0098469E" w:rsidP="00F848B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98469E" w:rsidRPr="0065281A" w:rsidTr="00946379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469E" w:rsidRPr="00F848BE" w:rsidRDefault="00946379" w:rsidP="0068505D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7123CF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«Заяц - «Длинное ухо».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97508E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97508E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Pr="00F848BE" w:rsidRDefault="0098469E" w:rsidP="002B60F4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Default="0098469E" w:rsidP="00244945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98469E" w:rsidRPr="0065281A" w:rsidTr="00946379">
        <w:trPr>
          <w:trHeight w:val="333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469E" w:rsidRPr="00F848BE" w:rsidRDefault="00946379" w:rsidP="0068505D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7123CF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Лисица. «Лиса Патрикеевна».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97508E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97508E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Pr="00F848BE" w:rsidRDefault="0098469E" w:rsidP="002B60F4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Default="0098469E" w:rsidP="00244945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98469E" w:rsidRPr="0065281A" w:rsidTr="00946379">
        <w:trPr>
          <w:trHeight w:val="365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469E" w:rsidRPr="00F848BE" w:rsidRDefault="00946379" w:rsidP="006850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7123C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Серый хищник - волк.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9750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9750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Pr="00F848BE" w:rsidRDefault="0098469E" w:rsidP="002B60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Default="0098469E" w:rsidP="00244945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98469E" w:rsidRPr="0065281A" w:rsidTr="00946379">
        <w:trPr>
          <w:trHeight w:val="37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469E" w:rsidRPr="00F848BE" w:rsidRDefault="00946379" w:rsidP="006850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7123C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Хозяин леса - медведь.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9750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9750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Pr="00F848BE" w:rsidRDefault="0098469E" w:rsidP="002B60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Default="0098469E" w:rsidP="00244945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98469E" w:rsidRPr="0065281A" w:rsidTr="00946379">
        <w:trPr>
          <w:trHeight w:val="41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469E" w:rsidRPr="00F848BE" w:rsidRDefault="00946379" w:rsidP="0068505D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7123CF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Любознательный зверёк - белка.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9750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9750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Pr="00F848BE" w:rsidRDefault="0098469E" w:rsidP="002B60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Default="0098469E" w:rsidP="00244945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98469E" w:rsidRPr="0065281A" w:rsidTr="00946379">
        <w:trPr>
          <w:trHeight w:val="34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469E" w:rsidRPr="00F848BE" w:rsidRDefault="00946379" w:rsidP="006850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7123C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Куница - охотник на белок.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9750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9750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Pr="00F848BE" w:rsidRDefault="0098469E" w:rsidP="002B60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Default="0098469E" w:rsidP="00244945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98469E" w:rsidRPr="0065281A" w:rsidTr="00946379">
        <w:trPr>
          <w:trHeight w:val="27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469E" w:rsidRPr="00F848BE" w:rsidRDefault="00946379" w:rsidP="0068505D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68505D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Лесной красавец – лось. Косуля.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9750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9750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Pr="00F848BE" w:rsidRDefault="0098469E" w:rsidP="002B60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Default="0098469E" w:rsidP="00244945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98469E" w:rsidRPr="0065281A" w:rsidTr="00946379">
        <w:trPr>
          <w:trHeight w:val="270"/>
        </w:trPr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469E" w:rsidRPr="00F848BE" w:rsidRDefault="0098469E" w:rsidP="0068505D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Досугово – просветительская деятельность.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147D14" w:rsidRDefault="0098469E" w:rsidP="009750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7D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 часа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147D14" w:rsidRDefault="0098469E" w:rsidP="009750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7D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Pr="00147D14" w:rsidRDefault="0098469E" w:rsidP="002B60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7D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 часа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Pr="00147D14" w:rsidRDefault="0098469E" w:rsidP="00EE452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47D14">
              <w:rPr>
                <w:rFonts w:ascii="Times New Roman" w:hAnsi="Times New Roman" w:cs="Times New Roman"/>
                <w:b/>
              </w:rPr>
              <w:t>Игровая деятельность</w:t>
            </w:r>
          </w:p>
        </w:tc>
      </w:tr>
      <w:tr w:rsidR="0098469E" w:rsidRPr="0065281A" w:rsidTr="00946379">
        <w:trPr>
          <w:trHeight w:val="34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469E" w:rsidRPr="00F848BE" w:rsidRDefault="00946379" w:rsidP="006850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7123C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Сердитый недотрога - ёж.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9750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9750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Pr="00F848BE" w:rsidRDefault="0098469E" w:rsidP="002B60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Default="0098469E" w:rsidP="00EE4528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98469E" w:rsidRPr="0065281A" w:rsidTr="00946379">
        <w:trPr>
          <w:trHeight w:val="34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469E" w:rsidRPr="00F848BE" w:rsidRDefault="00946379" w:rsidP="0068505D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7123CF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«Подземные жители. Кроты».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97508E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9750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Pr="00F848BE" w:rsidRDefault="0098469E" w:rsidP="002B60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Default="0098469E" w:rsidP="00EE4528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98469E" w:rsidRPr="0065281A" w:rsidTr="00946379">
        <w:trPr>
          <w:trHeight w:val="32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8469E" w:rsidRPr="00F848BE" w:rsidRDefault="00946379" w:rsidP="0068505D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7123CF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Всеядное животное - барсук.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97508E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9750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Pr="00F848BE" w:rsidRDefault="0098469E" w:rsidP="002B60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Default="0098469E" w:rsidP="00EE4528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98469E" w:rsidRPr="0065281A" w:rsidTr="00946379">
        <w:trPr>
          <w:trHeight w:val="26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469E" w:rsidRPr="00F848BE" w:rsidRDefault="00946379" w:rsidP="006850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7123C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Бобр - строитель.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97508E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9750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Pr="00F848BE" w:rsidRDefault="0098469E" w:rsidP="002B60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Default="0098469E" w:rsidP="00EE4528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98469E" w:rsidRPr="0065281A" w:rsidTr="00946379">
        <w:trPr>
          <w:trHeight w:val="58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469E" w:rsidRPr="00F848BE" w:rsidRDefault="00946379" w:rsidP="0068505D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7123CF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«Подземные жители. Дождевые черви».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97508E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9750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Pr="00F848BE" w:rsidRDefault="0098469E" w:rsidP="002B60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Default="0098469E" w:rsidP="00EE4528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98469E" w:rsidRPr="0065281A" w:rsidTr="00946379">
        <w:trPr>
          <w:trHeight w:val="39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469E" w:rsidRPr="00F848BE" w:rsidRDefault="00946379" w:rsidP="0068505D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7123CF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«Бурундук, мышь»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97508E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9750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Pr="00F848BE" w:rsidRDefault="0098469E" w:rsidP="002B60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Default="0098469E" w:rsidP="00EE4528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 xml:space="preserve">экспресс-опрос,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загадки</w:t>
            </w:r>
          </w:p>
        </w:tc>
      </w:tr>
      <w:tr w:rsidR="0098469E" w:rsidRPr="0065281A" w:rsidTr="00946379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469E" w:rsidRPr="00F848BE" w:rsidRDefault="00946379" w:rsidP="0068505D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7123CF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Рысь-родственник кошки.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97508E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9750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Pr="00F848BE" w:rsidRDefault="0098469E" w:rsidP="002B60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Default="0098469E" w:rsidP="00EE4528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98469E" w:rsidRPr="0065281A" w:rsidTr="00946379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469E" w:rsidRPr="00F848BE" w:rsidRDefault="00946379" w:rsidP="0068505D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7123CF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«Наши друзья - лесные звери»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97508E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9750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Pr="00F848BE" w:rsidRDefault="0098469E" w:rsidP="002B60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Default="0098469E" w:rsidP="00EE4528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98469E" w:rsidRPr="0065281A" w:rsidTr="00946379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469E" w:rsidRPr="00F848BE" w:rsidRDefault="00946379" w:rsidP="006850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7123C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«Как животные приспособились к зиме».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97508E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9750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Pr="00F848BE" w:rsidRDefault="0098469E" w:rsidP="002B60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Default="0098469E" w:rsidP="00EE4528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98469E" w:rsidRPr="0065281A" w:rsidTr="00946379">
        <w:trPr>
          <w:trHeight w:val="27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469E" w:rsidRPr="00F848BE" w:rsidRDefault="00946379" w:rsidP="0068505D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7123CF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«Насекомые»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9750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9750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Pr="00F848BE" w:rsidRDefault="0098469E" w:rsidP="002B60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Default="0098469E" w:rsidP="00EE4528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98469E" w:rsidRPr="0065281A" w:rsidTr="00946379">
        <w:trPr>
          <w:trHeight w:val="21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469E" w:rsidRPr="00F848BE" w:rsidRDefault="00946379" w:rsidP="007123C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7123C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«Разновидности насекомых»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9750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9750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Pr="00F848BE" w:rsidRDefault="0098469E" w:rsidP="002B60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Pr="00F848BE" w:rsidRDefault="0098469E" w:rsidP="00F848B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98469E" w:rsidRPr="0065281A" w:rsidTr="00946379">
        <w:trPr>
          <w:trHeight w:val="18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469E" w:rsidRPr="00F848BE" w:rsidRDefault="0098469E" w:rsidP="0097508E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97508E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9750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 часов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9750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b/>
                <w:sz w:val="24"/>
                <w:szCs w:val="24"/>
              </w:rPr>
              <w:t>18 часов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Pr="00F848BE" w:rsidRDefault="0098469E" w:rsidP="002B60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F848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Pr="00F848BE" w:rsidRDefault="0098469E" w:rsidP="00F848B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469E" w:rsidRPr="0065281A" w:rsidTr="0098469E">
        <w:tc>
          <w:tcPr>
            <w:tcW w:w="103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469E" w:rsidRPr="00F848BE" w:rsidRDefault="00946379" w:rsidP="006850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</w:t>
            </w:r>
            <w:r w:rsidR="0098469E" w:rsidRPr="00F848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Блок </w:t>
            </w:r>
            <w:r w:rsidR="009846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занятий </w:t>
            </w:r>
            <w:r w:rsidR="0098469E" w:rsidRPr="00F848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«Птицы»</w:t>
            </w:r>
          </w:p>
        </w:tc>
      </w:tr>
      <w:tr w:rsidR="0098469E" w:rsidRPr="0065281A" w:rsidTr="00946379"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469E" w:rsidRPr="00147D14" w:rsidRDefault="0098469E" w:rsidP="002A51DD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7D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Итоговое занятие за 1 полугодие.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Pr="00147D14" w:rsidRDefault="0098469E" w:rsidP="006850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7D14">
              <w:rPr>
                <w:rFonts w:ascii="Times New Roman" w:hAnsi="Times New Roman" w:cs="Times New Roman"/>
                <w:b/>
                <w:sz w:val="24"/>
                <w:szCs w:val="24"/>
              </w:rPr>
              <w:t>2 часа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Pr="00147D14" w:rsidRDefault="0098469E" w:rsidP="006850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7D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Pr="00147D14" w:rsidRDefault="0098469E" w:rsidP="002B60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7D14">
              <w:rPr>
                <w:rFonts w:ascii="Times New Roman" w:hAnsi="Times New Roman" w:cs="Times New Roman"/>
                <w:b/>
                <w:sz w:val="24"/>
                <w:szCs w:val="24"/>
              </w:rPr>
              <w:t>2 часа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Pr="00147D14" w:rsidRDefault="0098469E" w:rsidP="00F848B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7D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Викторина, тесты</w:t>
            </w:r>
          </w:p>
        </w:tc>
      </w:tr>
      <w:tr w:rsidR="0098469E" w:rsidRPr="0065281A" w:rsidTr="00946379">
        <w:trPr>
          <w:trHeight w:val="272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469E" w:rsidRPr="00F848BE" w:rsidRDefault="00946379" w:rsidP="0097508E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68505D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«Среди птиц».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97508E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97508E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Pr="00F848BE" w:rsidRDefault="0098469E" w:rsidP="002B60F4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Default="0098469E" w:rsidP="004D343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 игры,</w:t>
            </w:r>
          </w:p>
          <w:p w:rsidR="0098469E" w:rsidRPr="00F848BE" w:rsidRDefault="0098469E" w:rsidP="004D343C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98469E" w:rsidRPr="0065281A" w:rsidTr="00946379">
        <w:trPr>
          <w:trHeight w:val="36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469E" w:rsidRPr="00F848BE" w:rsidRDefault="00946379" w:rsidP="00BD7F9B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BD7F9B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«Какие удивительные эти птицы!»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97508E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9750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Pr="00F848BE" w:rsidRDefault="0098469E" w:rsidP="002B60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Default="0098469E" w:rsidP="00F848B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 игры,</w:t>
            </w:r>
          </w:p>
          <w:p w:rsidR="0098469E" w:rsidRPr="00F848BE" w:rsidRDefault="0098469E" w:rsidP="00F848B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98469E" w:rsidRPr="0065281A" w:rsidTr="00946379">
        <w:trPr>
          <w:trHeight w:val="369"/>
        </w:trPr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469E" w:rsidRPr="00F848BE" w:rsidRDefault="0098469E" w:rsidP="00BD7F9B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Досугово – просветительская деятельность.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147D14" w:rsidRDefault="00591774" w:rsidP="009750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98469E" w:rsidRPr="00147D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147D14" w:rsidRDefault="0098469E" w:rsidP="009750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7D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Pr="00147D14" w:rsidRDefault="00591774" w:rsidP="002B60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="0098469E" w:rsidRPr="00147D14">
              <w:rPr>
                <w:rFonts w:ascii="Times New Roman" w:hAnsi="Times New Roman" w:cs="Times New Roman"/>
                <w:b/>
                <w:sz w:val="24"/>
                <w:szCs w:val="24"/>
              </w:rPr>
              <w:t>часа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Pr="00147D14" w:rsidRDefault="0098469E" w:rsidP="00F848B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7D14">
              <w:rPr>
                <w:rFonts w:ascii="Times New Roman" w:hAnsi="Times New Roman" w:cs="Times New Roman"/>
                <w:b/>
              </w:rPr>
              <w:t>Игровая деятельность</w:t>
            </w:r>
          </w:p>
        </w:tc>
      </w:tr>
      <w:tr w:rsidR="0098469E" w:rsidRPr="0065281A" w:rsidTr="00946379">
        <w:trPr>
          <w:trHeight w:val="30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8469E" w:rsidRPr="00F848BE" w:rsidRDefault="00946379" w:rsidP="0097508E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BD7F9B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«Воробей - самая распространённая птица на земле»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97508E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9750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Pr="00F848BE" w:rsidRDefault="0098469E" w:rsidP="002B60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Pr="009E1DD7" w:rsidRDefault="0098469E" w:rsidP="004D343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Подвижные игры, беседа, </w:t>
            </w:r>
            <w:r w:rsidRPr="009E1DD7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AC5998" w:rsidRPr="0065281A" w:rsidTr="00AC5998">
        <w:trPr>
          <w:trHeight w:val="304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5998" w:rsidRPr="009E1DD7" w:rsidRDefault="00AC5998" w:rsidP="00AC59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 w:rsidRPr="002B60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</w:t>
            </w:r>
            <w:r w:rsidR="008760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– 76 часов</w:t>
            </w:r>
          </w:p>
        </w:tc>
      </w:tr>
      <w:tr w:rsidR="0098469E" w:rsidRPr="0065281A" w:rsidTr="00946379">
        <w:trPr>
          <w:trHeight w:val="34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469E" w:rsidRPr="00F848BE" w:rsidRDefault="00946379" w:rsidP="00BD7F9B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BD7F9B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Ворона - «Интеллектуальная» птица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97508E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9750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Pr="00F848BE" w:rsidRDefault="0098469E" w:rsidP="002B60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Default="0098469E" w:rsidP="004D343C">
            <w:pPr>
              <w:spacing w:after="0" w:line="240" w:lineRule="auto"/>
            </w:pPr>
            <w:r w:rsidRPr="009E1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Подвижные игры, беседа, </w:t>
            </w:r>
            <w:r w:rsidRPr="009E1DD7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2B60F4" w:rsidRPr="0065281A" w:rsidTr="00946379">
        <w:trPr>
          <w:trHeight w:val="34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60F4" w:rsidRDefault="002B60F4" w:rsidP="00BD7F9B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0F4" w:rsidRPr="00F848BE" w:rsidRDefault="002B60F4" w:rsidP="00BD7F9B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«Сорока - белобока»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0F4" w:rsidRPr="00F848BE" w:rsidRDefault="002B60F4" w:rsidP="002B60F4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0F4" w:rsidRPr="00F848BE" w:rsidRDefault="002B60F4" w:rsidP="002B60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60F4" w:rsidRPr="00F848BE" w:rsidRDefault="002B60F4" w:rsidP="002B60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60F4" w:rsidRDefault="002B60F4" w:rsidP="002B60F4">
            <w:pPr>
              <w:spacing w:after="0" w:line="240" w:lineRule="auto"/>
            </w:pPr>
            <w:r w:rsidRPr="009E1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Подвижные игры, беседа, </w:t>
            </w:r>
            <w:r w:rsidRPr="009E1DD7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2B60F4" w:rsidRPr="0065281A" w:rsidTr="00946379">
        <w:trPr>
          <w:trHeight w:val="34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60F4" w:rsidRDefault="002B60F4" w:rsidP="00BD7F9B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0F4" w:rsidRPr="00F848BE" w:rsidRDefault="002B60F4" w:rsidP="00BD7F9B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«Лесной доктор» - дятел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0F4" w:rsidRPr="00F848BE" w:rsidRDefault="002B60F4" w:rsidP="002B60F4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0F4" w:rsidRPr="00F848BE" w:rsidRDefault="002B60F4" w:rsidP="002B60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60F4" w:rsidRPr="00F848BE" w:rsidRDefault="002B60F4" w:rsidP="002B60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60F4" w:rsidRDefault="002B60F4" w:rsidP="002B60F4">
            <w:pPr>
              <w:spacing w:after="0" w:line="240" w:lineRule="auto"/>
            </w:pPr>
            <w:r w:rsidRPr="009E1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Подвижные игры, беседа, </w:t>
            </w:r>
            <w:r w:rsidRPr="009E1DD7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2B60F4" w:rsidRPr="0065281A" w:rsidTr="00946379">
        <w:trPr>
          <w:trHeight w:val="34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60F4" w:rsidRDefault="002B60F4" w:rsidP="00BD7F9B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0F4" w:rsidRPr="00F848BE" w:rsidRDefault="002B60F4" w:rsidP="00BD7F9B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«Сестрицы – синицы»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0F4" w:rsidRPr="00F848BE" w:rsidRDefault="002B60F4" w:rsidP="002B60F4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0F4" w:rsidRPr="00F848BE" w:rsidRDefault="002B60F4" w:rsidP="002B60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60F4" w:rsidRPr="00F848BE" w:rsidRDefault="002B60F4" w:rsidP="002B60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60F4" w:rsidRDefault="002B60F4" w:rsidP="002B60F4">
            <w:pPr>
              <w:spacing w:after="0" w:line="240" w:lineRule="auto"/>
            </w:pPr>
            <w:r w:rsidRPr="009E1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Подвижные игры, беседа, </w:t>
            </w:r>
            <w:r w:rsidRPr="009E1DD7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2B60F4" w:rsidRPr="0065281A" w:rsidTr="00946379">
        <w:trPr>
          <w:trHeight w:val="34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60F4" w:rsidRDefault="002B60F4" w:rsidP="00BD7F9B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0F4" w:rsidRPr="00F848BE" w:rsidRDefault="002B60F4" w:rsidP="00BD7F9B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«Кто в лесу главный?»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0F4" w:rsidRPr="00F848BE" w:rsidRDefault="002B60F4" w:rsidP="002B60F4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60F4" w:rsidRPr="00F848BE" w:rsidRDefault="002B60F4" w:rsidP="002B60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60F4" w:rsidRPr="00F848BE" w:rsidRDefault="002B60F4" w:rsidP="002B60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B60F4" w:rsidRDefault="002B60F4" w:rsidP="002B60F4">
            <w:pPr>
              <w:spacing w:after="0" w:line="240" w:lineRule="auto"/>
            </w:pPr>
            <w:r w:rsidRPr="009E1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Подвижные игры, беседа, </w:t>
            </w:r>
            <w:r w:rsidRPr="009E1DD7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98469E" w:rsidRPr="0065281A" w:rsidTr="00946379">
        <w:trPr>
          <w:trHeight w:val="243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469E" w:rsidRPr="00F848BE" w:rsidRDefault="0098469E" w:rsidP="0097508E">
            <w:pPr>
              <w:tabs>
                <w:tab w:val="left" w:pos="820"/>
              </w:tabs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97508E">
            <w:pPr>
              <w:tabs>
                <w:tab w:val="left" w:pos="820"/>
              </w:tabs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2B60F4" w:rsidP="0013058B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  <w:r w:rsidR="009846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98469E" w:rsidRPr="00F848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2B60F4" w:rsidP="009846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="0098469E" w:rsidRPr="00F848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Pr="00F848BE" w:rsidRDefault="002B60F4" w:rsidP="002B60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="0098469E" w:rsidRPr="00F848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Pr="00F848BE" w:rsidRDefault="0098469E" w:rsidP="00F848B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8469E" w:rsidRPr="0065281A" w:rsidTr="00946379">
        <w:trPr>
          <w:trHeight w:val="359"/>
        </w:trPr>
        <w:tc>
          <w:tcPr>
            <w:tcW w:w="103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469E" w:rsidRPr="00946379" w:rsidRDefault="00946379" w:rsidP="00946379">
            <w:pPr>
              <w:pStyle w:val="aa"/>
              <w:snapToGrid w:val="0"/>
              <w:spacing w:after="0" w:line="240" w:lineRule="auto"/>
              <w:ind w:left="106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4. </w:t>
            </w:r>
            <w:r w:rsidR="0098469E" w:rsidRPr="009463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Блок занятий «Растения»</w:t>
            </w:r>
          </w:p>
        </w:tc>
      </w:tr>
      <w:tr w:rsidR="0098469E" w:rsidRPr="0065281A" w:rsidTr="00946379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469E" w:rsidRPr="00F848BE" w:rsidRDefault="00946379" w:rsidP="007123C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7123C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«Хвойное дерево - ель; кто дружит с ней?»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97508E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9750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Pr="00F848BE" w:rsidRDefault="0098469E" w:rsidP="002B60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Default="0098469E" w:rsidP="00EE4528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98469E" w:rsidRPr="0065281A" w:rsidTr="00946379">
        <w:trPr>
          <w:trHeight w:val="41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469E" w:rsidRPr="00F848BE" w:rsidRDefault="00946379" w:rsidP="007123CF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7123CF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«Растительная аптека».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97508E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9750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Pr="00F848BE" w:rsidRDefault="0098469E" w:rsidP="002B60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Default="0098469E" w:rsidP="00EE4528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98469E" w:rsidRPr="0065281A" w:rsidTr="00946379">
        <w:trPr>
          <w:trHeight w:val="273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469E" w:rsidRPr="00F848BE" w:rsidRDefault="00946379" w:rsidP="007123CF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7123CF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«Сбережём удивительный мир растений и животных леса».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97508E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9750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Pr="00F848BE" w:rsidRDefault="0098469E" w:rsidP="002B60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Pr="00F848BE" w:rsidRDefault="0098469E" w:rsidP="00F848B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98469E" w:rsidRPr="0065281A" w:rsidTr="00946379">
        <w:trPr>
          <w:trHeight w:val="54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469E" w:rsidRPr="00F848BE" w:rsidRDefault="00946379" w:rsidP="004D343C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4D343C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«Путешествие на далёкий Север».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4D343C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4D34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Pr="00F848BE" w:rsidRDefault="0098469E" w:rsidP="002B60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Default="0098469E" w:rsidP="004D343C">
            <w:pPr>
              <w:spacing w:after="0" w:line="240" w:lineRule="auto"/>
            </w:pPr>
            <w:r w:rsidRPr="00FC2675">
              <w:rPr>
                <w:rFonts w:ascii="Times New Roman" w:hAnsi="Times New Roman" w:cs="Times New Roman"/>
                <w:sz w:val="24"/>
                <w:szCs w:val="24"/>
              </w:rPr>
              <w:t>Подвижные игры, загадки</w:t>
            </w:r>
          </w:p>
        </w:tc>
      </w:tr>
      <w:tr w:rsidR="0098469E" w:rsidRPr="0065281A" w:rsidTr="00946379">
        <w:trPr>
          <w:trHeight w:hRule="exact" w:val="35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98469E" w:rsidRPr="00F848BE" w:rsidRDefault="00946379" w:rsidP="004D343C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8469E" w:rsidRPr="00F848BE" w:rsidRDefault="0098469E" w:rsidP="004D343C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«Путешествие в пустыню».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8469E" w:rsidRPr="00F848BE" w:rsidRDefault="0098469E" w:rsidP="004D343C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8469E" w:rsidRPr="00F848BE" w:rsidRDefault="0098469E" w:rsidP="004D34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69E" w:rsidRPr="00F848BE" w:rsidRDefault="0098469E" w:rsidP="002B60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69E" w:rsidRDefault="0098469E" w:rsidP="004D343C">
            <w:pPr>
              <w:spacing w:after="0" w:line="240" w:lineRule="auto"/>
            </w:pPr>
            <w:r w:rsidRPr="00FC2675">
              <w:rPr>
                <w:rFonts w:ascii="Times New Roman" w:hAnsi="Times New Roman" w:cs="Times New Roman"/>
                <w:sz w:val="24"/>
                <w:szCs w:val="24"/>
              </w:rPr>
              <w:t>Подвижные игры, загадки</w:t>
            </w:r>
          </w:p>
        </w:tc>
      </w:tr>
      <w:tr w:rsidR="0098469E" w:rsidRPr="0065281A" w:rsidTr="00946379">
        <w:trPr>
          <w:trHeight w:hRule="exact" w:val="50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8469E" w:rsidRPr="00F848BE" w:rsidRDefault="00946379" w:rsidP="004D343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4D343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«На земле, под землёй, в воде и под водой».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4D343C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4D343C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 часа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Pr="00F848BE" w:rsidRDefault="0098469E" w:rsidP="002B60F4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 часа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Default="0098469E" w:rsidP="004D343C">
            <w:pPr>
              <w:spacing w:after="0" w:line="240" w:lineRule="auto"/>
            </w:pPr>
            <w:r w:rsidRPr="00FC2675">
              <w:rPr>
                <w:rFonts w:ascii="Times New Roman" w:hAnsi="Times New Roman" w:cs="Times New Roman"/>
                <w:sz w:val="24"/>
                <w:szCs w:val="24"/>
              </w:rPr>
              <w:t>Подвижные игры, загадки</w:t>
            </w:r>
          </w:p>
        </w:tc>
      </w:tr>
      <w:tr w:rsidR="0098469E" w:rsidRPr="0065281A" w:rsidTr="00946379">
        <w:trPr>
          <w:trHeight w:hRule="exact" w:val="28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8469E" w:rsidRPr="00F848BE" w:rsidRDefault="0098469E" w:rsidP="009750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97508E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97508E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 часов</w:t>
            </w:r>
            <w:r w:rsidRPr="00F848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97508E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5.5 часов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Pr="00F848BE" w:rsidRDefault="0098469E" w:rsidP="00F848BE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6.5 часов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Pr="00F848BE" w:rsidRDefault="0098469E" w:rsidP="00F848BE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8469E" w:rsidRPr="0065281A" w:rsidTr="0098469E">
        <w:trPr>
          <w:trHeight w:hRule="exact" w:val="425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469E" w:rsidRPr="00946379" w:rsidRDefault="0098469E" w:rsidP="00946379">
            <w:pPr>
              <w:pStyle w:val="aa"/>
              <w:numPr>
                <w:ilvl w:val="0"/>
                <w:numId w:val="2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463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Блок занятий «Неживая природа»</w:t>
            </w:r>
          </w:p>
        </w:tc>
      </w:tr>
      <w:tr w:rsidR="0098469E" w:rsidRPr="0065281A" w:rsidTr="00946379">
        <w:trPr>
          <w:trHeight w:hRule="exact" w:val="58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8469E" w:rsidRPr="00F848BE" w:rsidRDefault="00946379" w:rsidP="00BD7F9B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8469E" w:rsidRPr="00F848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BD7F9B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«Воздух вокруг нас».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97508E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97508E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 часа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Pr="00F848BE" w:rsidRDefault="0098469E" w:rsidP="002B60F4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 часа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Default="0098469E" w:rsidP="00EE4528">
            <w:pPr>
              <w:spacing w:after="0" w:line="240" w:lineRule="auto"/>
            </w:pPr>
            <w:r w:rsidRPr="00FC2675">
              <w:rPr>
                <w:rFonts w:ascii="Times New Roman" w:hAnsi="Times New Roman" w:cs="Times New Roman"/>
                <w:sz w:val="24"/>
                <w:szCs w:val="24"/>
              </w:rPr>
              <w:t>Подвижные игры, загадки</w:t>
            </w:r>
          </w:p>
        </w:tc>
      </w:tr>
      <w:tr w:rsidR="0098469E" w:rsidRPr="0065281A" w:rsidTr="00946379">
        <w:trPr>
          <w:trHeight w:hRule="exact" w:val="56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8469E" w:rsidRPr="00F848BE" w:rsidRDefault="00946379" w:rsidP="00BD7F9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BD7F9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«Беседа о волшебнице-воде».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97508E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9750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 часа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Pr="00F848BE" w:rsidRDefault="0098469E" w:rsidP="002B60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 часа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Default="0098469E" w:rsidP="00EE4528">
            <w:pPr>
              <w:spacing w:after="0" w:line="240" w:lineRule="auto"/>
            </w:pPr>
            <w:r w:rsidRPr="00FC2675">
              <w:rPr>
                <w:rFonts w:ascii="Times New Roman" w:hAnsi="Times New Roman" w:cs="Times New Roman"/>
                <w:sz w:val="24"/>
                <w:szCs w:val="24"/>
              </w:rPr>
              <w:t>Подвижные игры, загадки</w:t>
            </w:r>
          </w:p>
        </w:tc>
      </w:tr>
      <w:tr w:rsidR="0098469E" w:rsidRPr="0065281A" w:rsidTr="00946379">
        <w:trPr>
          <w:trHeight w:hRule="exact" w:val="55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8469E" w:rsidRPr="00F848BE" w:rsidRDefault="00946379" w:rsidP="00BD7F9B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BD7F9B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«Кто живёт в воде».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97508E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9750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Pr="00F848BE" w:rsidRDefault="0098469E" w:rsidP="002B60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Default="0098469E" w:rsidP="00EE4528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98469E" w:rsidRPr="0065281A" w:rsidTr="00946379">
        <w:trPr>
          <w:trHeight w:hRule="exact" w:val="57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8469E" w:rsidRPr="00F848BE" w:rsidRDefault="00946379" w:rsidP="00BD7F9B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BD7F9B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«Луговое сообщество».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97508E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9750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 часа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Pr="00F848BE" w:rsidRDefault="0098469E" w:rsidP="002B60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 часа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Default="0098469E" w:rsidP="00EE4528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98469E" w:rsidRPr="0065281A" w:rsidTr="00946379">
        <w:trPr>
          <w:trHeight w:hRule="exact" w:val="55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8469E" w:rsidRPr="00F848BE" w:rsidRDefault="00946379" w:rsidP="00BD7F9B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BD7F9B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«Твоя Красная книга»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97508E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9750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Pr="00F848BE" w:rsidRDefault="0098469E" w:rsidP="002B60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Default="0098469E" w:rsidP="00EE4528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98469E" w:rsidRPr="0065281A" w:rsidTr="00946379">
        <w:trPr>
          <w:trHeight w:hRule="exact" w:val="56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8469E" w:rsidRPr="00F848BE" w:rsidRDefault="00946379" w:rsidP="00BD7F9B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8469E" w:rsidRPr="00F848BE" w:rsidRDefault="0098469E" w:rsidP="00BD7F9B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«Маленькие человечки»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8469E" w:rsidRPr="00F848BE" w:rsidRDefault="0098469E" w:rsidP="0097508E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8469E" w:rsidRPr="00F848BE" w:rsidRDefault="0098469E" w:rsidP="0097508E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69E" w:rsidRPr="00F848BE" w:rsidRDefault="0098469E" w:rsidP="002B60F4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69E" w:rsidRPr="00F848BE" w:rsidRDefault="0098469E" w:rsidP="00EE45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98469E" w:rsidRPr="0065281A" w:rsidTr="00946379">
        <w:trPr>
          <w:trHeight w:hRule="exact" w:val="43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9E" w:rsidRPr="00F848BE" w:rsidRDefault="00946379" w:rsidP="00BD7F9B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69E" w:rsidRPr="00F848BE" w:rsidRDefault="0098469E" w:rsidP="00BD7F9B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 лесной полянке».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69E" w:rsidRPr="00F848BE" w:rsidRDefault="0098469E" w:rsidP="0097508E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69E" w:rsidRPr="00F848BE" w:rsidRDefault="0098469E" w:rsidP="0097508E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69E" w:rsidRPr="00F848BE" w:rsidRDefault="0098469E" w:rsidP="002B60F4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69E" w:rsidRDefault="0098469E">
            <w:r w:rsidRPr="00624BDF">
              <w:rPr>
                <w:rFonts w:ascii="Times New Roman" w:hAnsi="Times New Roman" w:cs="Times New Roman"/>
                <w:sz w:val="24"/>
                <w:szCs w:val="24"/>
              </w:rPr>
              <w:t>Подвижные игры, загадки</w:t>
            </w:r>
          </w:p>
        </w:tc>
      </w:tr>
      <w:tr w:rsidR="0098469E" w:rsidRPr="0065281A" w:rsidTr="00946379">
        <w:trPr>
          <w:trHeight w:hRule="exact" w:val="71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8469E" w:rsidRPr="00F848BE" w:rsidRDefault="00946379" w:rsidP="00BD7F9B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BD7F9B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«Что где растёт, </w:t>
            </w:r>
            <w:proofErr w:type="gramStart"/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</w:t>
            </w:r>
            <w:proofErr w:type="gramEnd"/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где живёт?»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9750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9750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Pr="00F848BE" w:rsidRDefault="0098469E" w:rsidP="002B60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Default="0098469E">
            <w:r w:rsidRPr="00624BDF">
              <w:rPr>
                <w:rFonts w:ascii="Times New Roman" w:hAnsi="Times New Roman" w:cs="Times New Roman"/>
                <w:sz w:val="24"/>
                <w:szCs w:val="24"/>
              </w:rPr>
              <w:t>Подвижные игры, загадки</w:t>
            </w:r>
          </w:p>
        </w:tc>
      </w:tr>
      <w:tr w:rsidR="0098469E" w:rsidRPr="0065281A" w:rsidTr="00946379">
        <w:trPr>
          <w:trHeight w:hRule="exact" w:val="607"/>
        </w:trPr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8469E" w:rsidRPr="00A00D30" w:rsidRDefault="0098469E" w:rsidP="0097508E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0D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Досугово – просветительская деятельность.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A00D30" w:rsidRDefault="00401CE9" w:rsidP="00401CE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98469E" w:rsidRPr="00A00D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A00D30" w:rsidRDefault="0098469E" w:rsidP="009750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0D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Pr="00A00D30" w:rsidRDefault="00401CE9" w:rsidP="002B60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98469E" w:rsidRPr="00A00D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Pr="00A00D30" w:rsidRDefault="0098469E" w:rsidP="00F848B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0D30">
              <w:rPr>
                <w:rFonts w:ascii="Times New Roman" w:hAnsi="Times New Roman" w:cs="Times New Roman"/>
                <w:b/>
              </w:rPr>
              <w:t>Игровая деятельность</w:t>
            </w:r>
          </w:p>
        </w:tc>
      </w:tr>
      <w:tr w:rsidR="0098469E" w:rsidRPr="0065281A" w:rsidTr="00946379">
        <w:trPr>
          <w:trHeight w:hRule="exact" w:val="52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8469E" w:rsidRPr="00F848BE" w:rsidRDefault="00946379" w:rsidP="00BD7F9B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 w:rsidR="00984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8469E" w:rsidRPr="00F848BE" w:rsidRDefault="0098469E" w:rsidP="00BD7F9B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«Позади зима»</w:t>
            </w:r>
            <w:proofErr w:type="gramStart"/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бобщающий)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8469E" w:rsidRPr="00F848BE" w:rsidRDefault="0098469E" w:rsidP="0097508E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8469E" w:rsidRPr="00F848BE" w:rsidRDefault="0098469E" w:rsidP="0097508E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 часа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69E" w:rsidRPr="00F848BE" w:rsidRDefault="0098469E" w:rsidP="002B60F4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 часа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69E" w:rsidRPr="00F848BE" w:rsidRDefault="0098469E" w:rsidP="00F848BE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кспресс-опрос, загадки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тест</w:t>
            </w:r>
          </w:p>
        </w:tc>
      </w:tr>
      <w:tr w:rsidR="0098469E" w:rsidRPr="0065281A" w:rsidTr="00946379">
        <w:trPr>
          <w:trHeight w:hRule="exact" w:val="55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9E" w:rsidRPr="00F848BE" w:rsidRDefault="00946379" w:rsidP="00BD7F9B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69E" w:rsidRPr="00F848BE" w:rsidRDefault="0098469E" w:rsidP="00BD7F9B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«Стихия – огонь».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69E" w:rsidRPr="00F848BE" w:rsidRDefault="0098469E" w:rsidP="0097508E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69E" w:rsidRPr="00F848BE" w:rsidRDefault="0098469E" w:rsidP="009750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69E" w:rsidRPr="00F848BE" w:rsidRDefault="0098469E" w:rsidP="002B60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69E" w:rsidRDefault="0098469E" w:rsidP="00EE4528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98469E" w:rsidRPr="0065281A" w:rsidTr="00946379">
        <w:trPr>
          <w:trHeight w:hRule="exact" w:val="56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8469E" w:rsidRPr="00F848BE" w:rsidRDefault="00946379" w:rsidP="00BD7F9B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98469E"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BD7F9B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«Радуга – дуга».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97508E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97508E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 часа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Pr="00F848BE" w:rsidRDefault="0098469E" w:rsidP="002B60F4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 часа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Default="0098469E" w:rsidP="00EE4528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98469E" w:rsidRPr="0065281A" w:rsidTr="00946379">
        <w:trPr>
          <w:trHeight w:hRule="exact" w:val="57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8469E" w:rsidRPr="00F848BE" w:rsidRDefault="00946379" w:rsidP="00BD7F9B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98469E"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BD7F9B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«Полёт на Луну».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9750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9750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Pr="00F848BE" w:rsidRDefault="0098469E" w:rsidP="002B60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Pr="00F848BE" w:rsidRDefault="0098469E" w:rsidP="00EE45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98469E" w:rsidRPr="0065281A" w:rsidTr="00946379">
        <w:trPr>
          <w:trHeight w:hRule="exact" w:val="56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8469E" w:rsidRPr="00F848BE" w:rsidRDefault="00946379" w:rsidP="00BD7F9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98469E"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BD7F9B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«Солнце, Земля и другие планеты».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9750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9750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Pr="00F848BE" w:rsidRDefault="0098469E" w:rsidP="002B60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Default="0098469E" w:rsidP="00EE4528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98469E" w:rsidRPr="0065281A" w:rsidTr="00946379">
        <w:trPr>
          <w:trHeight w:hRule="exact" w:val="55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8469E" w:rsidRPr="00F848BE" w:rsidRDefault="00946379" w:rsidP="00BD7F9B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BD7F9B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«Земля, с днём рождения тебя!»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97508E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9750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Pr="00F848BE" w:rsidRDefault="0098469E" w:rsidP="002B60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Pr="00F848BE" w:rsidRDefault="0098469E" w:rsidP="00F848B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Конкурсная программа</w:t>
            </w:r>
          </w:p>
        </w:tc>
      </w:tr>
      <w:tr w:rsidR="0098469E" w:rsidRPr="0065281A" w:rsidTr="00946379">
        <w:trPr>
          <w:trHeight w:hRule="exact" w:val="339"/>
        </w:trPr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8469E" w:rsidRPr="005B1E18" w:rsidRDefault="0098469E" w:rsidP="0097508E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1E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Итоговая аттестация учащихся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5B1E18" w:rsidRDefault="0098469E" w:rsidP="00C70C6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1E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часа</w:t>
            </w:r>
          </w:p>
          <w:p w:rsidR="0098469E" w:rsidRPr="005B1E18" w:rsidRDefault="0098469E" w:rsidP="009750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469E" w:rsidRPr="005B1E18" w:rsidRDefault="0098469E" w:rsidP="009750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469E" w:rsidRPr="005B1E18" w:rsidRDefault="0098469E" w:rsidP="009750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E18">
              <w:rPr>
                <w:rFonts w:ascii="Times New Roman" w:hAnsi="Times New Roman" w:cs="Times New Roman"/>
                <w:b/>
                <w:sz w:val="24"/>
                <w:szCs w:val="24"/>
              </w:rPr>
              <w:t>2 часа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5B1E18" w:rsidRDefault="0098469E" w:rsidP="0097508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1E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Pr="005B1E18" w:rsidRDefault="0098469E" w:rsidP="002B60F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1E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часа</w:t>
            </w:r>
          </w:p>
          <w:p w:rsidR="0098469E" w:rsidRPr="005B1E18" w:rsidRDefault="0098469E" w:rsidP="002B60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469E" w:rsidRPr="005B1E18" w:rsidRDefault="0098469E" w:rsidP="002B60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469E" w:rsidRPr="005B1E18" w:rsidRDefault="0098469E" w:rsidP="002B60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E18">
              <w:rPr>
                <w:rFonts w:ascii="Times New Roman" w:hAnsi="Times New Roman" w:cs="Times New Roman"/>
                <w:b/>
                <w:sz w:val="24"/>
                <w:szCs w:val="24"/>
              </w:rPr>
              <w:t>2 часа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Pr="005B1E18" w:rsidRDefault="0098469E" w:rsidP="00EE4528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1E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КВН, викторина</w:t>
            </w:r>
          </w:p>
        </w:tc>
      </w:tr>
      <w:tr w:rsidR="0098469E" w:rsidRPr="0065281A" w:rsidTr="00946379">
        <w:trPr>
          <w:trHeight w:hRule="exact" w:val="55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8469E" w:rsidRPr="00F848BE" w:rsidRDefault="00946379" w:rsidP="00BD7F9B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8469E" w:rsidRPr="00F848BE" w:rsidRDefault="0098469E" w:rsidP="00BD7F9B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«Весна – красна».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8469E" w:rsidRPr="00F848BE" w:rsidRDefault="0098469E" w:rsidP="0097508E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8469E" w:rsidRPr="00F848BE" w:rsidRDefault="0098469E" w:rsidP="009750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69E" w:rsidRPr="00F848BE" w:rsidRDefault="0098469E" w:rsidP="002B60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69E" w:rsidRDefault="0098469E" w:rsidP="00EE4528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98469E" w:rsidRPr="0065281A" w:rsidTr="00946379">
        <w:trPr>
          <w:trHeight w:hRule="exact" w:val="5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8469E" w:rsidRPr="00F848BE" w:rsidRDefault="00946379" w:rsidP="00BD7F9B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98469E"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BD7F9B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«Хлеб – всему голова»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97508E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9750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Pr="00F848BE" w:rsidRDefault="0098469E" w:rsidP="002B60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Default="0098469E" w:rsidP="00EE4528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98469E" w:rsidRPr="0065281A" w:rsidTr="00946379">
        <w:trPr>
          <w:trHeight w:hRule="exact" w:val="52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8469E" w:rsidRPr="00F848BE" w:rsidRDefault="0098469E" w:rsidP="00BD7F9B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591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Default="0098469E" w:rsidP="00BD7F9B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«Встреча с феей Экологией»</w:t>
            </w:r>
          </w:p>
          <w:p w:rsidR="0098469E" w:rsidRDefault="0098469E" w:rsidP="00BD7F9B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8469E" w:rsidRDefault="0098469E" w:rsidP="00BD7F9B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8469E" w:rsidRDefault="0098469E" w:rsidP="00BD7F9B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8469E" w:rsidRPr="00F848BE" w:rsidRDefault="0098469E" w:rsidP="00BD7F9B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97508E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97508E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 часа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Pr="00F848BE" w:rsidRDefault="0098469E" w:rsidP="002B60F4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 часа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Default="0098469E" w:rsidP="00EE4528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98469E" w:rsidRPr="0065281A" w:rsidTr="00946379">
        <w:trPr>
          <w:trHeight w:hRule="exact" w:val="52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8469E" w:rsidRPr="00F848BE" w:rsidRDefault="0098469E" w:rsidP="00BD7F9B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91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5C214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Экологическая викторина «Лес – страна чудес»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5C21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5C21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Pr="00F848BE" w:rsidRDefault="0098469E" w:rsidP="002B60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Pr="00F848BE" w:rsidRDefault="0098469E" w:rsidP="005C214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Конкурсная программа</w:t>
            </w:r>
          </w:p>
        </w:tc>
      </w:tr>
      <w:tr w:rsidR="0098469E" w:rsidRPr="0065281A" w:rsidTr="00946379">
        <w:trPr>
          <w:trHeight w:hRule="exact" w:val="28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469E" w:rsidRPr="00F848BE" w:rsidRDefault="0098469E" w:rsidP="0097508E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8469E" w:rsidRPr="00F848BE" w:rsidRDefault="0098469E" w:rsidP="0097508E">
            <w:pPr>
              <w:tabs>
                <w:tab w:val="left" w:pos="820"/>
              </w:tabs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Итого: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8469E" w:rsidRPr="00F848BE" w:rsidRDefault="0098469E" w:rsidP="00BD7F9B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</w:t>
            </w:r>
            <w:r w:rsidRPr="00F848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8469E" w:rsidRPr="00F848BE" w:rsidRDefault="0098469E" w:rsidP="0097508E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 часов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69E" w:rsidRPr="00F848BE" w:rsidRDefault="0098469E" w:rsidP="00F848BE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 часа</w:t>
            </w:r>
          </w:p>
          <w:p w:rsidR="0098469E" w:rsidRPr="00F848BE" w:rsidRDefault="0098469E" w:rsidP="00F848BE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8469E" w:rsidRPr="00F848BE" w:rsidRDefault="0098469E" w:rsidP="00F848BE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69E" w:rsidRDefault="0098469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8469E" w:rsidRPr="00F848BE" w:rsidRDefault="0098469E" w:rsidP="00F848BE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8469E" w:rsidRPr="0065281A" w:rsidTr="00946379">
        <w:trPr>
          <w:trHeight w:hRule="exact" w:val="576"/>
        </w:trPr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98469E" w:rsidRPr="00F848BE" w:rsidRDefault="0098469E" w:rsidP="005C2140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Подготовка к конкурсам и выставкам различного уровня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0A4461" w:rsidRDefault="00401CE9" w:rsidP="005C214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9846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8469E" w:rsidRPr="000A4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0A4461" w:rsidRDefault="0098469E" w:rsidP="005C214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Pr="000A4461" w:rsidRDefault="00401CE9" w:rsidP="005C214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часов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Pr="00F848BE" w:rsidRDefault="0098469E" w:rsidP="005C2140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469E" w:rsidRPr="0065281A" w:rsidTr="00946379">
        <w:trPr>
          <w:trHeight w:hRule="exact" w:val="41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8469E" w:rsidRPr="00F848BE" w:rsidRDefault="0098469E" w:rsidP="00BD7F9B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5C2140">
            <w:pPr>
              <w:tabs>
                <w:tab w:val="left" w:pos="820"/>
              </w:tabs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98469E" w:rsidP="005C2140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144 ч.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69E" w:rsidRPr="00F848BE" w:rsidRDefault="004538B0" w:rsidP="005C2140">
            <w:pPr>
              <w:tabs>
                <w:tab w:val="left" w:pos="8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</w:t>
            </w:r>
            <w:r w:rsidR="0098469E" w:rsidRPr="00F848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,5</w:t>
            </w:r>
            <w:r w:rsidR="009846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Pr="00F848BE" w:rsidRDefault="004538B0" w:rsidP="005C2140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96</w:t>
            </w:r>
            <w:r w:rsidR="0098469E" w:rsidRPr="00F848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,5</w:t>
            </w:r>
            <w:r w:rsidR="009846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469E" w:rsidRPr="00F848BE" w:rsidRDefault="0098469E" w:rsidP="005C2140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4538B0" w:rsidRDefault="004538B0" w:rsidP="00896AD4">
      <w:pPr>
        <w:tabs>
          <w:tab w:val="left" w:pos="284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B6A07" w:rsidRPr="004B6A07" w:rsidRDefault="004B6A07" w:rsidP="00896AD4">
      <w:pPr>
        <w:tabs>
          <w:tab w:val="left" w:pos="284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B6A0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Содержание программы</w:t>
      </w:r>
    </w:p>
    <w:p w:rsidR="004B6A07" w:rsidRPr="004B6A07" w:rsidRDefault="004B6A07" w:rsidP="00C719F9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6A07">
        <w:rPr>
          <w:rFonts w:ascii="Times New Roman" w:eastAsia="Times New Roman" w:hAnsi="Times New Roman" w:cs="Times New Roman"/>
          <w:bCs/>
          <w:sz w:val="28"/>
          <w:szCs w:val="28"/>
        </w:rPr>
        <w:tab/>
        <w:t>В программе предусмотрены занятия, на которых учащиеся знакомятся с конкретными жи</w:t>
      </w:r>
      <w:r w:rsidR="005E57F2">
        <w:rPr>
          <w:rFonts w:ascii="Times New Roman" w:eastAsia="Times New Roman" w:hAnsi="Times New Roman" w:cs="Times New Roman"/>
          <w:bCs/>
          <w:sz w:val="28"/>
          <w:szCs w:val="28"/>
        </w:rPr>
        <w:t xml:space="preserve">вотными и растениями нашего края и средней полосы России. </w:t>
      </w:r>
      <w:r w:rsidRPr="004B6A07">
        <w:rPr>
          <w:rFonts w:ascii="Times New Roman" w:eastAsia="Times New Roman" w:hAnsi="Times New Roman" w:cs="Times New Roman"/>
          <w:bCs/>
          <w:sz w:val="28"/>
          <w:szCs w:val="28"/>
        </w:rPr>
        <w:t>Предлагаемый курс обучения программы систематизирован по блокам: «Осень», «Дикие животные», «Птицы», «Растения», «Неживая природа».</w:t>
      </w:r>
    </w:p>
    <w:p w:rsidR="00AF114E" w:rsidRDefault="00AF114E" w:rsidP="00C719F9">
      <w:pPr>
        <w:tabs>
          <w:tab w:val="left" w:pos="0"/>
        </w:tabs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AF114E">
        <w:rPr>
          <w:rFonts w:ascii="Times New Roman" w:hAnsi="Times New Roman" w:cs="Times New Roman"/>
          <w:b/>
          <w:sz w:val="28"/>
          <w:szCs w:val="28"/>
        </w:rPr>
        <w:t>Вводное занятие</w:t>
      </w:r>
      <w:r w:rsidR="004126E6">
        <w:rPr>
          <w:rFonts w:ascii="Times New Roman" w:hAnsi="Times New Roman" w:cs="Times New Roman"/>
          <w:sz w:val="28"/>
          <w:szCs w:val="28"/>
        </w:rPr>
        <w:t xml:space="preserve"> (2 часа)</w:t>
      </w:r>
    </w:p>
    <w:p w:rsidR="004B6A07" w:rsidRDefault="00AF114E" w:rsidP="00C719F9">
      <w:pPr>
        <w:tabs>
          <w:tab w:val="left" w:pos="0"/>
        </w:tabs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C64">
        <w:rPr>
          <w:rFonts w:ascii="Times New Roman" w:hAnsi="Times New Roman" w:cs="Times New Roman"/>
          <w:i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Знакомство </w:t>
      </w:r>
      <w:r w:rsidR="004B6A07" w:rsidRPr="004B6A07">
        <w:rPr>
          <w:rFonts w:ascii="Times New Roman" w:hAnsi="Times New Roman" w:cs="Times New Roman"/>
          <w:sz w:val="28"/>
          <w:szCs w:val="28"/>
        </w:rPr>
        <w:t xml:space="preserve"> </w:t>
      </w:r>
      <w:r w:rsidR="004B6A07">
        <w:rPr>
          <w:rFonts w:ascii="Times New Roman" w:hAnsi="Times New Roman" w:cs="Times New Roman"/>
          <w:sz w:val="28"/>
          <w:szCs w:val="28"/>
        </w:rPr>
        <w:t>с программой обучения на</w:t>
      </w:r>
      <w:r>
        <w:rPr>
          <w:rFonts w:ascii="Times New Roman" w:hAnsi="Times New Roman" w:cs="Times New Roman"/>
          <w:sz w:val="28"/>
          <w:szCs w:val="28"/>
        </w:rPr>
        <w:t xml:space="preserve"> год. И</w:t>
      </w:r>
      <w:r w:rsidR="004B6A07" w:rsidRPr="004B6A07">
        <w:rPr>
          <w:rFonts w:ascii="Times New Roman" w:hAnsi="Times New Roman" w:cs="Times New Roman"/>
          <w:sz w:val="28"/>
          <w:szCs w:val="28"/>
        </w:rPr>
        <w:t>нструктаж по правилам по</w:t>
      </w:r>
      <w:r>
        <w:rPr>
          <w:rFonts w:ascii="Times New Roman" w:hAnsi="Times New Roman" w:cs="Times New Roman"/>
          <w:sz w:val="28"/>
          <w:szCs w:val="28"/>
        </w:rPr>
        <w:t>ведения в учреждении и в кабинете. Правила</w:t>
      </w:r>
      <w:r w:rsidR="004B6A07" w:rsidRPr="004B6A07">
        <w:rPr>
          <w:rFonts w:ascii="Times New Roman" w:hAnsi="Times New Roman" w:cs="Times New Roman"/>
          <w:sz w:val="28"/>
          <w:szCs w:val="28"/>
        </w:rPr>
        <w:t xml:space="preserve"> дорожного движения.</w:t>
      </w:r>
    </w:p>
    <w:p w:rsidR="00AF114E" w:rsidRDefault="00AF114E" w:rsidP="00C719F9">
      <w:pPr>
        <w:tabs>
          <w:tab w:val="left" w:pos="0"/>
        </w:tabs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C64">
        <w:rPr>
          <w:rFonts w:ascii="Times New Roman" w:hAnsi="Times New Roman" w:cs="Times New Roman"/>
          <w:i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рисунок</w:t>
      </w:r>
      <w:r w:rsidR="004126E6">
        <w:rPr>
          <w:rFonts w:ascii="Times New Roman" w:hAnsi="Times New Roman" w:cs="Times New Roman"/>
          <w:sz w:val="28"/>
          <w:szCs w:val="28"/>
        </w:rPr>
        <w:t xml:space="preserve"> по правилам дорожного движения, тест-опрос.</w:t>
      </w:r>
    </w:p>
    <w:p w:rsidR="00E91246" w:rsidRPr="004976AF" w:rsidRDefault="00591774" w:rsidP="00C719F9">
      <w:pPr>
        <w:tabs>
          <w:tab w:val="left" w:pos="0"/>
        </w:tabs>
        <w:spacing w:after="0" w:line="360" w:lineRule="auto"/>
        <w:ind w:firstLine="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E91246" w:rsidRPr="004976AF">
        <w:rPr>
          <w:rFonts w:ascii="Times New Roman" w:hAnsi="Times New Roman" w:cs="Times New Roman"/>
          <w:b/>
          <w:sz w:val="28"/>
          <w:szCs w:val="28"/>
        </w:rPr>
        <w:t>Блок занятий «Осень»</w:t>
      </w:r>
      <w:r w:rsidR="004126E6" w:rsidRPr="004126E6">
        <w:rPr>
          <w:rFonts w:ascii="Times New Roman" w:hAnsi="Times New Roman" w:cs="Times New Roman"/>
          <w:sz w:val="28"/>
          <w:szCs w:val="28"/>
        </w:rPr>
        <w:t xml:space="preserve"> </w:t>
      </w:r>
      <w:r w:rsidR="004126E6">
        <w:rPr>
          <w:rFonts w:ascii="Times New Roman" w:hAnsi="Times New Roman" w:cs="Times New Roman"/>
          <w:sz w:val="28"/>
          <w:szCs w:val="28"/>
        </w:rPr>
        <w:t>(12 часов)</w:t>
      </w:r>
    </w:p>
    <w:p w:rsidR="004126E6" w:rsidRDefault="004126E6" w:rsidP="00C719F9">
      <w:pPr>
        <w:tabs>
          <w:tab w:val="left" w:pos="0"/>
        </w:tabs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0C64">
        <w:rPr>
          <w:rFonts w:ascii="Times New Roman" w:hAnsi="Times New Roman" w:cs="Times New Roman"/>
          <w:i/>
          <w:sz w:val="28"/>
          <w:szCs w:val="28"/>
        </w:rPr>
        <w:t>Теория.</w:t>
      </w:r>
      <w:r>
        <w:rPr>
          <w:rFonts w:ascii="Times New Roman" w:hAnsi="Times New Roman" w:cs="Times New Roman"/>
          <w:sz w:val="28"/>
          <w:szCs w:val="28"/>
        </w:rPr>
        <w:t xml:space="preserve"> Круговорот веще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в пр</w:t>
      </w:r>
      <w:proofErr w:type="gramEnd"/>
      <w:r>
        <w:rPr>
          <w:rFonts w:ascii="Times New Roman" w:hAnsi="Times New Roman" w:cs="Times New Roman"/>
          <w:sz w:val="28"/>
          <w:szCs w:val="28"/>
        </w:rPr>
        <w:t>ироде: превращение листвы в перегной. П</w:t>
      </w:r>
      <w:r w:rsidR="00E91246">
        <w:rPr>
          <w:rFonts w:ascii="Times New Roman" w:hAnsi="Times New Roman" w:cs="Times New Roman"/>
          <w:sz w:val="28"/>
          <w:szCs w:val="28"/>
        </w:rPr>
        <w:t xml:space="preserve">оведение и приспособленность к условиям жизни животных и растений  осенью. </w:t>
      </w:r>
      <w:r>
        <w:rPr>
          <w:rFonts w:ascii="Times New Roman" w:hAnsi="Times New Roman" w:cs="Times New Roman"/>
          <w:sz w:val="28"/>
          <w:szCs w:val="28"/>
        </w:rPr>
        <w:t>Многообразие растительного мира. Лес, как сообщество живых организмов – растений и животных.</w:t>
      </w:r>
    </w:p>
    <w:p w:rsidR="00E91246" w:rsidRDefault="004126E6" w:rsidP="00C719F9">
      <w:pPr>
        <w:tabs>
          <w:tab w:val="left" w:pos="0"/>
        </w:tabs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0C64">
        <w:rPr>
          <w:rFonts w:ascii="Times New Roman" w:hAnsi="Times New Roman" w:cs="Times New Roman"/>
          <w:i/>
          <w:sz w:val="28"/>
          <w:szCs w:val="28"/>
        </w:rPr>
        <w:t>Практика.</w:t>
      </w:r>
      <w:r w:rsidR="00E912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Эксперименты с </w:t>
      </w:r>
      <w:r w:rsidR="00E91246">
        <w:rPr>
          <w:rFonts w:ascii="Times New Roman" w:hAnsi="Times New Roman" w:cs="Times New Roman"/>
          <w:sz w:val="28"/>
          <w:szCs w:val="28"/>
        </w:rPr>
        <w:t>опавшей листв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E9124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наблюдения </w:t>
      </w:r>
      <w:r w:rsidR="00E91246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сезонными изменениями в природе, с занесением данных в дневник наблюдения.</w:t>
      </w:r>
    </w:p>
    <w:p w:rsidR="00E91246" w:rsidRPr="008177F7" w:rsidRDefault="00591774" w:rsidP="00C719F9">
      <w:pPr>
        <w:tabs>
          <w:tab w:val="left" w:pos="0"/>
        </w:tabs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E91246" w:rsidRPr="004976AF">
        <w:rPr>
          <w:rFonts w:ascii="Times New Roman" w:hAnsi="Times New Roman" w:cs="Times New Roman"/>
          <w:b/>
          <w:sz w:val="28"/>
          <w:szCs w:val="28"/>
        </w:rPr>
        <w:t>Блок занятий «Дикие животные»</w:t>
      </w:r>
      <w:r w:rsidR="008177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77F7" w:rsidRPr="008177F7">
        <w:rPr>
          <w:rFonts w:ascii="Times New Roman" w:hAnsi="Times New Roman" w:cs="Times New Roman"/>
          <w:sz w:val="28"/>
          <w:szCs w:val="28"/>
        </w:rPr>
        <w:t>(</w:t>
      </w:r>
      <w:r w:rsidR="008177F7">
        <w:rPr>
          <w:rFonts w:ascii="Times New Roman" w:hAnsi="Times New Roman" w:cs="Times New Roman"/>
          <w:sz w:val="28"/>
          <w:szCs w:val="28"/>
        </w:rPr>
        <w:t>38 часов)</w:t>
      </w:r>
    </w:p>
    <w:p w:rsidR="00147D14" w:rsidRDefault="008177F7" w:rsidP="00C719F9">
      <w:pPr>
        <w:tabs>
          <w:tab w:val="left" w:pos="0"/>
        </w:tabs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70C64">
        <w:rPr>
          <w:rFonts w:ascii="Times New Roman" w:hAnsi="Times New Roman" w:cs="Times New Roman"/>
          <w:i/>
          <w:sz w:val="28"/>
          <w:szCs w:val="28"/>
        </w:rPr>
        <w:t>Теория.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77F7">
        <w:rPr>
          <w:rFonts w:ascii="Times New Roman" w:hAnsi="Times New Roman" w:cs="Times New Roman"/>
          <w:sz w:val="28"/>
          <w:szCs w:val="28"/>
        </w:rPr>
        <w:t xml:space="preserve">Понятие «звери», </w:t>
      </w:r>
      <w:r>
        <w:rPr>
          <w:rFonts w:ascii="Times New Roman" w:hAnsi="Times New Roman" w:cs="Times New Roman"/>
          <w:sz w:val="28"/>
          <w:szCs w:val="28"/>
        </w:rPr>
        <w:t xml:space="preserve">млекопитающие, животные.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Дикие животные нашего края: </w:t>
      </w:r>
      <w:r w:rsidR="00CE32F6">
        <w:rPr>
          <w:rFonts w:ascii="Times New Roman" w:hAnsi="Times New Roman" w:cs="Times New Roman"/>
          <w:sz w:val="28"/>
          <w:szCs w:val="28"/>
        </w:rPr>
        <w:t>заяц, лиса, волк, медведь, белка, куница, лось, рысь.</w:t>
      </w:r>
      <w:proofErr w:type="gramEnd"/>
      <w:r w:rsidR="00CE32F6">
        <w:rPr>
          <w:rFonts w:ascii="Times New Roman" w:hAnsi="Times New Roman" w:cs="Times New Roman"/>
          <w:sz w:val="28"/>
          <w:szCs w:val="28"/>
        </w:rPr>
        <w:t xml:space="preserve"> Дикие животные: косуля, ёж, крот, барсук, бобр. Дождевые черви. Приспособленность животных разных классов к зимним условиям. Разновидность насекомых.</w:t>
      </w:r>
      <w:r w:rsidR="00147D14" w:rsidRPr="00147D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47D14">
        <w:rPr>
          <w:rFonts w:ascii="Times New Roman" w:eastAsia="Times New Roman" w:hAnsi="Times New Roman" w:cs="Times New Roman"/>
          <w:bCs/>
          <w:sz w:val="28"/>
          <w:szCs w:val="28"/>
        </w:rPr>
        <w:t>Разнообразие сред обитания животных и их приспособленность к условиям жизни.</w:t>
      </w:r>
    </w:p>
    <w:p w:rsidR="004976AF" w:rsidRPr="0085341B" w:rsidRDefault="005E57F2" w:rsidP="00C719F9">
      <w:pPr>
        <w:pStyle w:val="aa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E32F6" w:rsidRPr="00C70C64">
        <w:rPr>
          <w:rFonts w:ascii="Times New Roman" w:hAnsi="Times New Roman" w:cs="Times New Roman"/>
          <w:i/>
          <w:sz w:val="28"/>
          <w:szCs w:val="28"/>
        </w:rPr>
        <w:t>Практика.</w:t>
      </w:r>
      <w:r w:rsidR="004976AF" w:rsidRPr="008534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E32F6">
        <w:rPr>
          <w:rFonts w:ascii="Times New Roman" w:hAnsi="Times New Roman" w:cs="Times New Roman"/>
          <w:sz w:val="28"/>
          <w:szCs w:val="28"/>
        </w:rPr>
        <w:t>З</w:t>
      </w:r>
      <w:r w:rsidR="004976AF" w:rsidRPr="000B7A70">
        <w:rPr>
          <w:rFonts w:ascii="Times New Roman" w:hAnsi="Times New Roman" w:cs="Times New Roman"/>
          <w:sz w:val="28"/>
          <w:szCs w:val="28"/>
        </w:rPr>
        <w:t>агадки соответствующей тематики, экспресс-опрос, викторины</w:t>
      </w:r>
      <w:r w:rsidR="004976AF">
        <w:rPr>
          <w:rFonts w:ascii="Times New Roman" w:hAnsi="Times New Roman" w:cs="Times New Roman"/>
          <w:sz w:val="28"/>
          <w:szCs w:val="28"/>
        </w:rPr>
        <w:t>, тестирование.</w:t>
      </w:r>
    </w:p>
    <w:p w:rsidR="00E91246" w:rsidRPr="00CE32F6" w:rsidRDefault="00591774" w:rsidP="00C719F9">
      <w:pPr>
        <w:tabs>
          <w:tab w:val="left" w:pos="0"/>
        </w:tabs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4976AF" w:rsidRPr="004976AF">
        <w:rPr>
          <w:rFonts w:ascii="Times New Roman" w:hAnsi="Times New Roman" w:cs="Times New Roman"/>
          <w:b/>
          <w:sz w:val="28"/>
          <w:szCs w:val="28"/>
        </w:rPr>
        <w:t>Блок занятий «Птицы»</w:t>
      </w:r>
      <w:r w:rsidR="00CE32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32F6">
        <w:rPr>
          <w:rFonts w:ascii="Times New Roman" w:hAnsi="Times New Roman" w:cs="Times New Roman"/>
          <w:sz w:val="28"/>
          <w:szCs w:val="28"/>
        </w:rPr>
        <w:t>(16 часов)</w:t>
      </w:r>
    </w:p>
    <w:p w:rsidR="004B6A07" w:rsidRDefault="00CE32F6" w:rsidP="00C719F9">
      <w:pPr>
        <w:tabs>
          <w:tab w:val="left" w:pos="0"/>
        </w:tabs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C64">
        <w:rPr>
          <w:rFonts w:ascii="Times New Roman" w:hAnsi="Times New Roman" w:cs="Times New Roman"/>
          <w:i/>
          <w:sz w:val="28"/>
          <w:szCs w:val="28"/>
        </w:rPr>
        <w:t>Теория.</w:t>
      </w:r>
      <w:r w:rsidR="001D19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76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 птицы, условия жизни, роль человека в жизни птиц.</w:t>
      </w:r>
      <w:r w:rsidR="001D19F8">
        <w:rPr>
          <w:rFonts w:ascii="Times New Roman" w:hAnsi="Times New Roman" w:cs="Times New Roman"/>
          <w:sz w:val="28"/>
          <w:szCs w:val="28"/>
        </w:rPr>
        <w:t xml:space="preserve"> Чем питаются птицы. Птицы нашего края: воробей, ворона, сорока, дятел, синица. Понятие о профессии – лесник.</w:t>
      </w:r>
    </w:p>
    <w:p w:rsidR="004976AF" w:rsidRPr="0085341B" w:rsidRDefault="004976AF" w:rsidP="00C719F9">
      <w:pPr>
        <w:pStyle w:val="aa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C70C64">
        <w:rPr>
          <w:rFonts w:ascii="Times New Roman" w:hAnsi="Times New Roman" w:cs="Times New Roman"/>
          <w:i/>
          <w:sz w:val="28"/>
          <w:szCs w:val="28"/>
        </w:rPr>
        <w:t>Практика</w:t>
      </w:r>
      <w:r w:rsidR="001D19F8" w:rsidRPr="00C70C64">
        <w:rPr>
          <w:rFonts w:ascii="Times New Roman" w:hAnsi="Times New Roman" w:cs="Times New Roman"/>
          <w:i/>
          <w:sz w:val="28"/>
          <w:szCs w:val="28"/>
        </w:rPr>
        <w:t>.</w:t>
      </w:r>
      <w:r w:rsidR="001D19F8">
        <w:rPr>
          <w:rFonts w:ascii="Times New Roman" w:hAnsi="Times New Roman" w:cs="Times New Roman"/>
          <w:sz w:val="28"/>
          <w:szCs w:val="28"/>
        </w:rPr>
        <w:t xml:space="preserve"> З</w:t>
      </w:r>
      <w:r w:rsidRPr="000B7A70">
        <w:rPr>
          <w:rFonts w:ascii="Times New Roman" w:hAnsi="Times New Roman" w:cs="Times New Roman"/>
          <w:sz w:val="28"/>
          <w:szCs w:val="28"/>
        </w:rPr>
        <w:t>агадки соответствующей тематики, экспресс-опрос, викторины</w:t>
      </w:r>
      <w:r w:rsidR="007548FF">
        <w:rPr>
          <w:rFonts w:ascii="Times New Roman" w:hAnsi="Times New Roman" w:cs="Times New Roman"/>
          <w:sz w:val="28"/>
          <w:szCs w:val="28"/>
        </w:rPr>
        <w:t>, тестирование, составление рассказов о птицах.</w:t>
      </w:r>
    </w:p>
    <w:p w:rsidR="004976AF" w:rsidRPr="001D19F8" w:rsidRDefault="00591774" w:rsidP="00C719F9">
      <w:pPr>
        <w:tabs>
          <w:tab w:val="left" w:pos="0"/>
        </w:tabs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4. </w:t>
      </w:r>
      <w:r w:rsidR="004976AF" w:rsidRPr="004976AF">
        <w:rPr>
          <w:rFonts w:ascii="Times New Roman" w:eastAsia="Times New Roman" w:hAnsi="Times New Roman" w:cs="Times New Roman"/>
          <w:b/>
          <w:bCs/>
          <w:sz w:val="28"/>
          <w:szCs w:val="28"/>
        </w:rPr>
        <w:t>Блок занятий «Растения»</w:t>
      </w:r>
      <w:r w:rsidR="001D19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D19F8">
        <w:rPr>
          <w:rFonts w:ascii="Times New Roman" w:eastAsia="Times New Roman" w:hAnsi="Times New Roman" w:cs="Times New Roman"/>
          <w:bCs/>
          <w:sz w:val="28"/>
          <w:szCs w:val="28"/>
        </w:rPr>
        <w:t>(12 часов)</w:t>
      </w:r>
    </w:p>
    <w:p w:rsidR="00F72273" w:rsidRPr="00147D14" w:rsidRDefault="001D19F8" w:rsidP="00C719F9">
      <w:pPr>
        <w:tabs>
          <w:tab w:val="left" w:pos="0"/>
        </w:tabs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70C64">
        <w:rPr>
          <w:rFonts w:ascii="Times New Roman" w:eastAsia="Times New Roman" w:hAnsi="Times New Roman" w:cs="Times New Roman"/>
          <w:bCs/>
          <w:i/>
          <w:sz w:val="28"/>
          <w:szCs w:val="28"/>
        </w:rPr>
        <w:t>Теория.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D19F8">
        <w:rPr>
          <w:rFonts w:ascii="Times New Roman" w:eastAsia="Times New Roman" w:hAnsi="Times New Roman" w:cs="Times New Roman"/>
          <w:bCs/>
          <w:sz w:val="28"/>
          <w:szCs w:val="28"/>
        </w:rPr>
        <w:t>Хвойные деревья.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Лекарственные растения нашего края и их свойства. Крайний Север: климат, животные и растения. Пустыня: растительный и животный мир. </w:t>
      </w:r>
      <w:r w:rsidR="00F72273" w:rsidRPr="00F72273">
        <w:rPr>
          <w:rFonts w:ascii="Times New Roman" w:eastAsia="Times New Roman" w:hAnsi="Times New Roman" w:cs="Times New Roman"/>
          <w:sz w:val="28"/>
          <w:szCs w:val="28"/>
        </w:rPr>
        <w:t xml:space="preserve">Значение </w:t>
      </w:r>
      <w:r w:rsidR="008B7D3F">
        <w:rPr>
          <w:rFonts w:ascii="Times New Roman" w:eastAsia="Times New Roman" w:hAnsi="Times New Roman" w:cs="Times New Roman"/>
          <w:sz w:val="28"/>
          <w:szCs w:val="28"/>
        </w:rPr>
        <w:t xml:space="preserve">растений в жизни животных и </w:t>
      </w:r>
      <w:r w:rsidR="00F72273" w:rsidRPr="00F72273">
        <w:rPr>
          <w:rFonts w:ascii="Times New Roman" w:eastAsia="Times New Roman" w:hAnsi="Times New Roman" w:cs="Times New Roman"/>
          <w:sz w:val="28"/>
          <w:szCs w:val="28"/>
        </w:rPr>
        <w:t xml:space="preserve">человека. </w:t>
      </w:r>
    </w:p>
    <w:p w:rsidR="00F72273" w:rsidRPr="00803D81" w:rsidRDefault="00803D81" w:rsidP="00C719F9">
      <w:pPr>
        <w:tabs>
          <w:tab w:val="left" w:pos="0"/>
        </w:tabs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C64">
        <w:rPr>
          <w:rFonts w:ascii="Times New Roman" w:eastAsia="Times New Roman" w:hAnsi="Times New Roman" w:cs="Times New Roman"/>
          <w:i/>
          <w:sz w:val="28"/>
          <w:szCs w:val="28"/>
        </w:rPr>
        <w:t>Практика</w:t>
      </w:r>
      <w:r w:rsidR="00147D14" w:rsidRPr="00C70C64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F72273" w:rsidRPr="00F72273">
        <w:rPr>
          <w:rFonts w:ascii="Times New Roman" w:eastAsia="Times New Roman" w:hAnsi="Times New Roman" w:cs="Times New Roman"/>
          <w:sz w:val="28"/>
          <w:szCs w:val="28"/>
        </w:rPr>
        <w:t xml:space="preserve"> Викторина «Зеленый мир вокруг нас».</w:t>
      </w:r>
      <w:r w:rsidR="007548FF" w:rsidRPr="007548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48FF">
        <w:rPr>
          <w:rFonts w:ascii="Times New Roman" w:eastAsia="Times New Roman" w:hAnsi="Times New Roman" w:cs="Times New Roman"/>
          <w:sz w:val="28"/>
          <w:szCs w:val="28"/>
        </w:rPr>
        <w:t>Экскурсии в природу, в разное время года.</w:t>
      </w:r>
      <w:r w:rsidR="008B7D3F">
        <w:rPr>
          <w:rFonts w:ascii="Times New Roman" w:eastAsia="Times New Roman" w:hAnsi="Times New Roman" w:cs="Times New Roman"/>
          <w:sz w:val="28"/>
          <w:szCs w:val="28"/>
        </w:rPr>
        <w:t xml:space="preserve"> КВН «Зелёная аптека».</w:t>
      </w:r>
    </w:p>
    <w:p w:rsidR="00E216D2" w:rsidRPr="00147D14" w:rsidRDefault="00591774" w:rsidP="00C719F9">
      <w:pPr>
        <w:tabs>
          <w:tab w:val="left" w:pos="0"/>
        </w:tabs>
        <w:spacing w:after="0" w:line="360" w:lineRule="auto"/>
        <w:ind w:firstLine="54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 </w:t>
      </w:r>
      <w:r w:rsidR="004B6A07" w:rsidRPr="00E216D2">
        <w:rPr>
          <w:rFonts w:ascii="Times New Roman" w:eastAsia="Times New Roman" w:hAnsi="Times New Roman" w:cs="Times New Roman"/>
          <w:b/>
          <w:bCs/>
          <w:sz w:val="28"/>
          <w:szCs w:val="28"/>
        </w:rPr>
        <w:t>Блок занятий «Неживая природа»</w:t>
      </w:r>
      <w:r w:rsidR="00147D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47D14" w:rsidRPr="00147D14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="005E57F2">
        <w:rPr>
          <w:rFonts w:ascii="Times New Roman" w:eastAsia="Times New Roman" w:hAnsi="Times New Roman" w:cs="Times New Roman"/>
          <w:bCs/>
          <w:sz w:val="28"/>
          <w:szCs w:val="28"/>
        </w:rPr>
        <w:t>36 часов</w:t>
      </w:r>
      <w:r w:rsidR="00147D14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:rsidR="004B6A07" w:rsidRDefault="008B7D3F" w:rsidP="00C719F9">
      <w:pPr>
        <w:tabs>
          <w:tab w:val="left" w:pos="0"/>
        </w:tabs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70C64">
        <w:rPr>
          <w:rFonts w:ascii="Times New Roman" w:eastAsia="Times New Roman" w:hAnsi="Times New Roman" w:cs="Times New Roman"/>
          <w:bCs/>
          <w:i/>
          <w:sz w:val="28"/>
          <w:szCs w:val="28"/>
        </w:rPr>
        <w:t>Теория</w:t>
      </w:r>
      <w:r w:rsidR="005E57F2" w:rsidRPr="00C70C64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E57F2">
        <w:rPr>
          <w:rFonts w:ascii="Times New Roman" w:eastAsia="Times New Roman" w:hAnsi="Times New Roman" w:cs="Times New Roman"/>
          <w:bCs/>
          <w:sz w:val="28"/>
          <w:szCs w:val="28"/>
        </w:rPr>
        <w:t>Воздух, вода, огонь и другие</w:t>
      </w:r>
      <w:r w:rsidR="004B6A07" w:rsidRPr="004B6A07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природн</w:t>
      </w:r>
      <w:r w:rsidR="005E57F2">
        <w:rPr>
          <w:rFonts w:ascii="Times New Roman" w:eastAsia="Times New Roman" w:hAnsi="Times New Roman" w:cs="Times New Roman"/>
          <w:bCs/>
          <w:sz w:val="28"/>
          <w:szCs w:val="28"/>
        </w:rPr>
        <w:t xml:space="preserve">ые </w:t>
      </w:r>
      <w:r w:rsidR="005C2140">
        <w:rPr>
          <w:rFonts w:ascii="Times New Roman" w:eastAsia="Times New Roman" w:hAnsi="Times New Roman" w:cs="Times New Roman"/>
          <w:bCs/>
          <w:sz w:val="28"/>
          <w:szCs w:val="28"/>
        </w:rPr>
        <w:t>явления,</w:t>
      </w:r>
      <w:r w:rsidR="005E57F2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их значение</w:t>
      </w:r>
      <w:r w:rsidR="004B6A07" w:rsidRPr="004B6A07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жизни человека, животных и растений.</w:t>
      </w:r>
      <w:r w:rsidR="00853808">
        <w:rPr>
          <w:rFonts w:ascii="Times New Roman" w:eastAsia="Times New Roman" w:hAnsi="Times New Roman" w:cs="Times New Roman"/>
          <w:bCs/>
          <w:sz w:val="28"/>
          <w:szCs w:val="28"/>
        </w:rPr>
        <w:t xml:space="preserve"> Красная книга Югры.</w:t>
      </w:r>
      <w:r w:rsidR="005E57F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53808">
        <w:rPr>
          <w:rFonts w:ascii="Times New Roman" w:eastAsia="Times New Roman" w:hAnsi="Times New Roman" w:cs="Times New Roman"/>
          <w:bCs/>
          <w:sz w:val="28"/>
          <w:szCs w:val="28"/>
        </w:rPr>
        <w:t>Солнце, Земля и другие планеты, представление о космических телах.</w:t>
      </w:r>
    </w:p>
    <w:p w:rsidR="008B7D3F" w:rsidRPr="005C2140" w:rsidRDefault="00853808" w:rsidP="00C719F9">
      <w:pPr>
        <w:tabs>
          <w:tab w:val="left" w:pos="0"/>
          <w:tab w:val="left" w:pos="820"/>
        </w:tabs>
        <w:snapToGri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</w:t>
      </w:r>
      <w:r w:rsidR="008B7D3F" w:rsidRPr="00C70C64">
        <w:rPr>
          <w:rFonts w:ascii="Times New Roman" w:eastAsia="Times New Roman" w:hAnsi="Times New Roman" w:cs="Times New Roman"/>
          <w:bCs/>
          <w:i/>
          <w:sz w:val="28"/>
          <w:szCs w:val="28"/>
        </w:rPr>
        <w:t>Практика</w:t>
      </w:r>
      <w:r w:rsidR="005E57F2" w:rsidRPr="00C70C64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="008B7D3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E57F2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="008B7D3F" w:rsidRPr="008B7D3F">
        <w:rPr>
          <w:rFonts w:ascii="Times New Roman" w:eastAsia="Times New Roman" w:hAnsi="Times New Roman" w:cs="Times New Roman"/>
          <w:bCs/>
          <w:sz w:val="28"/>
          <w:szCs w:val="28"/>
        </w:rPr>
        <w:t>онкурсная программа</w:t>
      </w:r>
      <w:r w:rsidR="008B7D3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B7D3F" w:rsidRPr="008B7D3F">
        <w:rPr>
          <w:rFonts w:ascii="Times New Roman" w:eastAsia="Times New Roman" w:hAnsi="Times New Roman" w:cs="Times New Roman"/>
          <w:bCs/>
          <w:sz w:val="28"/>
          <w:szCs w:val="28"/>
        </w:rPr>
        <w:t>«Земля, с днём рождения тебя!»</w:t>
      </w:r>
    </w:p>
    <w:p w:rsidR="00E216D2" w:rsidRPr="00485455" w:rsidRDefault="00E216D2" w:rsidP="00C719F9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140F5">
        <w:rPr>
          <w:rFonts w:ascii="Times New Roman" w:hAnsi="Times New Roman"/>
          <w:b/>
          <w:sz w:val="28"/>
          <w:szCs w:val="28"/>
        </w:rPr>
        <w:t>Досугово-просветительская деятельность в каникулярный период</w:t>
      </w:r>
      <w:r w:rsidR="00485455">
        <w:rPr>
          <w:rFonts w:ascii="Times New Roman" w:hAnsi="Times New Roman"/>
          <w:b/>
          <w:sz w:val="28"/>
          <w:szCs w:val="28"/>
        </w:rPr>
        <w:t xml:space="preserve"> </w:t>
      </w:r>
      <w:r w:rsidR="00401CE9">
        <w:rPr>
          <w:rFonts w:ascii="Times New Roman" w:hAnsi="Times New Roman"/>
          <w:sz w:val="28"/>
          <w:szCs w:val="28"/>
        </w:rPr>
        <w:t>(12</w:t>
      </w:r>
      <w:r w:rsidR="00485455" w:rsidRPr="00485455">
        <w:rPr>
          <w:rFonts w:ascii="Times New Roman" w:hAnsi="Times New Roman"/>
          <w:sz w:val="28"/>
          <w:szCs w:val="28"/>
        </w:rPr>
        <w:t xml:space="preserve"> часов)</w:t>
      </w:r>
      <w:r w:rsidR="0048545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92954">
        <w:rPr>
          <w:rFonts w:ascii="Times New Roman" w:hAnsi="Times New Roman" w:cs="Times New Roman"/>
          <w:sz w:val="28"/>
          <w:szCs w:val="28"/>
        </w:rPr>
        <w:t>К</w:t>
      </w:r>
      <w:r w:rsidRPr="00B839AD">
        <w:rPr>
          <w:rFonts w:ascii="Times New Roman" w:hAnsi="Times New Roman" w:cs="Times New Roman"/>
          <w:sz w:val="28"/>
          <w:szCs w:val="28"/>
        </w:rPr>
        <w:t>онкурсные, игровые и интеллектуальные программы</w:t>
      </w:r>
      <w:r w:rsidR="00192954">
        <w:rPr>
          <w:rFonts w:ascii="Times New Roman" w:hAnsi="Times New Roman" w:cs="Times New Roman"/>
          <w:sz w:val="28"/>
          <w:szCs w:val="28"/>
        </w:rPr>
        <w:t xml:space="preserve">, экскурсии </w:t>
      </w:r>
      <w:r w:rsidRPr="00B839AD">
        <w:rPr>
          <w:rFonts w:ascii="Times New Roman" w:hAnsi="Times New Roman" w:cs="Times New Roman"/>
          <w:sz w:val="28"/>
          <w:szCs w:val="28"/>
        </w:rPr>
        <w:t>и т.д.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9A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данном разделе особое</w:t>
      </w:r>
      <w:r w:rsidRPr="00B839AD">
        <w:rPr>
          <w:rFonts w:ascii="Times New Roman" w:hAnsi="Times New Roman" w:cs="Times New Roman"/>
          <w:sz w:val="28"/>
          <w:szCs w:val="28"/>
        </w:rPr>
        <w:t xml:space="preserve"> внима</w:t>
      </w:r>
      <w:r>
        <w:rPr>
          <w:rFonts w:ascii="Times New Roman" w:hAnsi="Times New Roman" w:cs="Times New Roman"/>
          <w:sz w:val="28"/>
          <w:szCs w:val="28"/>
        </w:rPr>
        <w:t>ние уделяется экскурсиям и</w:t>
      </w:r>
      <w:r w:rsidRPr="00B839AD">
        <w:rPr>
          <w:rFonts w:ascii="Times New Roman" w:hAnsi="Times New Roman" w:cs="Times New Roman"/>
          <w:sz w:val="28"/>
          <w:szCs w:val="28"/>
        </w:rPr>
        <w:t xml:space="preserve"> прогулкам на природе, где </w:t>
      </w:r>
      <w:r>
        <w:rPr>
          <w:rFonts w:ascii="Times New Roman" w:hAnsi="Times New Roman" w:cs="Times New Roman"/>
          <w:sz w:val="28"/>
          <w:szCs w:val="28"/>
        </w:rPr>
        <w:t>учащиеся</w:t>
      </w:r>
      <w:r w:rsidRPr="00B839AD">
        <w:rPr>
          <w:rFonts w:ascii="Times New Roman" w:hAnsi="Times New Roman" w:cs="Times New Roman"/>
          <w:sz w:val="28"/>
          <w:szCs w:val="28"/>
        </w:rPr>
        <w:t xml:space="preserve"> объединения познают окружающий мир,</w:t>
      </w:r>
      <w:r>
        <w:rPr>
          <w:rFonts w:ascii="Times New Roman" w:hAnsi="Times New Roman" w:cs="Times New Roman"/>
          <w:sz w:val="28"/>
          <w:szCs w:val="28"/>
        </w:rPr>
        <w:t xml:space="preserve"> знакомятся с правилами поведения на природе, принимают </w:t>
      </w:r>
      <w:r>
        <w:rPr>
          <w:rFonts w:ascii="Times New Roman" w:eastAsia="Times New Roman" w:hAnsi="Times New Roman"/>
          <w:sz w:val="28"/>
          <w:szCs w:val="28"/>
        </w:rPr>
        <w:t>участие в экологических акциях.</w:t>
      </w:r>
    </w:p>
    <w:p w:rsidR="00E216D2" w:rsidRDefault="00C70C64" w:rsidP="00C719F9">
      <w:pPr>
        <w:tabs>
          <w:tab w:val="left" w:pos="0"/>
        </w:tabs>
        <w:spacing w:after="0" w:line="360" w:lineRule="auto"/>
        <w:jc w:val="both"/>
        <w:rPr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Итоговое </w:t>
      </w:r>
      <w:r w:rsidR="00E216D2" w:rsidRPr="006140F5">
        <w:rPr>
          <w:rFonts w:ascii="Times New Roman" w:hAnsi="Times New Roman"/>
          <w:b/>
          <w:sz w:val="28"/>
          <w:szCs w:val="28"/>
        </w:rPr>
        <w:t>занятие за первое полугодие. Итоговая аттестация</w:t>
      </w:r>
      <w:r w:rsidR="00E216D2" w:rsidRPr="00485455">
        <w:rPr>
          <w:rFonts w:ascii="Times New Roman" w:hAnsi="Times New Roman" w:cs="Times New Roman"/>
          <w:b/>
          <w:sz w:val="28"/>
          <w:szCs w:val="28"/>
        </w:rPr>
        <w:t>.</w:t>
      </w:r>
      <w:r w:rsidR="00E216D2" w:rsidRPr="0048545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85455" w:rsidRPr="00485455">
        <w:rPr>
          <w:rFonts w:ascii="Times New Roman" w:hAnsi="Times New Roman" w:cs="Times New Roman"/>
          <w:bCs/>
          <w:color w:val="000000"/>
          <w:sz w:val="28"/>
          <w:szCs w:val="28"/>
        </w:rPr>
        <w:t>(4 часа)</w:t>
      </w:r>
    </w:p>
    <w:p w:rsidR="00E216D2" w:rsidRPr="00F813FD" w:rsidRDefault="00E216D2" w:rsidP="00C719F9">
      <w:pPr>
        <w:tabs>
          <w:tab w:val="left" w:pos="0"/>
        </w:tabs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выявления уровня освоения программы два раза в год учащиеся </w:t>
      </w:r>
      <w:r w:rsidR="00853808">
        <w:rPr>
          <w:rFonts w:ascii="Times New Roman" w:hAnsi="Times New Roman" w:cs="Times New Roman"/>
          <w:sz w:val="28"/>
          <w:szCs w:val="28"/>
        </w:rPr>
        <w:t>проходят аттестационные занятия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813FD">
        <w:rPr>
          <w:rFonts w:ascii="Times New Roman" w:hAnsi="Times New Roman"/>
          <w:bCs/>
          <w:color w:val="000000"/>
          <w:sz w:val="28"/>
          <w:szCs w:val="28"/>
        </w:rPr>
        <w:t xml:space="preserve">Определение уровня освоения дополнительной общеобразовательной общеразвивающей программы за 1 полугодие и за </w:t>
      </w:r>
      <w:r w:rsidR="00853808">
        <w:rPr>
          <w:rFonts w:ascii="Times New Roman" w:hAnsi="Times New Roman"/>
          <w:bCs/>
          <w:color w:val="000000"/>
          <w:sz w:val="28"/>
          <w:szCs w:val="28"/>
        </w:rPr>
        <w:t xml:space="preserve">учебный </w:t>
      </w:r>
      <w:r w:rsidRPr="00F813FD">
        <w:rPr>
          <w:rFonts w:ascii="Times New Roman" w:hAnsi="Times New Roman"/>
          <w:bCs/>
          <w:color w:val="000000"/>
          <w:sz w:val="28"/>
          <w:szCs w:val="28"/>
        </w:rPr>
        <w:t xml:space="preserve">год. </w:t>
      </w:r>
    </w:p>
    <w:p w:rsidR="00E216D2" w:rsidRPr="00485455" w:rsidRDefault="00E216D2" w:rsidP="00C719F9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0F5">
        <w:rPr>
          <w:rFonts w:ascii="Times New Roman" w:hAnsi="Times New Roman"/>
          <w:b/>
          <w:sz w:val="28"/>
          <w:szCs w:val="28"/>
        </w:rPr>
        <w:t>Подготовка к конкурсам  различного уровня.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01CE9">
        <w:rPr>
          <w:rFonts w:ascii="Times New Roman" w:hAnsi="Times New Roman"/>
          <w:sz w:val="28"/>
          <w:szCs w:val="28"/>
        </w:rPr>
        <w:t>(12</w:t>
      </w:r>
      <w:r w:rsidR="00485455" w:rsidRPr="00485455">
        <w:rPr>
          <w:rFonts w:ascii="Times New Roman" w:hAnsi="Times New Roman"/>
          <w:sz w:val="28"/>
          <w:szCs w:val="28"/>
        </w:rPr>
        <w:t xml:space="preserve"> часов)</w:t>
      </w:r>
    </w:p>
    <w:p w:rsidR="00BA1720" w:rsidRDefault="00E216D2" w:rsidP="00C719F9">
      <w:pPr>
        <w:tabs>
          <w:tab w:val="left" w:pos="0"/>
        </w:tabs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 w:rsidRPr="00F813FD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Подготовка к </w:t>
      </w: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конкурсам </w:t>
      </w:r>
      <w:r w:rsidRPr="00F813FD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различного уровня, в том числе дистанционным, решение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экологических</w:t>
      </w:r>
      <w:r w:rsidRPr="00F813FD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задач.</w:t>
      </w:r>
    </w:p>
    <w:p w:rsidR="00485455" w:rsidRDefault="00485455" w:rsidP="00C719F9">
      <w:pPr>
        <w:tabs>
          <w:tab w:val="left" w:pos="0"/>
        </w:tabs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485455" w:rsidRDefault="00485455" w:rsidP="00F258F3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896AD4" w:rsidRDefault="00896AD4" w:rsidP="00896AD4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C70C64" w:rsidRDefault="00C70C64" w:rsidP="00896AD4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C70C64" w:rsidRDefault="00C70C64" w:rsidP="00896AD4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C5998" w:rsidRPr="00F258F3" w:rsidRDefault="00AC5998" w:rsidP="00896AD4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258F3" w:rsidRPr="00F258F3" w:rsidRDefault="00BA1720" w:rsidP="00F258F3">
      <w:pPr>
        <w:shd w:val="clear" w:color="auto" w:fill="FFFFFF"/>
        <w:spacing w:after="0" w:line="360" w:lineRule="auto"/>
        <w:ind w:right="5" w:firstLine="730"/>
        <w:jc w:val="center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lastRenderedPageBreak/>
        <w:t>Мет</w:t>
      </w:r>
      <w:r w:rsidR="004B0561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одическое обеспечение </w:t>
      </w:r>
    </w:p>
    <w:p w:rsidR="008B2FC2" w:rsidRPr="00F258F3" w:rsidRDefault="0095653C" w:rsidP="005B1E18">
      <w:pPr>
        <w:pStyle w:val="aa"/>
        <w:spacing w:after="0" w:line="360" w:lineRule="auto"/>
        <w:ind w:left="0"/>
        <w:jc w:val="both"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95653C">
        <w:rPr>
          <w:rFonts w:ascii="Times New Roman" w:hAnsi="Times New Roman" w:cs="Times New Roman"/>
          <w:bCs/>
          <w:spacing w:val="-3"/>
          <w:sz w:val="28"/>
          <w:szCs w:val="28"/>
        </w:rPr>
        <w:tab/>
        <w:t xml:space="preserve">В процессе работы с детьми используются различные формы занятий: традиционные; комбинированные; практические занятия; игровые; праздники; конкурсы; викторины; соревнования и другие. </w:t>
      </w:r>
      <w:proofErr w:type="gramStart"/>
      <w:r w:rsidRPr="0095653C">
        <w:rPr>
          <w:rFonts w:ascii="Times New Roman" w:hAnsi="Times New Roman" w:cs="Times New Roman"/>
          <w:bCs/>
          <w:spacing w:val="-3"/>
          <w:sz w:val="28"/>
          <w:szCs w:val="28"/>
        </w:rPr>
        <w:t>Методы, в основе которых лежит способ организации занятия: словесный (устное изложение, беседа, рассказ и т.д.); наглядный (показ слайд - программ, видео и мультимедийных материалов, иллюстраций, наблюдения и др.); практический (методы, в основе которых лежит деятельность детей); объяснительно - иллюстративный – (дети воспринимают и усваивают готовую</w:t>
      </w:r>
      <w:r w:rsidR="00192935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информацию); репродуктивный – </w:t>
      </w:r>
      <w:r w:rsidRPr="0095653C">
        <w:rPr>
          <w:rFonts w:ascii="Times New Roman" w:hAnsi="Times New Roman" w:cs="Times New Roman"/>
          <w:bCs/>
          <w:spacing w:val="-3"/>
          <w:sz w:val="28"/>
          <w:szCs w:val="28"/>
        </w:rPr>
        <w:t>учащиеся воспроизводят полученные знания и освоенные способы деятельности;</w:t>
      </w:r>
      <w:proofErr w:type="gramEnd"/>
      <w:r w:rsidRPr="0095653C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частично - </w:t>
      </w:r>
      <w:proofErr w:type="gramStart"/>
      <w:r w:rsidRPr="0095653C">
        <w:rPr>
          <w:rFonts w:ascii="Times New Roman" w:hAnsi="Times New Roman" w:cs="Times New Roman"/>
          <w:bCs/>
          <w:spacing w:val="-3"/>
          <w:sz w:val="28"/>
          <w:szCs w:val="28"/>
        </w:rPr>
        <w:t>поисковый</w:t>
      </w:r>
      <w:proofErr w:type="gramEnd"/>
      <w:r w:rsidRPr="0095653C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– участие детей в коллективном поиске, решение поставленной задачи совместно с педагогом; исследовательский – самостоятель</w:t>
      </w:r>
      <w:r w:rsidR="00F258F3">
        <w:rPr>
          <w:rFonts w:ascii="Times New Roman" w:hAnsi="Times New Roman" w:cs="Times New Roman"/>
          <w:bCs/>
          <w:spacing w:val="-3"/>
          <w:sz w:val="28"/>
          <w:szCs w:val="28"/>
        </w:rPr>
        <w:t>ная творческая работа учащихся.</w:t>
      </w:r>
    </w:p>
    <w:p w:rsidR="009059E9" w:rsidRDefault="009059E9" w:rsidP="009059E9">
      <w:pPr>
        <w:tabs>
          <w:tab w:val="left" w:pos="284"/>
        </w:tabs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059E9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Условия реализации программы</w:t>
      </w:r>
    </w:p>
    <w:p w:rsidR="00F258F3" w:rsidRPr="00192954" w:rsidRDefault="00F258F3" w:rsidP="00F258F3">
      <w:pPr>
        <w:spacing w:after="0" w:line="360" w:lineRule="auto"/>
        <w:jc w:val="both"/>
        <w:rPr>
          <w:rFonts w:ascii="Times New Roman" w:hAnsi="Times New Roman" w:cs="Times New Roman"/>
          <w:bCs/>
          <w:spacing w:val="-3"/>
          <w:sz w:val="28"/>
          <w:szCs w:val="28"/>
        </w:rPr>
      </w:pPr>
      <w:bookmarkStart w:id="0" w:name="_GoBack"/>
      <w:r w:rsidRPr="00192954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1. Оптимальные условия в помещении, отвечающие санитарно-гигиеническим 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  <w:r w:rsidRPr="00192954">
        <w:rPr>
          <w:rFonts w:ascii="Times New Roman" w:hAnsi="Times New Roman" w:cs="Times New Roman"/>
          <w:bCs/>
          <w:spacing w:val="-3"/>
          <w:sz w:val="28"/>
          <w:szCs w:val="28"/>
        </w:rPr>
        <w:t>требованиям, мебель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(столы, стулья)</w:t>
      </w:r>
    </w:p>
    <w:p w:rsidR="00F258F3" w:rsidRDefault="00F258F3" w:rsidP="00F258F3">
      <w:pPr>
        <w:spacing w:after="0" w:line="360" w:lineRule="auto"/>
        <w:jc w:val="both"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192954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2. </w:t>
      </w:r>
      <w:proofErr w:type="gramStart"/>
      <w:r w:rsidRPr="00192954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Мультимедийный центр, экран для просмотра презентаций, магнитная доска, магниты, школьная доска, 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t>мел, компьютер, принтер</w:t>
      </w:r>
      <w:r w:rsidRPr="00192954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. </w:t>
      </w:r>
      <w:proofErr w:type="gramEnd"/>
    </w:p>
    <w:p w:rsidR="00F258F3" w:rsidRPr="00192954" w:rsidRDefault="00F258F3" w:rsidP="00F258F3">
      <w:pPr>
        <w:spacing w:after="0" w:line="360" w:lineRule="auto"/>
        <w:jc w:val="both"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192954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3. Материалы для работы и творчества детей: альбомы для рисования, бумага </w:t>
      </w:r>
    </w:p>
    <w:p w:rsidR="00F258F3" w:rsidRPr="00192954" w:rsidRDefault="00F258F3" w:rsidP="00F258F3">
      <w:pPr>
        <w:spacing w:after="0" w:line="360" w:lineRule="auto"/>
        <w:jc w:val="both"/>
        <w:rPr>
          <w:rFonts w:ascii="Times New Roman" w:hAnsi="Times New Roman" w:cs="Times New Roman"/>
          <w:bCs/>
          <w:spacing w:val="-3"/>
          <w:sz w:val="28"/>
          <w:szCs w:val="28"/>
        </w:rPr>
      </w:pPr>
      <w:r>
        <w:rPr>
          <w:rFonts w:ascii="Times New Roman" w:hAnsi="Times New Roman" w:cs="Times New Roman"/>
          <w:bCs/>
          <w:spacing w:val="-3"/>
          <w:sz w:val="28"/>
          <w:szCs w:val="28"/>
        </w:rPr>
        <w:t>ф</w:t>
      </w:r>
      <w:r w:rsidRPr="00192954">
        <w:rPr>
          <w:rFonts w:ascii="Times New Roman" w:hAnsi="Times New Roman" w:cs="Times New Roman"/>
          <w:bCs/>
          <w:spacing w:val="-3"/>
          <w:sz w:val="28"/>
          <w:szCs w:val="28"/>
        </w:rPr>
        <w:t>ормата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  <w:r w:rsidRPr="00192954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А4, бумага формата</w:t>
      </w:r>
      <w:proofErr w:type="gramStart"/>
      <w:r w:rsidRPr="00192954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  <w:r w:rsidRPr="00192954">
        <w:rPr>
          <w:rFonts w:ascii="Times New Roman" w:hAnsi="Times New Roman" w:cs="Times New Roman"/>
          <w:bCs/>
          <w:spacing w:val="-3"/>
          <w:sz w:val="28"/>
          <w:szCs w:val="28"/>
        </w:rPr>
        <w:t>А</w:t>
      </w:r>
      <w:proofErr w:type="gramEnd"/>
      <w:r w:rsidRPr="00192954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1 (ватман), краски, кисти, фломастеры, цветные </w:t>
      </w:r>
    </w:p>
    <w:p w:rsidR="00F258F3" w:rsidRDefault="00F258F3" w:rsidP="00F258F3">
      <w:pPr>
        <w:spacing w:after="0" w:line="360" w:lineRule="auto"/>
        <w:jc w:val="both"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192954">
        <w:rPr>
          <w:rFonts w:ascii="Times New Roman" w:hAnsi="Times New Roman" w:cs="Times New Roman"/>
          <w:bCs/>
          <w:spacing w:val="-3"/>
          <w:sz w:val="28"/>
          <w:szCs w:val="28"/>
        </w:rPr>
        <w:t>карандаши, линейки, пластилин и другие канцелярские принадлежности.</w:t>
      </w:r>
    </w:p>
    <w:p w:rsidR="00F258F3" w:rsidRDefault="00192935" w:rsidP="00F258F3">
      <w:pPr>
        <w:spacing w:after="0" w:line="360" w:lineRule="auto"/>
        <w:jc w:val="both"/>
        <w:rPr>
          <w:rFonts w:ascii="Times New Roman" w:hAnsi="Times New Roman" w:cs="Times New Roman"/>
          <w:bCs/>
          <w:spacing w:val="-3"/>
          <w:sz w:val="28"/>
          <w:szCs w:val="28"/>
        </w:rPr>
      </w:pP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4. Наглядные, </w:t>
      </w:r>
      <w:r w:rsidR="008B2FC2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настольные, </w:t>
      </w:r>
      <w:r w:rsidR="00F258F3">
        <w:rPr>
          <w:rFonts w:ascii="Times New Roman" w:hAnsi="Times New Roman" w:cs="Times New Roman"/>
          <w:bCs/>
          <w:spacing w:val="-3"/>
          <w:sz w:val="28"/>
          <w:szCs w:val="28"/>
        </w:rPr>
        <w:t>дидактические и лекцио</w:t>
      </w:r>
      <w:r w:rsidR="008B2FC2">
        <w:rPr>
          <w:rFonts w:ascii="Times New Roman" w:hAnsi="Times New Roman" w:cs="Times New Roman"/>
          <w:bCs/>
          <w:spacing w:val="-3"/>
          <w:sz w:val="28"/>
          <w:szCs w:val="28"/>
        </w:rPr>
        <w:t>нные материалы по экологии</w:t>
      </w:r>
      <w:r w:rsidR="008B2F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258F3" w:rsidRDefault="00192935" w:rsidP="00F258F3">
      <w:pPr>
        <w:spacing w:after="0" w:line="360" w:lineRule="auto"/>
        <w:jc w:val="both"/>
        <w:rPr>
          <w:rFonts w:ascii="Times New Roman" w:hAnsi="Times New Roman" w:cs="Times New Roman"/>
          <w:bCs/>
          <w:spacing w:val="-3"/>
          <w:sz w:val="28"/>
          <w:szCs w:val="28"/>
        </w:rPr>
      </w:pP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5. </w:t>
      </w:r>
      <w:r w:rsidR="00F258F3">
        <w:rPr>
          <w:rFonts w:ascii="Times New Roman" w:hAnsi="Times New Roman" w:cs="Times New Roman"/>
          <w:bCs/>
          <w:spacing w:val="-3"/>
          <w:sz w:val="28"/>
          <w:szCs w:val="28"/>
        </w:rPr>
        <w:t>Картотека дополнительных материалов к занятиям: стихи, загадки, физкультминутки, считалки, так же и в электронном виде.</w:t>
      </w:r>
    </w:p>
    <w:p w:rsidR="009059E9" w:rsidRDefault="00F258F3" w:rsidP="00F258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6.  </w:t>
      </w:r>
      <w:r w:rsidRPr="009059E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9059E9" w:rsidRPr="009059E9">
        <w:rPr>
          <w:rFonts w:ascii="Times New Roman" w:eastAsia="Times New Roman" w:hAnsi="Times New Roman" w:cs="Times New Roman"/>
          <w:sz w:val="28"/>
          <w:szCs w:val="28"/>
        </w:rPr>
        <w:t>аличие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59E9">
        <w:rPr>
          <w:rFonts w:ascii="Times New Roman" w:eastAsia="Times New Roman" w:hAnsi="Times New Roman" w:cs="Times New Roman"/>
          <w:sz w:val="28"/>
          <w:szCs w:val="28"/>
        </w:rPr>
        <w:t xml:space="preserve">по возможности </w:t>
      </w:r>
      <w:r>
        <w:rPr>
          <w:rFonts w:ascii="Times New Roman" w:eastAsia="Times New Roman" w:hAnsi="Times New Roman" w:cs="Times New Roman"/>
          <w:sz w:val="28"/>
          <w:szCs w:val="28"/>
        </w:rPr>
        <w:t>в кабинете</w:t>
      </w:r>
      <w:r w:rsidR="009059E9" w:rsidRPr="009059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Уголка природы.</w:t>
      </w:r>
    </w:p>
    <w:p w:rsidR="009059E9" w:rsidRDefault="00F258F3" w:rsidP="00F258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Информационный банк</w:t>
      </w:r>
      <w:r w:rsidR="009059E9" w:rsidRPr="009059E9">
        <w:rPr>
          <w:rFonts w:ascii="Times New Roman" w:eastAsia="Times New Roman" w:hAnsi="Times New Roman" w:cs="Times New Roman"/>
          <w:sz w:val="28"/>
          <w:szCs w:val="28"/>
        </w:rPr>
        <w:t xml:space="preserve"> (периодические издания, вновь издаваемая попу</w:t>
      </w:r>
      <w:r>
        <w:rPr>
          <w:rFonts w:ascii="Times New Roman" w:eastAsia="Times New Roman" w:hAnsi="Times New Roman" w:cs="Times New Roman"/>
          <w:sz w:val="28"/>
          <w:szCs w:val="28"/>
        </w:rPr>
        <w:t>лярная литература по экологии).</w:t>
      </w:r>
    </w:p>
    <w:p w:rsidR="00BF7CB5" w:rsidRDefault="00F258F3" w:rsidP="00F258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Д</w:t>
      </w:r>
      <w:r w:rsidRPr="009059E9">
        <w:rPr>
          <w:rFonts w:ascii="Times New Roman" w:eastAsia="Times New Roman" w:hAnsi="Times New Roman" w:cs="Times New Roman"/>
          <w:sz w:val="28"/>
          <w:szCs w:val="28"/>
        </w:rPr>
        <w:t>оступность Интернета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59E9" w:rsidRDefault="00F258F3" w:rsidP="00F258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С</w:t>
      </w:r>
      <w:r w:rsidR="009059E9" w:rsidRPr="00F258F3">
        <w:rPr>
          <w:rFonts w:ascii="Times New Roman" w:eastAsia="Times New Roman" w:hAnsi="Times New Roman" w:cs="Times New Roman"/>
          <w:sz w:val="28"/>
          <w:szCs w:val="28"/>
        </w:rPr>
        <w:t>пециальное лабораторное оборудование для проведения опытов с о</w:t>
      </w:r>
      <w:r>
        <w:rPr>
          <w:rFonts w:ascii="Times New Roman" w:eastAsia="Times New Roman" w:hAnsi="Times New Roman" w:cs="Times New Roman"/>
          <w:sz w:val="28"/>
          <w:szCs w:val="28"/>
        </w:rPr>
        <w:t>бъектами неживой природы.</w:t>
      </w:r>
    </w:p>
    <w:p w:rsidR="00BF7CB5" w:rsidRDefault="00BF7CB5" w:rsidP="00F258F3">
      <w:pPr>
        <w:spacing w:after="0" w:line="360" w:lineRule="auto"/>
        <w:jc w:val="both"/>
        <w:rPr>
          <w:rFonts w:ascii="Times New Roman" w:hAnsi="Times New Roman" w:cs="Times New Roman"/>
          <w:bCs/>
          <w:spacing w:val="-3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r w:rsidRPr="00BF7CB5">
        <w:rPr>
          <w:rFonts w:ascii="Times New Roman" w:hAnsi="Times New Roman" w:cs="Times New Roman"/>
          <w:bCs/>
          <w:spacing w:val="-3"/>
          <w:sz w:val="28"/>
          <w:szCs w:val="28"/>
        </w:rPr>
        <w:t>Сюжетные игрушки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t>.</w:t>
      </w:r>
    </w:p>
    <w:p w:rsidR="001F3D39" w:rsidRPr="00192935" w:rsidRDefault="00BF7CB5" w:rsidP="00192935">
      <w:pPr>
        <w:spacing w:after="0" w:line="360" w:lineRule="auto"/>
        <w:sectPr w:rsidR="001F3D39" w:rsidRPr="00192935" w:rsidSect="00AC5998">
          <w:headerReference w:type="default" r:id="rId11"/>
          <w:headerReference w:type="first" r:id="rId12"/>
          <w:pgSz w:w="11906" w:h="16838"/>
          <w:pgMar w:top="1134" w:right="850" w:bottom="709" w:left="1418" w:header="708" w:footer="708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11. </w:t>
      </w:r>
      <w:r w:rsidR="00192935">
        <w:rPr>
          <w:rFonts w:ascii="Times New Roman" w:hAnsi="Times New Roman" w:cs="Times New Roman"/>
          <w:bCs/>
          <w:spacing w:val="-3"/>
          <w:sz w:val="28"/>
          <w:szCs w:val="28"/>
        </w:rPr>
        <w:t>Раздаточный материал</w:t>
      </w:r>
      <w:r w:rsidR="00070CBF">
        <w:rPr>
          <w:rFonts w:ascii="Times New Roman" w:hAnsi="Times New Roman" w:cs="Times New Roman"/>
          <w:bCs/>
          <w:spacing w:val="-3"/>
          <w:sz w:val="28"/>
          <w:szCs w:val="28"/>
        </w:rPr>
        <w:t>.</w:t>
      </w:r>
      <w:bookmarkEnd w:id="0"/>
    </w:p>
    <w:p w:rsidR="001F3D39" w:rsidRDefault="001F3D39" w:rsidP="001F3D39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Календарный учебный график</w:t>
      </w:r>
    </w:p>
    <w:tbl>
      <w:tblPr>
        <w:tblW w:w="15876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67"/>
        <w:gridCol w:w="1134"/>
        <w:gridCol w:w="1560"/>
        <w:gridCol w:w="2551"/>
        <w:gridCol w:w="992"/>
        <w:gridCol w:w="4253"/>
        <w:gridCol w:w="1984"/>
        <w:gridCol w:w="2835"/>
      </w:tblGrid>
      <w:tr w:rsidR="001F3D39" w:rsidRPr="00350B4D" w:rsidTr="00E22A01">
        <w:trPr>
          <w:trHeight w:hRule="exact" w:val="31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39" w:rsidRPr="000771E6" w:rsidRDefault="001F3D39" w:rsidP="00E22A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771E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771E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39" w:rsidRDefault="001F3D39" w:rsidP="00E22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1E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1F3D39" w:rsidRPr="000771E6" w:rsidRDefault="001F3D39" w:rsidP="00E22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(месяц, число)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F3D39" w:rsidRDefault="001F3D39" w:rsidP="00E22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  <w:p w:rsidR="001F3D39" w:rsidRPr="000771E6" w:rsidRDefault="001F3D39" w:rsidP="00E22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 занятия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D39" w:rsidRDefault="001F3D39" w:rsidP="00E22A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  <w:p w:rsidR="001F3D39" w:rsidRPr="000771E6" w:rsidRDefault="001F3D39" w:rsidP="00E22A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D39" w:rsidRPr="000771E6" w:rsidRDefault="001F3D39" w:rsidP="00E22A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0771E6">
              <w:rPr>
                <w:rFonts w:ascii="Times New Roman" w:hAnsi="Times New Roman" w:cs="Times New Roman"/>
                <w:b/>
                <w:sz w:val="24"/>
                <w:szCs w:val="24"/>
              </w:rPr>
              <w:t>ол-во часов</w:t>
            </w:r>
          </w:p>
        </w:tc>
        <w:tc>
          <w:tcPr>
            <w:tcW w:w="4253" w:type="dxa"/>
            <w:tcBorders>
              <w:top w:val="single" w:sz="4" w:space="0" w:color="auto"/>
              <w:right w:val="single" w:sz="4" w:space="0" w:color="auto"/>
            </w:tcBorders>
          </w:tcPr>
          <w:p w:rsidR="001F3D39" w:rsidRPr="000771E6" w:rsidRDefault="001F3D39" w:rsidP="00E22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1E6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3D39" w:rsidRPr="000771E6" w:rsidRDefault="001F3D39" w:rsidP="00E22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1E6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F3D39" w:rsidRPr="000771E6" w:rsidRDefault="001F3D39" w:rsidP="00E22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1F3D39" w:rsidTr="00E22A01">
        <w:trPr>
          <w:trHeight w:val="47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39" w:rsidRPr="000771E6" w:rsidRDefault="001F3D39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39" w:rsidRPr="000771E6" w:rsidRDefault="001F3D39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F3D39" w:rsidRPr="000771E6" w:rsidRDefault="001F3D39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D39" w:rsidRPr="000771E6" w:rsidRDefault="001F3D39" w:rsidP="00E22A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39" w:rsidRPr="000771E6" w:rsidRDefault="001F3D39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39" w:rsidRPr="000771E6" w:rsidRDefault="001F3D39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39" w:rsidRPr="000771E6" w:rsidRDefault="001F3D39" w:rsidP="00E22A01">
            <w:pPr>
              <w:snapToGrid w:val="0"/>
              <w:spacing w:after="0" w:line="240" w:lineRule="auto"/>
              <w:ind w:right="7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39" w:rsidRPr="000771E6" w:rsidRDefault="001F3D39" w:rsidP="00E22A01">
            <w:pPr>
              <w:snapToGrid w:val="0"/>
              <w:spacing w:after="0" w:line="240" w:lineRule="auto"/>
              <w:ind w:right="7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3D39" w:rsidTr="00E22A01">
        <w:trPr>
          <w:trHeight w:val="26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39" w:rsidRPr="000771E6" w:rsidRDefault="001F3D39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39" w:rsidRPr="000771E6" w:rsidRDefault="001F3D39" w:rsidP="00E22A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F3D39" w:rsidRPr="000771E6" w:rsidRDefault="001F3D39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D39" w:rsidRPr="000771E6" w:rsidRDefault="001F3D39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F3D39" w:rsidRPr="000771E6" w:rsidRDefault="001F3D39" w:rsidP="00E22A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E6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D39" w:rsidRPr="00A34C51" w:rsidRDefault="001F3D39" w:rsidP="00E22A01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C51">
              <w:rPr>
                <w:rFonts w:ascii="Times New Roman" w:hAnsi="Times New Roman" w:cs="Times New Roman"/>
                <w:b/>
                <w:sz w:val="24"/>
                <w:szCs w:val="24"/>
              </w:rPr>
              <w:t>Вводное занятие</w:t>
            </w:r>
          </w:p>
          <w:p w:rsidR="001F3D39" w:rsidRPr="00671DDF" w:rsidRDefault="001F3D39" w:rsidP="00E22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DDF">
              <w:rPr>
                <w:rFonts w:ascii="Times New Roman" w:hAnsi="Times New Roman" w:cs="Times New Roman"/>
                <w:sz w:val="24"/>
                <w:szCs w:val="24"/>
              </w:rPr>
              <w:t>Знакомство с деятельностью детского объединения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3D39" w:rsidRPr="00072271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«НОШ№11»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3D39" w:rsidRPr="000771E6" w:rsidRDefault="001F3D39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</w:tr>
      <w:tr w:rsidR="001F3D39" w:rsidTr="008F382B">
        <w:trPr>
          <w:trHeight w:val="269"/>
        </w:trPr>
        <w:tc>
          <w:tcPr>
            <w:tcW w:w="15876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D39" w:rsidRPr="00072271" w:rsidRDefault="001F3D39" w:rsidP="00E22A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Блок</w:t>
            </w:r>
            <w:r w:rsidR="00E2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занятий</w:t>
            </w:r>
            <w:r w:rsidRPr="00072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«Осень»</w:t>
            </w:r>
          </w:p>
        </w:tc>
      </w:tr>
      <w:tr w:rsidR="003B1623" w:rsidTr="00E22A01">
        <w:trPr>
          <w:trHeight w:val="26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623" w:rsidRPr="000771E6" w:rsidRDefault="003B1623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623" w:rsidRPr="000771E6" w:rsidRDefault="003B1623" w:rsidP="00E22A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B1623" w:rsidRPr="000771E6" w:rsidRDefault="003B1623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623" w:rsidRPr="000771E6" w:rsidRDefault="003B1623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B1623" w:rsidRPr="000771E6" w:rsidRDefault="003B1623" w:rsidP="00E22A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E6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623" w:rsidRPr="00F848BE" w:rsidRDefault="003B1623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«Осенние листья».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1623" w:rsidRPr="00072271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Пришкольный участок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1623" w:rsidRPr="00671DDF" w:rsidRDefault="003B1623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игры, загадки</w:t>
            </w:r>
          </w:p>
        </w:tc>
      </w:tr>
      <w:tr w:rsidR="003B1623" w:rsidTr="00E22A01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623" w:rsidRPr="000771E6" w:rsidRDefault="003B1623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623" w:rsidRPr="000771E6" w:rsidRDefault="003B1623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B1623" w:rsidRPr="000771E6" w:rsidRDefault="003B1623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623" w:rsidRPr="000771E6" w:rsidRDefault="003B1623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3B1623" w:rsidRPr="000771E6" w:rsidRDefault="003B1623" w:rsidP="00E22A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E6">
              <w:rPr>
                <w:rFonts w:ascii="Times New Roman" w:hAnsi="Times New Roman" w:cs="Times New Roman"/>
                <w:sz w:val="24"/>
                <w:szCs w:val="24"/>
              </w:rPr>
              <w:t xml:space="preserve">2 часа 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623" w:rsidRPr="00F848BE" w:rsidRDefault="003B1623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«В гости к Осени».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1623" w:rsidRPr="00072271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Пришкольный участок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1623" w:rsidRPr="00671DDF" w:rsidRDefault="003B1623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игры, загадки</w:t>
            </w:r>
          </w:p>
        </w:tc>
      </w:tr>
      <w:tr w:rsidR="00E22A01" w:rsidTr="00E22A01">
        <w:trPr>
          <w:trHeight w:val="6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A01" w:rsidRPr="000771E6" w:rsidRDefault="00E22A01" w:rsidP="00E22A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E6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A01" w:rsidRPr="00F848BE" w:rsidRDefault="00E22A01" w:rsidP="00E22A01">
            <w:pPr>
              <w:snapToGrid w:val="0"/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«Листья по ветру летят».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2A01" w:rsidRDefault="00E22A01" w:rsidP="00E22A01">
            <w:pPr>
              <w:spacing w:after="0" w:line="240" w:lineRule="auto"/>
            </w:pPr>
            <w:r w:rsidRPr="000971DB">
              <w:rPr>
                <w:rFonts w:ascii="Times New Roman" w:hAnsi="Times New Roman" w:cs="Times New Roman"/>
                <w:sz w:val="24"/>
                <w:szCs w:val="24"/>
              </w:rPr>
              <w:t>МБОУ «НОШ№11»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2A01" w:rsidRPr="00671DDF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игры, загадки</w:t>
            </w:r>
          </w:p>
        </w:tc>
      </w:tr>
      <w:tr w:rsidR="00E22A01" w:rsidTr="00E22A01">
        <w:trPr>
          <w:trHeight w:val="5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A01" w:rsidRPr="000771E6" w:rsidRDefault="00E22A01" w:rsidP="00E22A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E6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A01" w:rsidRPr="00F848BE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«Грибными дорожками».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2A01" w:rsidRDefault="00E22A01" w:rsidP="00E22A01">
            <w:pPr>
              <w:spacing w:after="0" w:line="240" w:lineRule="auto"/>
            </w:pPr>
            <w:r w:rsidRPr="000971DB">
              <w:rPr>
                <w:rFonts w:ascii="Times New Roman" w:hAnsi="Times New Roman" w:cs="Times New Roman"/>
                <w:sz w:val="24"/>
                <w:szCs w:val="24"/>
              </w:rPr>
              <w:t>МБОУ «НОШ№11»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2A01" w:rsidRDefault="00E22A01" w:rsidP="00E22A01">
            <w:pPr>
              <w:spacing w:after="0" w:line="240" w:lineRule="auto"/>
            </w:pPr>
            <w:r w:rsidRPr="004422BC">
              <w:rPr>
                <w:rFonts w:ascii="Times New Roman" w:hAnsi="Times New Roman" w:cs="Times New Roman"/>
                <w:sz w:val="24"/>
                <w:szCs w:val="24"/>
              </w:rPr>
              <w:t>Наблюдение, экспресс-опрос</w:t>
            </w:r>
          </w:p>
        </w:tc>
      </w:tr>
      <w:tr w:rsidR="00E22A01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исследовательского цикла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A01" w:rsidRPr="000771E6" w:rsidRDefault="00E22A01" w:rsidP="00E22A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E6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A01" w:rsidRPr="00F848BE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«Растения под нашей защитой».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2A01" w:rsidRDefault="00E22A01" w:rsidP="00E22A01">
            <w:pPr>
              <w:spacing w:after="0" w:line="240" w:lineRule="auto"/>
            </w:pPr>
            <w:r w:rsidRPr="00FC792C">
              <w:rPr>
                <w:rFonts w:ascii="Times New Roman" w:hAnsi="Times New Roman" w:cs="Times New Roman"/>
                <w:sz w:val="24"/>
                <w:szCs w:val="24"/>
              </w:rPr>
              <w:t>МБОУ «НОШ№11»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2A01" w:rsidRDefault="00E22A01" w:rsidP="00E22A01">
            <w:pPr>
              <w:spacing w:after="0" w:line="240" w:lineRule="auto"/>
            </w:pPr>
            <w:r w:rsidRPr="004422BC">
              <w:rPr>
                <w:rFonts w:ascii="Times New Roman" w:hAnsi="Times New Roman" w:cs="Times New Roman"/>
                <w:sz w:val="24"/>
                <w:szCs w:val="24"/>
              </w:rPr>
              <w:t>Наблюдение, экспресс-опрос</w:t>
            </w:r>
          </w:p>
        </w:tc>
      </w:tr>
      <w:tr w:rsidR="00E22A01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49F9">
              <w:rPr>
                <w:rFonts w:ascii="Times New Roman" w:hAnsi="Times New Roman" w:cs="Times New Roman"/>
                <w:sz w:val="24"/>
                <w:szCs w:val="24"/>
              </w:rPr>
              <w:t>Беседа, игровая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A01" w:rsidRPr="000771E6" w:rsidRDefault="00E22A01" w:rsidP="00E22A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E6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A01" w:rsidRPr="00F848BE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«Его Величество Лес».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2A01" w:rsidRDefault="00E22A01" w:rsidP="00E22A01">
            <w:pPr>
              <w:spacing w:after="0" w:line="240" w:lineRule="auto"/>
            </w:pPr>
            <w:r w:rsidRPr="00FC792C">
              <w:rPr>
                <w:rFonts w:ascii="Times New Roman" w:hAnsi="Times New Roman" w:cs="Times New Roman"/>
                <w:sz w:val="24"/>
                <w:szCs w:val="24"/>
              </w:rPr>
              <w:t>МБОУ «НОШ№11»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2A01" w:rsidRDefault="00E22A01" w:rsidP="00E22A01">
            <w:pPr>
              <w:spacing w:after="0" w:line="240" w:lineRule="auto"/>
            </w:pPr>
            <w:r w:rsidRPr="007846EE">
              <w:rPr>
                <w:rFonts w:ascii="Times New Roman" w:hAnsi="Times New Roman" w:cs="Times New Roman"/>
                <w:sz w:val="24"/>
                <w:szCs w:val="24"/>
              </w:rPr>
              <w:t>Подвижные игры, загадки</w:t>
            </w:r>
          </w:p>
        </w:tc>
      </w:tr>
      <w:tr w:rsidR="001F3D39" w:rsidTr="008F382B">
        <w:tc>
          <w:tcPr>
            <w:tcW w:w="158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D39" w:rsidRPr="00072271" w:rsidRDefault="003B1623" w:rsidP="00E22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F848BE">
              <w:rPr>
                <w:rFonts w:ascii="Times New Roman" w:hAnsi="Times New Roman" w:cs="Times New Roman"/>
                <w:b/>
                <w:sz w:val="24"/>
                <w:szCs w:val="24"/>
              </w:rPr>
              <w:t>Блок занятий «Дикие животные»</w:t>
            </w:r>
          </w:p>
        </w:tc>
      </w:tr>
      <w:tr w:rsidR="00E22A01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6449F9" w:rsidRDefault="00E22A01" w:rsidP="00E22A01">
            <w:pPr>
              <w:spacing w:after="0" w:line="240" w:lineRule="auto"/>
              <w:rPr>
                <w:sz w:val="24"/>
                <w:szCs w:val="24"/>
              </w:rPr>
            </w:pPr>
            <w:r w:rsidRPr="009F441A">
              <w:rPr>
                <w:rFonts w:ascii="Times New Roman" w:hAnsi="Times New Roman" w:cs="Times New Roman"/>
                <w:sz w:val="24"/>
                <w:szCs w:val="24"/>
              </w:rPr>
              <w:t>Беседа, игровая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A01" w:rsidRPr="000771E6" w:rsidRDefault="00E22A01" w:rsidP="00E22A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E6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A01" w:rsidRPr="00F848BE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«Как человек нашёл себе друга».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2A01" w:rsidRDefault="00E22A01" w:rsidP="00E22A01">
            <w:pPr>
              <w:spacing w:after="0" w:line="240" w:lineRule="auto"/>
            </w:pPr>
            <w:r w:rsidRPr="00306BE2">
              <w:rPr>
                <w:rFonts w:ascii="Times New Roman" w:hAnsi="Times New Roman" w:cs="Times New Roman"/>
                <w:sz w:val="24"/>
                <w:szCs w:val="24"/>
              </w:rPr>
              <w:t>МБОУ «НОШ№11»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2A01" w:rsidRPr="00F848BE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E22A01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Default="00E22A01" w:rsidP="00E22A01">
            <w:pPr>
              <w:spacing w:after="0" w:line="240" w:lineRule="auto"/>
            </w:pPr>
            <w:r w:rsidRPr="009F441A">
              <w:rPr>
                <w:rFonts w:ascii="Times New Roman" w:hAnsi="Times New Roman" w:cs="Times New Roman"/>
                <w:sz w:val="24"/>
                <w:szCs w:val="24"/>
              </w:rPr>
              <w:t>Беседа, игровая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A01" w:rsidRPr="000771E6" w:rsidRDefault="00E22A01" w:rsidP="00E22A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E6">
              <w:rPr>
                <w:rFonts w:ascii="Times New Roman" w:hAnsi="Times New Roman" w:cs="Times New Roman"/>
                <w:sz w:val="24"/>
                <w:szCs w:val="24"/>
              </w:rPr>
              <w:t xml:space="preserve">2 часа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A01" w:rsidRPr="00F848BE" w:rsidRDefault="00E22A01" w:rsidP="00E22A01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«Заяц - «Длинное ухо».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2A01" w:rsidRDefault="00E22A01" w:rsidP="00E22A01">
            <w:pPr>
              <w:spacing w:after="0" w:line="240" w:lineRule="auto"/>
            </w:pPr>
            <w:r w:rsidRPr="00306BE2">
              <w:rPr>
                <w:rFonts w:ascii="Times New Roman" w:hAnsi="Times New Roman" w:cs="Times New Roman"/>
                <w:sz w:val="24"/>
                <w:szCs w:val="24"/>
              </w:rPr>
              <w:t>МБОУ «НОШ№11»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2A01" w:rsidRDefault="00E22A01" w:rsidP="00E22A01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E22A01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Default="00E22A01" w:rsidP="00E22A01">
            <w:pPr>
              <w:spacing w:after="0" w:line="240" w:lineRule="auto"/>
            </w:pPr>
            <w:r w:rsidRPr="009F441A">
              <w:rPr>
                <w:rFonts w:ascii="Times New Roman" w:hAnsi="Times New Roman" w:cs="Times New Roman"/>
                <w:sz w:val="24"/>
                <w:szCs w:val="24"/>
              </w:rPr>
              <w:t>Беседа, игровая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A01" w:rsidRPr="000771E6" w:rsidRDefault="00E22A01" w:rsidP="00E22A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E6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A01" w:rsidRPr="00F848BE" w:rsidRDefault="00E22A01" w:rsidP="00E22A01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Лисица. «Лиса Патрикеевна».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2A01" w:rsidRDefault="00E22A01" w:rsidP="00E22A01">
            <w:pPr>
              <w:spacing w:after="0" w:line="240" w:lineRule="auto"/>
            </w:pPr>
            <w:r w:rsidRPr="00306BE2">
              <w:rPr>
                <w:rFonts w:ascii="Times New Roman" w:hAnsi="Times New Roman" w:cs="Times New Roman"/>
                <w:sz w:val="24"/>
                <w:szCs w:val="24"/>
              </w:rPr>
              <w:t>МБОУ «НОШ№11»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2A01" w:rsidRDefault="00E22A01" w:rsidP="00E22A01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E22A01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Default="00E22A01" w:rsidP="00E22A01">
            <w:pPr>
              <w:spacing w:after="0" w:line="240" w:lineRule="auto"/>
            </w:pPr>
            <w:r w:rsidRPr="009F441A">
              <w:rPr>
                <w:rFonts w:ascii="Times New Roman" w:hAnsi="Times New Roman" w:cs="Times New Roman"/>
                <w:sz w:val="24"/>
                <w:szCs w:val="24"/>
              </w:rPr>
              <w:t>Беседа, игровая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A01" w:rsidRPr="000771E6" w:rsidRDefault="00E22A01" w:rsidP="00E22A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E6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A01" w:rsidRPr="00F848BE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Серый хищник - волк.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2A01" w:rsidRDefault="00E22A01" w:rsidP="00E22A01">
            <w:pPr>
              <w:spacing w:after="0" w:line="240" w:lineRule="auto"/>
            </w:pPr>
            <w:r w:rsidRPr="00306BE2">
              <w:rPr>
                <w:rFonts w:ascii="Times New Roman" w:hAnsi="Times New Roman" w:cs="Times New Roman"/>
                <w:sz w:val="24"/>
                <w:szCs w:val="24"/>
              </w:rPr>
              <w:t>МБОУ «НОШ№11»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2A01" w:rsidRDefault="00E22A01" w:rsidP="00E22A01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E22A01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Default="00E22A01" w:rsidP="00E22A01">
            <w:pPr>
              <w:spacing w:after="0" w:line="240" w:lineRule="auto"/>
            </w:pPr>
            <w:r w:rsidRPr="009F441A">
              <w:rPr>
                <w:rFonts w:ascii="Times New Roman" w:hAnsi="Times New Roman" w:cs="Times New Roman"/>
                <w:sz w:val="24"/>
                <w:szCs w:val="24"/>
              </w:rPr>
              <w:t>Беседа, игровая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A01" w:rsidRPr="000771E6" w:rsidRDefault="00E22A01" w:rsidP="00E22A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E6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A01" w:rsidRPr="00F848BE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Хозяин леса - медведь.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2A01" w:rsidRDefault="00E22A01" w:rsidP="00E22A01">
            <w:pPr>
              <w:spacing w:after="0" w:line="240" w:lineRule="auto"/>
            </w:pPr>
            <w:r w:rsidRPr="00306BE2">
              <w:rPr>
                <w:rFonts w:ascii="Times New Roman" w:hAnsi="Times New Roman" w:cs="Times New Roman"/>
                <w:sz w:val="24"/>
                <w:szCs w:val="24"/>
              </w:rPr>
              <w:t>МБОУ «НОШ№11»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2A01" w:rsidRPr="00876073" w:rsidRDefault="00E22A01" w:rsidP="00E22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E22A01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Default="00E22A01" w:rsidP="00E22A01">
            <w:pPr>
              <w:spacing w:after="0" w:line="240" w:lineRule="auto"/>
            </w:pPr>
            <w:r w:rsidRPr="009F441A">
              <w:rPr>
                <w:rFonts w:ascii="Times New Roman" w:hAnsi="Times New Roman" w:cs="Times New Roman"/>
                <w:sz w:val="24"/>
                <w:szCs w:val="24"/>
              </w:rPr>
              <w:t xml:space="preserve">Беседа, игровая </w:t>
            </w:r>
            <w:r w:rsidRPr="009F44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A01" w:rsidRPr="000771E6" w:rsidRDefault="00E22A01" w:rsidP="00E22A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A01" w:rsidRDefault="00E22A01" w:rsidP="00E22A01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Любознательный зверёк - белка.</w:t>
            </w:r>
          </w:p>
          <w:p w:rsidR="00E22A01" w:rsidRPr="00F848BE" w:rsidRDefault="00E22A01" w:rsidP="00E22A01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2A01" w:rsidRDefault="00E22A01" w:rsidP="00E22A01">
            <w:pPr>
              <w:spacing w:after="0" w:line="240" w:lineRule="auto"/>
            </w:pPr>
            <w:r w:rsidRPr="001820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</w:t>
            </w:r>
            <w:r w:rsidRPr="001820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«НОШ№11»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2A01" w:rsidRDefault="00E22A01" w:rsidP="00E22A01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 xml:space="preserve">экспресс-опрос,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загадки</w:t>
            </w:r>
          </w:p>
        </w:tc>
      </w:tr>
      <w:tr w:rsidR="00E22A01" w:rsidTr="00E22A01">
        <w:trPr>
          <w:trHeight w:val="5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Default="00E22A01" w:rsidP="00E22A01">
            <w:pPr>
              <w:spacing w:after="0" w:line="240" w:lineRule="auto"/>
            </w:pPr>
            <w:r w:rsidRPr="009F441A">
              <w:rPr>
                <w:rFonts w:ascii="Times New Roman" w:hAnsi="Times New Roman" w:cs="Times New Roman"/>
                <w:sz w:val="24"/>
                <w:szCs w:val="24"/>
              </w:rPr>
              <w:t>Беседа, игровая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A01" w:rsidRPr="000771E6" w:rsidRDefault="00E22A01" w:rsidP="00E22A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E6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A01" w:rsidRPr="00F848BE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Куница - охотник на белок.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2A01" w:rsidRDefault="00E22A01" w:rsidP="00E22A01">
            <w:pPr>
              <w:spacing w:after="0" w:line="240" w:lineRule="auto"/>
            </w:pPr>
            <w:r w:rsidRPr="001820E0">
              <w:rPr>
                <w:rFonts w:ascii="Times New Roman" w:hAnsi="Times New Roman" w:cs="Times New Roman"/>
                <w:sz w:val="24"/>
                <w:szCs w:val="24"/>
              </w:rPr>
              <w:t>МБОУ «НОШ№11»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2A01" w:rsidRDefault="00E22A01" w:rsidP="00E22A01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E22A01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Default="00E22A01" w:rsidP="00E22A01">
            <w:pPr>
              <w:spacing w:after="0" w:line="240" w:lineRule="auto"/>
            </w:pPr>
            <w:r w:rsidRPr="009F441A">
              <w:rPr>
                <w:rFonts w:ascii="Times New Roman" w:hAnsi="Times New Roman" w:cs="Times New Roman"/>
                <w:sz w:val="24"/>
                <w:szCs w:val="24"/>
              </w:rPr>
              <w:t>Беседа, игровая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A01" w:rsidRPr="000771E6" w:rsidRDefault="00E22A01" w:rsidP="00E22A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E6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A01" w:rsidRPr="00F848BE" w:rsidRDefault="00E22A01" w:rsidP="00E22A01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Лесной красавец – лось. Косуля.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2A01" w:rsidRDefault="00E22A01" w:rsidP="00E22A01">
            <w:pPr>
              <w:spacing w:after="0" w:line="240" w:lineRule="auto"/>
            </w:pPr>
            <w:r w:rsidRPr="001820E0">
              <w:rPr>
                <w:rFonts w:ascii="Times New Roman" w:hAnsi="Times New Roman" w:cs="Times New Roman"/>
                <w:sz w:val="24"/>
                <w:szCs w:val="24"/>
              </w:rPr>
              <w:t>МБОУ «НОШ№11»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2A01" w:rsidRDefault="00E22A01" w:rsidP="00E22A01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E22A01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9F441A" w:rsidRDefault="00E22A01" w:rsidP="00E22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A01" w:rsidRPr="00DD19E6" w:rsidRDefault="00E22A01" w:rsidP="00E22A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9E6">
              <w:rPr>
                <w:rFonts w:ascii="Times New Roman" w:hAnsi="Times New Roman" w:cs="Times New Roman"/>
                <w:b/>
                <w:sz w:val="24"/>
                <w:szCs w:val="24"/>
              </w:rPr>
              <w:t>4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A01" w:rsidRPr="00DD19E6" w:rsidRDefault="00E22A01" w:rsidP="00E22A01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9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Досугово – просветительская деятельность.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2A01" w:rsidRDefault="00E22A01" w:rsidP="00E22A01">
            <w:pPr>
              <w:spacing w:after="0" w:line="240" w:lineRule="auto"/>
            </w:pPr>
            <w:r w:rsidRPr="001820E0">
              <w:rPr>
                <w:rFonts w:ascii="Times New Roman" w:hAnsi="Times New Roman" w:cs="Times New Roman"/>
                <w:sz w:val="24"/>
                <w:szCs w:val="24"/>
              </w:rPr>
              <w:t>МБОУ «НОШ№11»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2A01" w:rsidRPr="00DD19E6" w:rsidRDefault="00E22A01" w:rsidP="00E22A0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19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деятельность</w:t>
            </w:r>
          </w:p>
        </w:tc>
      </w:tr>
      <w:tr w:rsidR="00E22A01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Default="00E22A01" w:rsidP="00E22A01">
            <w:pPr>
              <w:spacing w:after="0" w:line="240" w:lineRule="auto"/>
            </w:pPr>
            <w:r w:rsidRPr="009F441A">
              <w:rPr>
                <w:rFonts w:ascii="Times New Roman" w:hAnsi="Times New Roman" w:cs="Times New Roman"/>
                <w:sz w:val="24"/>
                <w:szCs w:val="24"/>
              </w:rPr>
              <w:t>Беседа, игровая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A01" w:rsidRPr="000771E6" w:rsidRDefault="00E22A01" w:rsidP="00E22A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E6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A01" w:rsidRPr="00F848BE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Сердитый недотрога - ёж.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2A01" w:rsidRDefault="00E22A01" w:rsidP="00E22A01">
            <w:pPr>
              <w:spacing w:after="0" w:line="240" w:lineRule="auto"/>
            </w:pPr>
            <w:r w:rsidRPr="001820E0">
              <w:rPr>
                <w:rFonts w:ascii="Times New Roman" w:hAnsi="Times New Roman" w:cs="Times New Roman"/>
                <w:sz w:val="24"/>
                <w:szCs w:val="24"/>
              </w:rPr>
              <w:t>МБОУ «НОШ№11»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2A01" w:rsidRDefault="00E22A01" w:rsidP="00E22A01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E22A01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Default="00E22A01" w:rsidP="00E22A01">
            <w:pPr>
              <w:spacing w:after="0" w:line="240" w:lineRule="auto"/>
            </w:pPr>
            <w:r w:rsidRPr="009F441A">
              <w:rPr>
                <w:rFonts w:ascii="Times New Roman" w:hAnsi="Times New Roman" w:cs="Times New Roman"/>
                <w:sz w:val="24"/>
                <w:szCs w:val="24"/>
              </w:rPr>
              <w:t>Беседа, игровая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A01" w:rsidRDefault="00E22A01" w:rsidP="00E22A01">
            <w:pPr>
              <w:spacing w:after="0" w:line="240" w:lineRule="auto"/>
              <w:jc w:val="center"/>
            </w:pPr>
            <w:r w:rsidRPr="00B72FA7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A01" w:rsidRPr="00F848BE" w:rsidRDefault="00E22A01" w:rsidP="00E22A01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«Подземные жители. Кроты».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2A01" w:rsidRDefault="00E22A01" w:rsidP="00E22A01">
            <w:pPr>
              <w:spacing w:after="0" w:line="240" w:lineRule="auto"/>
            </w:pPr>
            <w:r w:rsidRPr="001820E0">
              <w:rPr>
                <w:rFonts w:ascii="Times New Roman" w:hAnsi="Times New Roman" w:cs="Times New Roman"/>
                <w:sz w:val="24"/>
                <w:szCs w:val="24"/>
              </w:rPr>
              <w:t>МБОУ «НОШ№11»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2A01" w:rsidRDefault="00E22A01" w:rsidP="00E22A01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E22A01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Default="00E22A01" w:rsidP="00E22A01">
            <w:pPr>
              <w:spacing w:after="0" w:line="240" w:lineRule="auto"/>
            </w:pPr>
            <w:r w:rsidRPr="009F441A">
              <w:rPr>
                <w:rFonts w:ascii="Times New Roman" w:hAnsi="Times New Roman" w:cs="Times New Roman"/>
                <w:sz w:val="24"/>
                <w:szCs w:val="24"/>
              </w:rPr>
              <w:t>Беседа, игровая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A01" w:rsidRDefault="00E22A01" w:rsidP="00E22A01">
            <w:pPr>
              <w:spacing w:after="0" w:line="240" w:lineRule="auto"/>
              <w:jc w:val="center"/>
            </w:pPr>
            <w:r w:rsidRPr="00B72FA7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A01" w:rsidRPr="00F848BE" w:rsidRDefault="00E22A01" w:rsidP="00E22A01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Всеядное животное - барсук.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2A01" w:rsidRDefault="00E22A01" w:rsidP="00E22A01">
            <w:pPr>
              <w:spacing w:after="0" w:line="240" w:lineRule="auto"/>
            </w:pPr>
            <w:r w:rsidRPr="001820E0">
              <w:rPr>
                <w:rFonts w:ascii="Times New Roman" w:hAnsi="Times New Roman" w:cs="Times New Roman"/>
                <w:sz w:val="24"/>
                <w:szCs w:val="24"/>
              </w:rPr>
              <w:t>МБОУ «НОШ№11»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2A01" w:rsidRDefault="00E22A01" w:rsidP="00E22A01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E22A01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Default="00E22A01" w:rsidP="00E22A01">
            <w:pPr>
              <w:spacing w:after="0" w:line="240" w:lineRule="auto"/>
            </w:pPr>
            <w:r w:rsidRPr="009F441A">
              <w:rPr>
                <w:rFonts w:ascii="Times New Roman" w:hAnsi="Times New Roman" w:cs="Times New Roman"/>
                <w:sz w:val="24"/>
                <w:szCs w:val="24"/>
              </w:rPr>
              <w:t>Беседа, игровая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A01" w:rsidRDefault="00E22A01" w:rsidP="00E22A01">
            <w:pPr>
              <w:spacing w:after="0" w:line="240" w:lineRule="auto"/>
              <w:jc w:val="center"/>
            </w:pPr>
            <w:r w:rsidRPr="00B72FA7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A01" w:rsidRPr="00F848BE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Бобр - строитель.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2A01" w:rsidRDefault="00E22A01" w:rsidP="00E22A01">
            <w:pPr>
              <w:spacing w:after="0" w:line="240" w:lineRule="auto"/>
            </w:pPr>
            <w:r w:rsidRPr="001820E0">
              <w:rPr>
                <w:rFonts w:ascii="Times New Roman" w:hAnsi="Times New Roman" w:cs="Times New Roman"/>
                <w:sz w:val="24"/>
                <w:szCs w:val="24"/>
              </w:rPr>
              <w:t>МБОУ «НОШ№11»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2A01" w:rsidRDefault="00E22A01" w:rsidP="00E22A01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E22A01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Default="00E22A01" w:rsidP="00E22A01">
            <w:pPr>
              <w:spacing w:after="0" w:line="240" w:lineRule="auto"/>
            </w:pPr>
            <w:r w:rsidRPr="009F441A">
              <w:rPr>
                <w:rFonts w:ascii="Times New Roman" w:hAnsi="Times New Roman" w:cs="Times New Roman"/>
                <w:sz w:val="24"/>
                <w:szCs w:val="24"/>
              </w:rPr>
              <w:t>Беседа, игровая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A01" w:rsidRDefault="00E22A01" w:rsidP="00E22A01">
            <w:pPr>
              <w:spacing w:after="0" w:line="240" w:lineRule="auto"/>
              <w:jc w:val="center"/>
            </w:pPr>
            <w:r w:rsidRPr="00B72FA7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A01" w:rsidRPr="00F848BE" w:rsidRDefault="00E22A01" w:rsidP="00E22A01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«Подземные жители. Дождевые черви».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2A01" w:rsidRDefault="00E22A01" w:rsidP="00E22A01">
            <w:pPr>
              <w:spacing w:after="0" w:line="240" w:lineRule="auto"/>
            </w:pPr>
            <w:r w:rsidRPr="001820E0">
              <w:rPr>
                <w:rFonts w:ascii="Times New Roman" w:hAnsi="Times New Roman" w:cs="Times New Roman"/>
                <w:sz w:val="24"/>
                <w:szCs w:val="24"/>
              </w:rPr>
              <w:t>МБОУ «НОШ№11»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2A01" w:rsidRDefault="00E22A01" w:rsidP="00E22A01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E22A01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Default="00E22A01" w:rsidP="00E22A01">
            <w:pPr>
              <w:spacing w:after="0" w:line="240" w:lineRule="auto"/>
            </w:pPr>
            <w:r w:rsidRPr="009F441A">
              <w:rPr>
                <w:rFonts w:ascii="Times New Roman" w:hAnsi="Times New Roman" w:cs="Times New Roman"/>
                <w:sz w:val="24"/>
                <w:szCs w:val="24"/>
              </w:rPr>
              <w:t>Беседа, игровая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A01" w:rsidRDefault="00E22A01" w:rsidP="00E22A01">
            <w:pPr>
              <w:spacing w:after="0" w:line="240" w:lineRule="auto"/>
              <w:jc w:val="center"/>
            </w:pPr>
            <w:r w:rsidRPr="00B72FA7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A01" w:rsidRPr="00F848BE" w:rsidRDefault="00E22A01" w:rsidP="00E22A01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«Бурундук, мышь»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2A01" w:rsidRDefault="00E22A01" w:rsidP="00E22A01">
            <w:pPr>
              <w:spacing w:after="0" w:line="240" w:lineRule="auto"/>
            </w:pPr>
            <w:r w:rsidRPr="001820E0">
              <w:rPr>
                <w:rFonts w:ascii="Times New Roman" w:hAnsi="Times New Roman" w:cs="Times New Roman"/>
                <w:sz w:val="24"/>
                <w:szCs w:val="24"/>
              </w:rPr>
              <w:t>МБОУ «НОШ№11»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2A01" w:rsidRDefault="00E22A01" w:rsidP="00E22A01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E22A01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Default="00E22A01" w:rsidP="00E22A01">
            <w:pPr>
              <w:spacing w:after="0" w:line="240" w:lineRule="auto"/>
            </w:pPr>
            <w:r w:rsidRPr="009F441A">
              <w:rPr>
                <w:rFonts w:ascii="Times New Roman" w:hAnsi="Times New Roman" w:cs="Times New Roman"/>
                <w:sz w:val="24"/>
                <w:szCs w:val="24"/>
              </w:rPr>
              <w:t>Беседа, игровая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A01" w:rsidRDefault="00E22A01" w:rsidP="00E22A01">
            <w:pPr>
              <w:spacing w:after="0" w:line="240" w:lineRule="auto"/>
              <w:jc w:val="center"/>
            </w:pPr>
            <w:r w:rsidRPr="00B72FA7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A01" w:rsidRPr="00F848BE" w:rsidRDefault="00E22A01" w:rsidP="00E22A01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Рысь-родственник кошки.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2A01" w:rsidRDefault="00E22A01" w:rsidP="00E22A01">
            <w:pPr>
              <w:spacing w:after="0" w:line="240" w:lineRule="auto"/>
            </w:pPr>
            <w:r w:rsidRPr="001820E0">
              <w:rPr>
                <w:rFonts w:ascii="Times New Roman" w:hAnsi="Times New Roman" w:cs="Times New Roman"/>
                <w:sz w:val="24"/>
                <w:szCs w:val="24"/>
              </w:rPr>
              <w:t>МБОУ «НОШ№11»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2A01" w:rsidRDefault="00E22A01" w:rsidP="00E22A01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E22A01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Default="00E22A01" w:rsidP="00E22A01">
            <w:pPr>
              <w:spacing w:after="0" w:line="240" w:lineRule="auto"/>
            </w:pPr>
            <w:r w:rsidRPr="009F441A">
              <w:rPr>
                <w:rFonts w:ascii="Times New Roman" w:hAnsi="Times New Roman" w:cs="Times New Roman"/>
                <w:sz w:val="24"/>
                <w:szCs w:val="24"/>
              </w:rPr>
              <w:t>Беседа, игровая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A01" w:rsidRDefault="00E22A01" w:rsidP="00E22A01">
            <w:pPr>
              <w:spacing w:after="0" w:line="240" w:lineRule="auto"/>
              <w:jc w:val="center"/>
            </w:pPr>
            <w:r w:rsidRPr="00B72FA7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A01" w:rsidRPr="00F848BE" w:rsidRDefault="00E22A01" w:rsidP="00E22A01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«Наши друзья - лесные звери»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2A01" w:rsidRDefault="00E22A01" w:rsidP="00E22A01">
            <w:pPr>
              <w:spacing w:after="0" w:line="240" w:lineRule="auto"/>
            </w:pPr>
            <w:r w:rsidRPr="001820E0">
              <w:rPr>
                <w:rFonts w:ascii="Times New Roman" w:hAnsi="Times New Roman" w:cs="Times New Roman"/>
                <w:sz w:val="24"/>
                <w:szCs w:val="24"/>
              </w:rPr>
              <w:t>МБОУ «НОШ№11»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2A01" w:rsidRDefault="00E22A01" w:rsidP="00E22A01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E22A01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A9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занятие, с элементами игры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A01" w:rsidRDefault="00E22A01" w:rsidP="00E22A01">
            <w:pPr>
              <w:spacing w:after="0" w:line="240" w:lineRule="auto"/>
              <w:jc w:val="center"/>
            </w:pPr>
            <w:r w:rsidRPr="00B72FA7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A01" w:rsidRPr="00F848BE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«Как животные приспособились к зиме».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2A01" w:rsidRDefault="00E22A01" w:rsidP="00E22A01">
            <w:pPr>
              <w:spacing w:after="0" w:line="240" w:lineRule="auto"/>
            </w:pPr>
            <w:r w:rsidRPr="001820E0">
              <w:rPr>
                <w:rFonts w:ascii="Times New Roman" w:hAnsi="Times New Roman" w:cs="Times New Roman"/>
                <w:sz w:val="24"/>
                <w:szCs w:val="24"/>
              </w:rPr>
              <w:t>МБОУ «НОШ№11»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2A01" w:rsidRDefault="00E22A01" w:rsidP="00E22A01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E22A01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49F9">
              <w:rPr>
                <w:rFonts w:ascii="Times New Roman" w:hAnsi="Times New Roman" w:cs="Times New Roman"/>
                <w:sz w:val="24"/>
                <w:szCs w:val="24"/>
              </w:rPr>
              <w:t>Беседа, игровая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A01" w:rsidRDefault="00E22A01" w:rsidP="00E22A01">
            <w:pPr>
              <w:spacing w:after="0" w:line="240" w:lineRule="auto"/>
              <w:jc w:val="center"/>
            </w:pPr>
            <w:r w:rsidRPr="00B72FA7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A01" w:rsidRPr="00F848BE" w:rsidRDefault="00E22A01" w:rsidP="00E22A01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«Насекомые»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2A01" w:rsidRDefault="00E22A01" w:rsidP="00E22A01">
            <w:pPr>
              <w:spacing w:after="0" w:line="240" w:lineRule="auto"/>
            </w:pPr>
            <w:r w:rsidRPr="007764F4">
              <w:rPr>
                <w:rFonts w:ascii="Times New Roman" w:hAnsi="Times New Roman" w:cs="Times New Roman"/>
                <w:sz w:val="24"/>
                <w:szCs w:val="24"/>
              </w:rPr>
              <w:t>МБОУ «НОШ№11»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2A01" w:rsidRDefault="00E22A01" w:rsidP="00E22A01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E22A01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A9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занятие, с элементами игры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A01" w:rsidRDefault="00E22A01" w:rsidP="00E22A01">
            <w:pPr>
              <w:spacing w:after="0" w:line="240" w:lineRule="auto"/>
              <w:jc w:val="center"/>
            </w:pPr>
            <w:r w:rsidRPr="00B72FA7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A01" w:rsidRPr="00F848BE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«Разновидности насекомых»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2A01" w:rsidRDefault="00E22A01" w:rsidP="00E22A01">
            <w:pPr>
              <w:spacing w:after="0" w:line="240" w:lineRule="auto"/>
            </w:pPr>
            <w:r w:rsidRPr="007764F4">
              <w:rPr>
                <w:rFonts w:ascii="Times New Roman" w:hAnsi="Times New Roman" w:cs="Times New Roman"/>
                <w:sz w:val="24"/>
                <w:szCs w:val="24"/>
              </w:rPr>
              <w:t>МБОУ «НОШ№11»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2A01" w:rsidRPr="00F848BE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2C7CC8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CC8" w:rsidRPr="000771E6" w:rsidRDefault="002C7CC8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CC8" w:rsidRPr="000771E6" w:rsidRDefault="002C7CC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C7CC8" w:rsidRPr="000771E6" w:rsidRDefault="002C7CC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CC8" w:rsidRPr="00DD19E6" w:rsidRDefault="002C7CC8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9E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CC8" w:rsidRPr="00DD19E6" w:rsidRDefault="002C7CC8" w:rsidP="00E22A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9E6">
              <w:rPr>
                <w:rFonts w:ascii="Times New Roman" w:hAnsi="Times New Roman" w:cs="Times New Roman"/>
                <w:b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CC8" w:rsidRPr="00DD19E6" w:rsidRDefault="002C7CC8" w:rsidP="00E22A01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19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Итоговое занятие за 1 полугодие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2A01" w:rsidRPr="00EF2C87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«НОШ№11»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7CC8" w:rsidRPr="00DD19E6" w:rsidRDefault="002C7CC8" w:rsidP="00E22A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9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Викторина, тесты</w:t>
            </w:r>
          </w:p>
        </w:tc>
      </w:tr>
      <w:tr w:rsidR="002C7CC8" w:rsidTr="008F382B">
        <w:tc>
          <w:tcPr>
            <w:tcW w:w="158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CC8" w:rsidRPr="000771E6" w:rsidRDefault="00DD19E6" w:rsidP="00E22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</w:t>
            </w:r>
            <w:r w:rsidR="008F2214" w:rsidRPr="00F848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Блок </w:t>
            </w:r>
            <w:r w:rsidR="008F22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занятий </w:t>
            </w:r>
            <w:r w:rsidR="008F2214" w:rsidRPr="00F848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«Птицы»</w:t>
            </w:r>
          </w:p>
        </w:tc>
      </w:tr>
      <w:tr w:rsidR="00E22A01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Default="00E22A01" w:rsidP="00E22A01">
            <w:pPr>
              <w:spacing w:after="0" w:line="240" w:lineRule="auto"/>
            </w:pPr>
            <w:r w:rsidRPr="009F441A">
              <w:rPr>
                <w:rFonts w:ascii="Times New Roman" w:hAnsi="Times New Roman" w:cs="Times New Roman"/>
                <w:sz w:val="24"/>
                <w:szCs w:val="24"/>
              </w:rPr>
              <w:t>Беседа, игровая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A01" w:rsidRPr="000771E6" w:rsidRDefault="00E22A01" w:rsidP="00E22A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E6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A01" w:rsidRPr="00F848BE" w:rsidRDefault="00E22A01" w:rsidP="00E22A01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«Среди птиц».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2A01" w:rsidRDefault="00E22A01" w:rsidP="00E22A01">
            <w:pPr>
              <w:spacing w:after="0" w:line="240" w:lineRule="auto"/>
            </w:pPr>
            <w:r w:rsidRPr="003E3DB3">
              <w:rPr>
                <w:rFonts w:ascii="Times New Roman" w:hAnsi="Times New Roman" w:cs="Times New Roman"/>
                <w:sz w:val="24"/>
                <w:szCs w:val="24"/>
              </w:rPr>
              <w:t>МБОУ «НОШ№11»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2A01" w:rsidRPr="009E1DD7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Подвижные игры, беседа, </w:t>
            </w:r>
            <w:r w:rsidRPr="009E1DD7">
              <w:rPr>
                <w:rFonts w:ascii="Times New Roman" w:hAnsi="Times New Roman" w:cs="Times New Roman"/>
                <w:sz w:val="24"/>
                <w:szCs w:val="24"/>
              </w:rPr>
              <w:t xml:space="preserve">экспресс-опрос, </w:t>
            </w:r>
            <w:r w:rsidRPr="009E1D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загадки</w:t>
            </w:r>
          </w:p>
        </w:tc>
      </w:tr>
      <w:tr w:rsidR="00E22A01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Default="00E22A01" w:rsidP="00E22A01">
            <w:pPr>
              <w:spacing w:after="0" w:line="240" w:lineRule="auto"/>
            </w:pPr>
            <w:r w:rsidRPr="009F441A">
              <w:rPr>
                <w:rFonts w:ascii="Times New Roman" w:hAnsi="Times New Roman" w:cs="Times New Roman"/>
                <w:sz w:val="24"/>
                <w:szCs w:val="24"/>
              </w:rPr>
              <w:t>Беседа, игровая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A01" w:rsidRPr="000771E6" w:rsidRDefault="00E22A01" w:rsidP="00E22A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E6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A01" w:rsidRPr="00F848BE" w:rsidRDefault="00E22A01" w:rsidP="00E22A01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«Какие удивительные эти птицы!»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2A01" w:rsidRDefault="00E22A01" w:rsidP="00E22A01">
            <w:pPr>
              <w:spacing w:after="0" w:line="240" w:lineRule="auto"/>
            </w:pPr>
            <w:r w:rsidRPr="003E3DB3">
              <w:rPr>
                <w:rFonts w:ascii="Times New Roman" w:hAnsi="Times New Roman" w:cs="Times New Roman"/>
                <w:sz w:val="24"/>
                <w:szCs w:val="24"/>
              </w:rPr>
              <w:t>МБОУ «НОШ№11»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2A01" w:rsidRPr="009E1DD7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Подвижные игры, беседа, </w:t>
            </w:r>
            <w:r w:rsidRPr="009E1DD7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E22A01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A01" w:rsidRPr="00DD19E6" w:rsidRDefault="00876073" w:rsidP="00E22A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22A01" w:rsidRPr="00DD19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A01" w:rsidRPr="00DD19E6" w:rsidRDefault="00E22A01" w:rsidP="00E22A01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19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Досугово – просветительская деятельность.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2A01" w:rsidRDefault="00E22A01" w:rsidP="00E22A01">
            <w:pPr>
              <w:spacing w:after="0" w:line="240" w:lineRule="auto"/>
            </w:pPr>
            <w:r w:rsidRPr="00D409B7">
              <w:rPr>
                <w:rFonts w:ascii="Times New Roman" w:hAnsi="Times New Roman" w:cs="Times New Roman"/>
                <w:sz w:val="24"/>
                <w:szCs w:val="24"/>
              </w:rPr>
              <w:t>МБОУ «НОШ№11»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2A01" w:rsidRPr="00DD19E6" w:rsidRDefault="00E22A01" w:rsidP="00E22A0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19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деятельность</w:t>
            </w:r>
          </w:p>
        </w:tc>
      </w:tr>
      <w:tr w:rsidR="00E22A01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Default="00E22A01" w:rsidP="00E22A01">
            <w:pPr>
              <w:spacing w:after="0" w:line="240" w:lineRule="auto"/>
            </w:pPr>
            <w:r w:rsidRPr="009F441A">
              <w:rPr>
                <w:rFonts w:ascii="Times New Roman" w:hAnsi="Times New Roman" w:cs="Times New Roman"/>
                <w:sz w:val="24"/>
                <w:szCs w:val="24"/>
              </w:rPr>
              <w:t>Беседа, игровая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A01" w:rsidRDefault="00E22A01" w:rsidP="00E22A01">
            <w:pPr>
              <w:spacing w:after="0" w:line="240" w:lineRule="auto"/>
              <w:jc w:val="center"/>
            </w:pPr>
            <w:r w:rsidRPr="008D69BC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A01" w:rsidRPr="00F848BE" w:rsidRDefault="00E22A01" w:rsidP="00E22A01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«Воробей - самая распространённая птица на земле»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2A01" w:rsidRDefault="00E22A01" w:rsidP="00E22A01">
            <w:pPr>
              <w:spacing w:after="0" w:line="240" w:lineRule="auto"/>
            </w:pPr>
            <w:r w:rsidRPr="00D409B7">
              <w:rPr>
                <w:rFonts w:ascii="Times New Roman" w:hAnsi="Times New Roman" w:cs="Times New Roman"/>
                <w:sz w:val="24"/>
                <w:szCs w:val="24"/>
              </w:rPr>
              <w:t>МБОУ «НОШ№11»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2A01" w:rsidRPr="009E1DD7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Подвижные игры, беседа, </w:t>
            </w:r>
            <w:r w:rsidRPr="009E1DD7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E22A01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Default="00E22A01" w:rsidP="00E22A01">
            <w:pPr>
              <w:spacing w:after="0" w:line="240" w:lineRule="auto"/>
            </w:pPr>
            <w:r w:rsidRPr="009F441A">
              <w:rPr>
                <w:rFonts w:ascii="Times New Roman" w:hAnsi="Times New Roman" w:cs="Times New Roman"/>
                <w:sz w:val="24"/>
                <w:szCs w:val="24"/>
              </w:rPr>
              <w:t>Беседа, игровая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A01" w:rsidRDefault="00E22A01" w:rsidP="00E22A01">
            <w:pPr>
              <w:spacing w:after="0" w:line="240" w:lineRule="auto"/>
              <w:jc w:val="center"/>
            </w:pPr>
            <w:r w:rsidRPr="008D69BC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A01" w:rsidRPr="00F848BE" w:rsidRDefault="00E22A01" w:rsidP="00E22A01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Ворона - «Интеллектуальная» птица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2A01" w:rsidRDefault="00E22A01" w:rsidP="00E22A01">
            <w:pPr>
              <w:spacing w:after="0" w:line="240" w:lineRule="auto"/>
            </w:pPr>
            <w:r w:rsidRPr="00D409B7">
              <w:rPr>
                <w:rFonts w:ascii="Times New Roman" w:hAnsi="Times New Roman" w:cs="Times New Roman"/>
                <w:sz w:val="24"/>
                <w:szCs w:val="24"/>
              </w:rPr>
              <w:t>МБОУ «НОШ№11»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2A01" w:rsidRDefault="00E22A01" w:rsidP="00E22A01">
            <w:pPr>
              <w:spacing w:after="0" w:line="240" w:lineRule="auto"/>
            </w:pPr>
            <w:r w:rsidRPr="009E1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Подвижные игры, беседа, </w:t>
            </w:r>
            <w:r w:rsidRPr="009E1DD7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E22A01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Default="00E22A01" w:rsidP="00E22A01">
            <w:pPr>
              <w:spacing w:after="0" w:line="240" w:lineRule="auto"/>
            </w:pPr>
            <w:r w:rsidRPr="009F441A">
              <w:rPr>
                <w:rFonts w:ascii="Times New Roman" w:hAnsi="Times New Roman" w:cs="Times New Roman"/>
                <w:sz w:val="24"/>
                <w:szCs w:val="24"/>
              </w:rPr>
              <w:t>Беседа, игровая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A01" w:rsidRDefault="00E22A01" w:rsidP="00E22A01">
            <w:pPr>
              <w:spacing w:after="0" w:line="240" w:lineRule="auto"/>
              <w:jc w:val="center"/>
            </w:pPr>
            <w:r w:rsidRPr="008D69BC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A01" w:rsidRPr="00F848BE" w:rsidRDefault="00E22A01" w:rsidP="00E22A01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«Сорока - белобока»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2A01" w:rsidRDefault="00E22A01" w:rsidP="00E22A01">
            <w:pPr>
              <w:spacing w:after="0" w:line="240" w:lineRule="auto"/>
            </w:pPr>
            <w:r w:rsidRPr="00CC13B6">
              <w:rPr>
                <w:rFonts w:ascii="Times New Roman" w:hAnsi="Times New Roman" w:cs="Times New Roman"/>
                <w:sz w:val="24"/>
                <w:szCs w:val="24"/>
              </w:rPr>
              <w:t>МБОУ «НОШ№11»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2A01" w:rsidRPr="009E1DD7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Подвижные игры, беседа, </w:t>
            </w:r>
            <w:r w:rsidRPr="009E1DD7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E22A01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Default="00E22A01" w:rsidP="00E22A01">
            <w:pPr>
              <w:spacing w:after="0" w:line="240" w:lineRule="auto"/>
            </w:pPr>
            <w:r w:rsidRPr="009F441A">
              <w:rPr>
                <w:rFonts w:ascii="Times New Roman" w:hAnsi="Times New Roman" w:cs="Times New Roman"/>
                <w:sz w:val="24"/>
                <w:szCs w:val="24"/>
              </w:rPr>
              <w:t>Беседа, игровая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A01" w:rsidRDefault="00E22A01" w:rsidP="00E22A01">
            <w:pPr>
              <w:spacing w:after="0" w:line="240" w:lineRule="auto"/>
              <w:jc w:val="center"/>
            </w:pPr>
            <w:r w:rsidRPr="008D69BC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A01" w:rsidRPr="00F848BE" w:rsidRDefault="00E22A01" w:rsidP="00E22A01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«Лесной доктор» - дятел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2A01" w:rsidRDefault="00E22A01" w:rsidP="00E22A01">
            <w:pPr>
              <w:spacing w:after="0" w:line="240" w:lineRule="auto"/>
            </w:pPr>
            <w:r w:rsidRPr="00CC13B6">
              <w:rPr>
                <w:rFonts w:ascii="Times New Roman" w:hAnsi="Times New Roman" w:cs="Times New Roman"/>
                <w:sz w:val="24"/>
                <w:szCs w:val="24"/>
              </w:rPr>
              <w:t>МБОУ «НОШ№11»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2A01" w:rsidRDefault="00E22A01" w:rsidP="00E22A01">
            <w:pPr>
              <w:spacing w:after="0" w:line="240" w:lineRule="auto"/>
            </w:pPr>
            <w:r w:rsidRPr="002D0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Подвижные игры, беседа, </w:t>
            </w:r>
            <w:r w:rsidRPr="002D0959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E22A01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Default="00E22A01" w:rsidP="00E22A01">
            <w:pPr>
              <w:spacing w:after="0" w:line="240" w:lineRule="auto"/>
            </w:pPr>
            <w:r w:rsidRPr="009F441A">
              <w:rPr>
                <w:rFonts w:ascii="Times New Roman" w:hAnsi="Times New Roman" w:cs="Times New Roman"/>
                <w:sz w:val="24"/>
                <w:szCs w:val="24"/>
              </w:rPr>
              <w:t>Беседа, игровая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A01" w:rsidRDefault="00E22A01" w:rsidP="00E22A01">
            <w:pPr>
              <w:spacing w:after="0" w:line="240" w:lineRule="auto"/>
              <w:jc w:val="center"/>
            </w:pPr>
            <w:r w:rsidRPr="008D69BC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A01" w:rsidRPr="00F848BE" w:rsidRDefault="00E22A01" w:rsidP="00E22A01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«Сестрицы - синицы»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2A01" w:rsidRDefault="00E22A01" w:rsidP="00E22A01">
            <w:pPr>
              <w:spacing w:after="0" w:line="240" w:lineRule="auto"/>
            </w:pPr>
            <w:r w:rsidRPr="00CC13B6">
              <w:rPr>
                <w:rFonts w:ascii="Times New Roman" w:hAnsi="Times New Roman" w:cs="Times New Roman"/>
                <w:sz w:val="24"/>
                <w:szCs w:val="24"/>
              </w:rPr>
              <w:t>МБОУ «НОШ№11»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2A01" w:rsidRDefault="00E22A01" w:rsidP="00E22A01">
            <w:pPr>
              <w:spacing w:after="0" w:line="240" w:lineRule="auto"/>
            </w:pPr>
            <w:r w:rsidRPr="002D0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Подвижные игры, беседа, </w:t>
            </w:r>
            <w:r w:rsidRPr="002D0959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E22A01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Default="00E22A01" w:rsidP="00E22A01">
            <w:pPr>
              <w:spacing w:after="0" w:line="240" w:lineRule="auto"/>
            </w:pPr>
            <w:r w:rsidRPr="009F441A">
              <w:rPr>
                <w:rFonts w:ascii="Times New Roman" w:hAnsi="Times New Roman" w:cs="Times New Roman"/>
                <w:sz w:val="24"/>
                <w:szCs w:val="24"/>
              </w:rPr>
              <w:t>Беседа, игровая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A01" w:rsidRDefault="00E22A01" w:rsidP="00E22A01">
            <w:pPr>
              <w:spacing w:after="0" w:line="240" w:lineRule="auto"/>
              <w:jc w:val="center"/>
            </w:pPr>
            <w:r w:rsidRPr="008D69BC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A01" w:rsidRPr="00F848BE" w:rsidRDefault="00E22A01" w:rsidP="00E22A01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«Кто главный в лесу?»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2A01" w:rsidRDefault="00E22A01" w:rsidP="00E22A01">
            <w:pPr>
              <w:spacing w:after="0" w:line="240" w:lineRule="auto"/>
            </w:pPr>
            <w:r w:rsidRPr="00CC13B6">
              <w:rPr>
                <w:rFonts w:ascii="Times New Roman" w:hAnsi="Times New Roman" w:cs="Times New Roman"/>
                <w:sz w:val="24"/>
                <w:szCs w:val="24"/>
              </w:rPr>
              <w:t>МБОУ «НОШ№11»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2A01" w:rsidRDefault="00E22A01" w:rsidP="00E22A01">
            <w:pPr>
              <w:spacing w:after="0" w:line="240" w:lineRule="auto"/>
            </w:pPr>
            <w:r w:rsidRPr="002D0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Подвижные игры, беседа, </w:t>
            </w:r>
            <w:r w:rsidRPr="002D0959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8F382B" w:rsidTr="008F382B">
        <w:tc>
          <w:tcPr>
            <w:tcW w:w="158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82B" w:rsidRPr="000771E6" w:rsidRDefault="008F382B" w:rsidP="00E22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71DD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848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Блок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занятий </w:t>
            </w:r>
            <w:r w:rsidRPr="00F848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«Растения»</w:t>
            </w:r>
          </w:p>
        </w:tc>
      </w:tr>
      <w:tr w:rsidR="00E22A01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Default="00E22A01" w:rsidP="00E22A01">
            <w:pPr>
              <w:spacing w:after="0" w:line="240" w:lineRule="auto"/>
            </w:pPr>
            <w:r w:rsidRPr="00EB52CC">
              <w:rPr>
                <w:rFonts w:ascii="Times New Roman" w:hAnsi="Times New Roman" w:cs="Times New Roman"/>
                <w:sz w:val="24"/>
                <w:szCs w:val="24"/>
              </w:rPr>
              <w:t>Беседа, игровая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A01" w:rsidRPr="000771E6" w:rsidRDefault="00E22A01" w:rsidP="00E22A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E6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A01" w:rsidRPr="00F848BE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«Хвойное дерево - ель; кто дружит с ней?»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2A01" w:rsidRDefault="00E22A01" w:rsidP="00E22A01">
            <w:pPr>
              <w:spacing w:after="0" w:line="240" w:lineRule="auto"/>
            </w:pPr>
            <w:r w:rsidRPr="00806874">
              <w:rPr>
                <w:rFonts w:ascii="Times New Roman" w:hAnsi="Times New Roman" w:cs="Times New Roman"/>
                <w:sz w:val="24"/>
                <w:szCs w:val="24"/>
              </w:rPr>
              <w:t>МБОУ «НОШ№11»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2A01" w:rsidRDefault="00E22A01" w:rsidP="00E22A01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E22A01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Default="00E22A01" w:rsidP="00E22A01">
            <w:pPr>
              <w:spacing w:after="0" w:line="240" w:lineRule="auto"/>
            </w:pPr>
            <w:r w:rsidRPr="00EB52CC">
              <w:rPr>
                <w:rFonts w:ascii="Times New Roman" w:hAnsi="Times New Roman" w:cs="Times New Roman"/>
                <w:sz w:val="24"/>
                <w:szCs w:val="24"/>
              </w:rPr>
              <w:t>Беседа, игровая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A01" w:rsidRPr="000771E6" w:rsidRDefault="00E22A01" w:rsidP="00E22A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E6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A01" w:rsidRPr="00F848BE" w:rsidRDefault="00E22A01" w:rsidP="00E22A01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«Растительная аптека».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2A01" w:rsidRDefault="00E22A01" w:rsidP="00E22A01">
            <w:pPr>
              <w:spacing w:after="0" w:line="240" w:lineRule="auto"/>
            </w:pPr>
            <w:r w:rsidRPr="00806874">
              <w:rPr>
                <w:rFonts w:ascii="Times New Roman" w:hAnsi="Times New Roman" w:cs="Times New Roman"/>
                <w:sz w:val="24"/>
                <w:szCs w:val="24"/>
              </w:rPr>
              <w:t>МБОУ «НОШ№11»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2A01" w:rsidRDefault="00E22A01" w:rsidP="00E22A01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E22A01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Default="00E22A01" w:rsidP="00E22A01">
            <w:pPr>
              <w:spacing w:after="0" w:line="240" w:lineRule="auto"/>
            </w:pPr>
            <w:r w:rsidRPr="00EB52CC">
              <w:rPr>
                <w:rFonts w:ascii="Times New Roman" w:hAnsi="Times New Roman" w:cs="Times New Roman"/>
                <w:sz w:val="24"/>
                <w:szCs w:val="24"/>
              </w:rPr>
              <w:t>Беседа, игровая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A01" w:rsidRPr="000771E6" w:rsidRDefault="00E22A01" w:rsidP="00E22A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E6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A01" w:rsidRPr="00F848BE" w:rsidRDefault="00E22A01" w:rsidP="00E22A01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«Сбережём удивительный мир растений и животных леса».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2A01" w:rsidRDefault="00E22A01" w:rsidP="00E22A01">
            <w:pPr>
              <w:spacing w:after="0" w:line="240" w:lineRule="auto"/>
            </w:pPr>
            <w:r w:rsidRPr="00806874">
              <w:rPr>
                <w:rFonts w:ascii="Times New Roman" w:hAnsi="Times New Roman" w:cs="Times New Roman"/>
                <w:sz w:val="24"/>
                <w:szCs w:val="24"/>
              </w:rPr>
              <w:t>МБОУ «НОШ№11»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2A01" w:rsidRPr="00F848BE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E22A01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Default="00E22A01" w:rsidP="00E22A01">
            <w:pPr>
              <w:spacing w:after="0" w:line="240" w:lineRule="auto"/>
            </w:pPr>
            <w:r w:rsidRPr="00EB52CC">
              <w:rPr>
                <w:rFonts w:ascii="Times New Roman" w:hAnsi="Times New Roman" w:cs="Times New Roman"/>
                <w:sz w:val="24"/>
                <w:szCs w:val="24"/>
              </w:rPr>
              <w:t>Беседа, игровая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A01" w:rsidRPr="000771E6" w:rsidRDefault="00E22A01" w:rsidP="00E22A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E6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A01" w:rsidRPr="00F848BE" w:rsidRDefault="00E22A01" w:rsidP="00E22A01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«Путешествие на далёкий Север».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2A01" w:rsidRDefault="00E22A01" w:rsidP="00E22A01">
            <w:pPr>
              <w:spacing w:after="0" w:line="240" w:lineRule="auto"/>
            </w:pPr>
            <w:r w:rsidRPr="00806874">
              <w:rPr>
                <w:rFonts w:ascii="Times New Roman" w:hAnsi="Times New Roman" w:cs="Times New Roman"/>
                <w:sz w:val="24"/>
                <w:szCs w:val="24"/>
              </w:rPr>
              <w:t>МБОУ «НОШ№11»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2A01" w:rsidRDefault="00E22A01" w:rsidP="00E22A01">
            <w:pPr>
              <w:spacing w:after="0" w:line="240" w:lineRule="auto"/>
            </w:pPr>
            <w:r w:rsidRPr="00FC2675">
              <w:rPr>
                <w:rFonts w:ascii="Times New Roman" w:hAnsi="Times New Roman" w:cs="Times New Roman"/>
                <w:sz w:val="24"/>
                <w:szCs w:val="24"/>
              </w:rPr>
              <w:t>Подвижные игры, загадки</w:t>
            </w:r>
          </w:p>
        </w:tc>
      </w:tr>
      <w:tr w:rsidR="00E22A01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Default="00E22A01" w:rsidP="00E22A01">
            <w:pPr>
              <w:spacing w:after="0" w:line="240" w:lineRule="auto"/>
            </w:pPr>
            <w:r w:rsidRPr="00EB52CC">
              <w:rPr>
                <w:rFonts w:ascii="Times New Roman" w:hAnsi="Times New Roman" w:cs="Times New Roman"/>
                <w:sz w:val="24"/>
                <w:szCs w:val="24"/>
              </w:rPr>
              <w:t xml:space="preserve">Беседа, игровая </w:t>
            </w:r>
            <w:r w:rsidRPr="00EB52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A01" w:rsidRPr="000771E6" w:rsidRDefault="00E22A01" w:rsidP="00E22A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A01" w:rsidRPr="00F848BE" w:rsidRDefault="00E22A01" w:rsidP="00E22A01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«Путешествие в пустыню».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2A01" w:rsidRDefault="00E22A01" w:rsidP="00E22A01">
            <w:pPr>
              <w:spacing w:after="0" w:line="240" w:lineRule="auto"/>
            </w:pPr>
            <w:r w:rsidRPr="00806874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8068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«НОШ№11»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2A01" w:rsidRDefault="00E22A01" w:rsidP="00E22A01">
            <w:pPr>
              <w:spacing w:after="0" w:line="240" w:lineRule="auto"/>
            </w:pPr>
            <w:r w:rsidRPr="00FC2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Подвижные игры, </w:t>
            </w:r>
            <w:r w:rsidRPr="00FC2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загадки</w:t>
            </w:r>
          </w:p>
        </w:tc>
      </w:tr>
      <w:tr w:rsidR="00E22A01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Default="00E22A01" w:rsidP="00E22A01">
            <w:pPr>
              <w:spacing w:after="0" w:line="240" w:lineRule="auto"/>
            </w:pPr>
            <w:r w:rsidRPr="00EB52CC">
              <w:rPr>
                <w:rFonts w:ascii="Times New Roman" w:hAnsi="Times New Roman" w:cs="Times New Roman"/>
                <w:sz w:val="24"/>
                <w:szCs w:val="24"/>
              </w:rPr>
              <w:t>Беседа, игровая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A01" w:rsidRPr="000771E6" w:rsidRDefault="00E22A01" w:rsidP="00E22A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E6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A01" w:rsidRPr="00F848BE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«На земле, под землёй, в воде и под водой».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2A01" w:rsidRDefault="00E22A01" w:rsidP="00E22A01">
            <w:pPr>
              <w:spacing w:after="0" w:line="240" w:lineRule="auto"/>
            </w:pPr>
            <w:r w:rsidRPr="00806874">
              <w:rPr>
                <w:rFonts w:ascii="Times New Roman" w:hAnsi="Times New Roman" w:cs="Times New Roman"/>
                <w:sz w:val="24"/>
                <w:szCs w:val="24"/>
              </w:rPr>
              <w:t>МБОУ «НОШ№11»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2A01" w:rsidRDefault="00E22A01" w:rsidP="00E22A01">
            <w:pPr>
              <w:spacing w:after="0" w:line="240" w:lineRule="auto"/>
            </w:pPr>
            <w:r w:rsidRPr="00FC2675">
              <w:rPr>
                <w:rFonts w:ascii="Times New Roman" w:hAnsi="Times New Roman" w:cs="Times New Roman"/>
                <w:sz w:val="24"/>
                <w:szCs w:val="24"/>
              </w:rPr>
              <w:t>Подвижные игры, загадки</w:t>
            </w:r>
          </w:p>
        </w:tc>
      </w:tr>
      <w:tr w:rsidR="00D40434" w:rsidTr="008F382B">
        <w:tc>
          <w:tcPr>
            <w:tcW w:w="158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434" w:rsidRPr="000771E6" w:rsidRDefault="00CE5EF4" w:rsidP="00E22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5. </w:t>
            </w:r>
            <w:r w:rsidRPr="00F848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Блок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занятий «</w:t>
            </w:r>
            <w:r w:rsidRPr="00F848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Неживая природа»</w:t>
            </w:r>
          </w:p>
        </w:tc>
      </w:tr>
      <w:tr w:rsidR="00E22A01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Default="00E22A01" w:rsidP="00E22A01">
            <w:pPr>
              <w:spacing w:after="0" w:line="240" w:lineRule="auto"/>
            </w:pPr>
            <w:r w:rsidRPr="00FB486D">
              <w:rPr>
                <w:rFonts w:ascii="Times New Roman" w:hAnsi="Times New Roman" w:cs="Times New Roman"/>
                <w:sz w:val="24"/>
                <w:szCs w:val="24"/>
              </w:rPr>
              <w:t>Занятие исследовательского цикла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A01" w:rsidRPr="000771E6" w:rsidRDefault="00E22A01" w:rsidP="00E22A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E6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A01" w:rsidRPr="00F848BE" w:rsidRDefault="00E22A01" w:rsidP="00E22A01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sz w:val="24"/>
                <w:szCs w:val="24"/>
              </w:rPr>
              <w:t>«Воздух вокруг нас».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2A01" w:rsidRDefault="00E22A01" w:rsidP="00E22A01">
            <w:pPr>
              <w:spacing w:after="0" w:line="240" w:lineRule="auto"/>
            </w:pPr>
            <w:r w:rsidRPr="008C700F">
              <w:rPr>
                <w:rFonts w:ascii="Times New Roman" w:hAnsi="Times New Roman" w:cs="Times New Roman"/>
                <w:sz w:val="24"/>
                <w:szCs w:val="24"/>
              </w:rPr>
              <w:t>МБОУ «НОШ№11»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2A01" w:rsidRDefault="00E22A01" w:rsidP="00E22A01">
            <w:pPr>
              <w:spacing w:after="0" w:line="240" w:lineRule="auto"/>
            </w:pPr>
            <w:r w:rsidRPr="00FC2675">
              <w:rPr>
                <w:rFonts w:ascii="Times New Roman" w:hAnsi="Times New Roman" w:cs="Times New Roman"/>
                <w:sz w:val="24"/>
                <w:szCs w:val="24"/>
              </w:rPr>
              <w:t>Подвижные игры, загадки</w:t>
            </w:r>
          </w:p>
        </w:tc>
      </w:tr>
      <w:tr w:rsidR="00E22A01" w:rsidTr="00E22A01">
        <w:trPr>
          <w:trHeight w:val="9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Default="00E22A01" w:rsidP="00E22A01">
            <w:pPr>
              <w:spacing w:after="0" w:line="240" w:lineRule="auto"/>
            </w:pPr>
            <w:r w:rsidRPr="00FB486D">
              <w:rPr>
                <w:rFonts w:ascii="Times New Roman" w:hAnsi="Times New Roman" w:cs="Times New Roman"/>
                <w:sz w:val="24"/>
                <w:szCs w:val="24"/>
              </w:rPr>
              <w:t>Занятие исследовательского цикла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A01" w:rsidRPr="000771E6" w:rsidRDefault="00E22A01" w:rsidP="00E22A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E6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A01" w:rsidRPr="00F848BE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«Беседа о волшебнице-воде».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2A01" w:rsidRDefault="00E22A01" w:rsidP="00E22A01">
            <w:pPr>
              <w:spacing w:after="0" w:line="240" w:lineRule="auto"/>
            </w:pPr>
            <w:r w:rsidRPr="008C700F">
              <w:rPr>
                <w:rFonts w:ascii="Times New Roman" w:hAnsi="Times New Roman" w:cs="Times New Roman"/>
                <w:sz w:val="24"/>
                <w:szCs w:val="24"/>
              </w:rPr>
              <w:t>МБОУ «НОШ№11»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2A01" w:rsidRDefault="00E22A01" w:rsidP="00E22A01">
            <w:pPr>
              <w:spacing w:after="0" w:line="240" w:lineRule="auto"/>
            </w:pPr>
            <w:r w:rsidRPr="00FC2675">
              <w:rPr>
                <w:rFonts w:ascii="Times New Roman" w:hAnsi="Times New Roman" w:cs="Times New Roman"/>
                <w:sz w:val="24"/>
                <w:szCs w:val="24"/>
              </w:rPr>
              <w:t>Подвижные игры, загадки</w:t>
            </w:r>
          </w:p>
        </w:tc>
      </w:tr>
      <w:tr w:rsidR="00E22A01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Default="00E22A01" w:rsidP="00E22A01">
            <w:pPr>
              <w:spacing w:after="0" w:line="240" w:lineRule="auto"/>
            </w:pPr>
            <w:r w:rsidRPr="00FB486D">
              <w:rPr>
                <w:rFonts w:ascii="Times New Roman" w:hAnsi="Times New Roman" w:cs="Times New Roman"/>
                <w:sz w:val="24"/>
                <w:szCs w:val="24"/>
              </w:rPr>
              <w:t>Занятие исследовательского цикла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A01" w:rsidRPr="000771E6" w:rsidRDefault="00E22A01" w:rsidP="00E22A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E6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A01" w:rsidRPr="00F848BE" w:rsidRDefault="00E22A01" w:rsidP="00E22A01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«Кто живёт в воде».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2A01" w:rsidRDefault="00E22A01" w:rsidP="00E22A01">
            <w:pPr>
              <w:spacing w:after="0" w:line="240" w:lineRule="auto"/>
            </w:pPr>
            <w:r w:rsidRPr="008C700F">
              <w:rPr>
                <w:rFonts w:ascii="Times New Roman" w:hAnsi="Times New Roman" w:cs="Times New Roman"/>
                <w:sz w:val="24"/>
                <w:szCs w:val="24"/>
              </w:rPr>
              <w:t>МБОУ «НОШ№11»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2A01" w:rsidRDefault="00E22A01" w:rsidP="00E22A01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E22A01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Default="00E22A01" w:rsidP="00E22A01">
            <w:pPr>
              <w:spacing w:after="0" w:line="240" w:lineRule="auto"/>
            </w:pPr>
            <w:r w:rsidRPr="00FB486D">
              <w:rPr>
                <w:rFonts w:ascii="Times New Roman" w:hAnsi="Times New Roman" w:cs="Times New Roman"/>
                <w:sz w:val="24"/>
                <w:szCs w:val="24"/>
              </w:rPr>
              <w:t>Занятие исследовательского цикла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A01" w:rsidRPr="000771E6" w:rsidRDefault="00E22A01" w:rsidP="00E22A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E6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A01" w:rsidRPr="00F848BE" w:rsidRDefault="00E22A01" w:rsidP="00E22A01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«Луговое сообщество».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2A01" w:rsidRDefault="00E22A01" w:rsidP="00E22A01">
            <w:pPr>
              <w:spacing w:after="0" w:line="240" w:lineRule="auto"/>
            </w:pPr>
            <w:r w:rsidRPr="008C700F">
              <w:rPr>
                <w:rFonts w:ascii="Times New Roman" w:hAnsi="Times New Roman" w:cs="Times New Roman"/>
                <w:sz w:val="24"/>
                <w:szCs w:val="24"/>
              </w:rPr>
              <w:t>МБОУ «НОШ№11»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2A01" w:rsidRDefault="00E22A01" w:rsidP="00E22A01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E22A01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Default="00E22A01" w:rsidP="00E22A01">
            <w:pPr>
              <w:spacing w:after="0" w:line="240" w:lineRule="auto"/>
            </w:pPr>
            <w:r w:rsidRPr="00FB19E2">
              <w:rPr>
                <w:rFonts w:ascii="Times New Roman" w:hAnsi="Times New Roman" w:cs="Times New Roman"/>
                <w:sz w:val="24"/>
                <w:szCs w:val="24"/>
              </w:rPr>
              <w:t>Беседа, игровая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A01" w:rsidRPr="000771E6" w:rsidRDefault="00E22A01" w:rsidP="00E22A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E6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A01" w:rsidRPr="00F848BE" w:rsidRDefault="00E22A01" w:rsidP="00E22A01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«Твоя Красная книга»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2A01" w:rsidRDefault="00E22A01" w:rsidP="00E22A01">
            <w:pPr>
              <w:spacing w:after="0" w:line="240" w:lineRule="auto"/>
            </w:pPr>
            <w:r w:rsidRPr="008C700F">
              <w:rPr>
                <w:rFonts w:ascii="Times New Roman" w:hAnsi="Times New Roman" w:cs="Times New Roman"/>
                <w:sz w:val="24"/>
                <w:szCs w:val="24"/>
              </w:rPr>
              <w:t>МБОУ «НОШ№11»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2A01" w:rsidRDefault="00E22A01" w:rsidP="00E22A01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E22A01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Default="00E22A01" w:rsidP="00E22A01">
            <w:pPr>
              <w:spacing w:after="0" w:line="240" w:lineRule="auto"/>
            </w:pPr>
            <w:r w:rsidRPr="00FB486D">
              <w:rPr>
                <w:rFonts w:ascii="Times New Roman" w:hAnsi="Times New Roman" w:cs="Times New Roman"/>
                <w:sz w:val="24"/>
                <w:szCs w:val="24"/>
              </w:rPr>
              <w:t>Занятие исследовательского цикла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игра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A01" w:rsidRPr="000771E6" w:rsidRDefault="00E22A01" w:rsidP="00E22A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E6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A01" w:rsidRPr="00F848BE" w:rsidRDefault="00E22A01" w:rsidP="00E22A01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«Маленькие человечки»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2A01" w:rsidRDefault="00E22A01" w:rsidP="00E22A01">
            <w:pPr>
              <w:spacing w:after="0" w:line="240" w:lineRule="auto"/>
            </w:pPr>
            <w:r w:rsidRPr="008C700F">
              <w:rPr>
                <w:rFonts w:ascii="Times New Roman" w:hAnsi="Times New Roman" w:cs="Times New Roman"/>
                <w:sz w:val="24"/>
                <w:szCs w:val="24"/>
              </w:rPr>
              <w:t>МБОУ «НОШ№11»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2A01" w:rsidRPr="00F848BE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E22A01" w:rsidTr="00E22A01">
        <w:trPr>
          <w:trHeight w:val="5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FB19E2" w:rsidRDefault="00E22A01" w:rsidP="00E22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9E2">
              <w:rPr>
                <w:rFonts w:ascii="Times New Roman" w:hAnsi="Times New Roman" w:cs="Times New Roman"/>
                <w:sz w:val="24"/>
                <w:szCs w:val="24"/>
              </w:rPr>
              <w:t>Беседа, игровая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A01" w:rsidRDefault="00E22A01" w:rsidP="00E22A01">
            <w:pPr>
              <w:spacing w:after="0" w:line="240" w:lineRule="auto"/>
              <w:jc w:val="center"/>
            </w:pPr>
            <w:r w:rsidRPr="001572F5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A01" w:rsidRPr="00F848BE" w:rsidRDefault="00E22A01" w:rsidP="00E22A01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 лесной полянке».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2A01" w:rsidRDefault="00E22A01" w:rsidP="00E22A01">
            <w:pPr>
              <w:spacing w:after="0" w:line="240" w:lineRule="auto"/>
            </w:pPr>
            <w:r w:rsidRPr="008C700F">
              <w:rPr>
                <w:rFonts w:ascii="Times New Roman" w:hAnsi="Times New Roman" w:cs="Times New Roman"/>
                <w:sz w:val="24"/>
                <w:szCs w:val="24"/>
              </w:rPr>
              <w:t>МБОУ «НОШ№11»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2A01" w:rsidRDefault="00E22A01" w:rsidP="00E22A01">
            <w:pPr>
              <w:spacing w:after="0" w:line="240" w:lineRule="auto"/>
            </w:pPr>
            <w:r w:rsidRPr="00624BDF">
              <w:rPr>
                <w:rFonts w:ascii="Times New Roman" w:hAnsi="Times New Roman" w:cs="Times New Roman"/>
                <w:sz w:val="24"/>
                <w:szCs w:val="24"/>
              </w:rPr>
              <w:t>Подвижные игры, загадки</w:t>
            </w:r>
          </w:p>
        </w:tc>
      </w:tr>
      <w:tr w:rsidR="00E22A01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FB19E2" w:rsidRDefault="00E22A01" w:rsidP="00E22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9E2">
              <w:rPr>
                <w:rFonts w:ascii="Times New Roman" w:hAnsi="Times New Roman" w:cs="Times New Roman"/>
                <w:sz w:val="24"/>
                <w:szCs w:val="24"/>
              </w:rPr>
              <w:t>Беседа, игровая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A01" w:rsidRDefault="00E22A01" w:rsidP="00E22A01">
            <w:pPr>
              <w:spacing w:after="0" w:line="240" w:lineRule="auto"/>
              <w:jc w:val="center"/>
            </w:pPr>
            <w:r w:rsidRPr="001572F5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A01" w:rsidRPr="00F848BE" w:rsidRDefault="00E22A01" w:rsidP="00E22A01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«Что где растёт, </w:t>
            </w:r>
            <w:proofErr w:type="gramStart"/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</w:t>
            </w:r>
            <w:proofErr w:type="gramEnd"/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где живёт?»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2A01" w:rsidRDefault="00E22A01" w:rsidP="00E22A01">
            <w:pPr>
              <w:spacing w:after="0" w:line="240" w:lineRule="auto"/>
            </w:pPr>
            <w:r w:rsidRPr="008C700F">
              <w:rPr>
                <w:rFonts w:ascii="Times New Roman" w:hAnsi="Times New Roman" w:cs="Times New Roman"/>
                <w:sz w:val="24"/>
                <w:szCs w:val="24"/>
              </w:rPr>
              <w:t>МБОУ «НОШ№11»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2A01" w:rsidRDefault="00E22A01" w:rsidP="00E22A01">
            <w:pPr>
              <w:spacing w:after="0" w:line="240" w:lineRule="auto"/>
            </w:pPr>
            <w:r w:rsidRPr="00624BDF">
              <w:rPr>
                <w:rFonts w:ascii="Times New Roman" w:hAnsi="Times New Roman" w:cs="Times New Roman"/>
                <w:sz w:val="24"/>
                <w:szCs w:val="24"/>
              </w:rPr>
              <w:t>Подвижные игры, загадки</w:t>
            </w:r>
          </w:p>
        </w:tc>
      </w:tr>
      <w:tr w:rsidR="00E22A01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FB19E2" w:rsidRDefault="00E22A01" w:rsidP="00E22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A01" w:rsidRPr="00CE5EF4" w:rsidRDefault="00E22A01" w:rsidP="00E22A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4">
              <w:rPr>
                <w:rFonts w:ascii="Times New Roman" w:hAnsi="Times New Roman" w:cs="Times New Roman"/>
                <w:b/>
                <w:sz w:val="24"/>
                <w:szCs w:val="24"/>
              </w:rPr>
              <w:t>4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A01" w:rsidRPr="00671DDF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9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Досугово-просветительская деятельность в каникулярный период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2A01" w:rsidRDefault="00E22A01" w:rsidP="00E22A01">
            <w:pPr>
              <w:spacing w:after="0" w:line="240" w:lineRule="auto"/>
            </w:pPr>
            <w:r w:rsidRPr="008C700F">
              <w:rPr>
                <w:rFonts w:ascii="Times New Roman" w:hAnsi="Times New Roman" w:cs="Times New Roman"/>
                <w:sz w:val="24"/>
                <w:szCs w:val="24"/>
              </w:rPr>
              <w:t>МБОУ «НОШ№11»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2A01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19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деятельность</w:t>
            </w:r>
          </w:p>
        </w:tc>
      </w:tr>
      <w:tr w:rsidR="00E22A01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FB19E2" w:rsidRDefault="00E22A01" w:rsidP="00E22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9E2">
              <w:rPr>
                <w:rFonts w:ascii="Times New Roman" w:hAnsi="Times New Roman" w:cs="Times New Roman"/>
                <w:sz w:val="24"/>
                <w:szCs w:val="24"/>
              </w:rPr>
              <w:t>Беседа, игровая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A01" w:rsidRDefault="00E22A01" w:rsidP="00E22A01">
            <w:pPr>
              <w:spacing w:after="0" w:line="240" w:lineRule="auto"/>
              <w:jc w:val="center"/>
            </w:pPr>
            <w:r w:rsidRPr="00912F22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A01" w:rsidRPr="00F848BE" w:rsidRDefault="00E22A01" w:rsidP="00E22A01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«Позади зима»</w:t>
            </w: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обобщающий</w:t>
            </w:r>
            <w:proofErr w:type="gramEnd"/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2A01" w:rsidRDefault="00E22A01" w:rsidP="00E22A01">
            <w:pPr>
              <w:spacing w:after="0" w:line="240" w:lineRule="auto"/>
            </w:pPr>
            <w:r w:rsidRPr="001E3B2F">
              <w:rPr>
                <w:rFonts w:ascii="Times New Roman" w:hAnsi="Times New Roman" w:cs="Times New Roman"/>
                <w:sz w:val="24"/>
                <w:szCs w:val="24"/>
              </w:rPr>
              <w:t>МБОУ «НОШ№11»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2A01" w:rsidRPr="00F848BE" w:rsidRDefault="00E22A01" w:rsidP="00E22A01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кспресс-опрос, загадки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тест</w:t>
            </w:r>
          </w:p>
        </w:tc>
      </w:tr>
      <w:tr w:rsidR="00E22A01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FB19E2" w:rsidRDefault="00E22A01" w:rsidP="00E22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9E2">
              <w:rPr>
                <w:rFonts w:ascii="Times New Roman" w:hAnsi="Times New Roman" w:cs="Times New Roman"/>
                <w:sz w:val="24"/>
                <w:szCs w:val="24"/>
              </w:rPr>
              <w:t>Беседа, игровая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A01" w:rsidRDefault="00E22A01" w:rsidP="00E22A01">
            <w:pPr>
              <w:spacing w:after="0" w:line="240" w:lineRule="auto"/>
              <w:jc w:val="center"/>
            </w:pPr>
            <w:r w:rsidRPr="00912F22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A01" w:rsidRPr="00F848BE" w:rsidRDefault="00E22A01" w:rsidP="00E22A01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«Стихия – огонь».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2A01" w:rsidRDefault="00E22A01" w:rsidP="00E22A01">
            <w:pPr>
              <w:spacing w:after="0" w:line="240" w:lineRule="auto"/>
            </w:pPr>
            <w:r w:rsidRPr="001E3B2F">
              <w:rPr>
                <w:rFonts w:ascii="Times New Roman" w:hAnsi="Times New Roman" w:cs="Times New Roman"/>
                <w:sz w:val="24"/>
                <w:szCs w:val="24"/>
              </w:rPr>
              <w:t>МБОУ «НОШ№11»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2A01" w:rsidRDefault="00E22A01" w:rsidP="00E22A01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E22A01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FB19E2" w:rsidRDefault="00E22A01" w:rsidP="00E22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9E2">
              <w:rPr>
                <w:rFonts w:ascii="Times New Roman" w:hAnsi="Times New Roman" w:cs="Times New Roman"/>
                <w:sz w:val="24"/>
                <w:szCs w:val="24"/>
              </w:rPr>
              <w:t>Беседа, игровая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A01" w:rsidRDefault="00E22A01" w:rsidP="00E22A01">
            <w:pPr>
              <w:spacing w:after="0" w:line="240" w:lineRule="auto"/>
              <w:jc w:val="center"/>
            </w:pPr>
            <w:r w:rsidRPr="00912F22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A01" w:rsidRPr="00F848BE" w:rsidRDefault="00E22A01" w:rsidP="00E22A01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«Радуга – дуга».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2A01" w:rsidRDefault="00E22A01" w:rsidP="00E22A01">
            <w:pPr>
              <w:spacing w:after="0" w:line="240" w:lineRule="auto"/>
            </w:pPr>
            <w:r w:rsidRPr="001E3B2F">
              <w:rPr>
                <w:rFonts w:ascii="Times New Roman" w:hAnsi="Times New Roman" w:cs="Times New Roman"/>
                <w:sz w:val="24"/>
                <w:szCs w:val="24"/>
              </w:rPr>
              <w:t>МБОУ «НОШ№11»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2A01" w:rsidRDefault="00E22A01" w:rsidP="00E22A01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E22A01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FB19E2" w:rsidRDefault="00E22A01" w:rsidP="00E22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9E2">
              <w:rPr>
                <w:rFonts w:ascii="Times New Roman" w:hAnsi="Times New Roman" w:cs="Times New Roman"/>
                <w:sz w:val="24"/>
                <w:szCs w:val="24"/>
              </w:rPr>
              <w:t>Беседа, игровая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A01" w:rsidRDefault="00E22A01" w:rsidP="00E22A01">
            <w:pPr>
              <w:spacing w:after="0" w:line="240" w:lineRule="auto"/>
              <w:jc w:val="center"/>
            </w:pPr>
            <w:r w:rsidRPr="00912F22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A01" w:rsidRPr="00F848BE" w:rsidRDefault="00E22A01" w:rsidP="00E22A01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«Полёт на Луну».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2A01" w:rsidRDefault="00E22A01" w:rsidP="00E22A01">
            <w:pPr>
              <w:spacing w:after="0" w:line="240" w:lineRule="auto"/>
            </w:pPr>
            <w:r w:rsidRPr="001E3B2F">
              <w:rPr>
                <w:rFonts w:ascii="Times New Roman" w:hAnsi="Times New Roman" w:cs="Times New Roman"/>
                <w:sz w:val="24"/>
                <w:szCs w:val="24"/>
              </w:rPr>
              <w:t>МБОУ «НОШ№11»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2A01" w:rsidRPr="00F848BE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E22A01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FB19E2" w:rsidRDefault="00E22A01" w:rsidP="00E22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9E2">
              <w:rPr>
                <w:rFonts w:ascii="Times New Roman" w:hAnsi="Times New Roman" w:cs="Times New Roman"/>
                <w:sz w:val="24"/>
                <w:szCs w:val="24"/>
              </w:rPr>
              <w:t>Беседа, игровая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A01" w:rsidRDefault="00E22A01" w:rsidP="00E22A01">
            <w:pPr>
              <w:spacing w:after="0" w:line="240" w:lineRule="auto"/>
              <w:jc w:val="center"/>
            </w:pPr>
            <w:r w:rsidRPr="00912F22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A01" w:rsidRPr="00F848BE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«Солнце, Земля и другие планеты».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2A01" w:rsidRDefault="00E22A01" w:rsidP="00E22A01">
            <w:pPr>
              <w:spacing w:after="0" w:line="240" w:lineRule="auto"/>
            </w:pPr>
            <w:r w:rsidRPr="001E3B2F">
              <w:rPr>
                <w:rFonts w:ascii="Times New Roman" w:hAnsi="Times New Roman" w:cs="Times New Roman"/>
                <w:sz w:val="24"/>
                <w:szCs w:val="24"/>
              </w:rPr>
              <w:t>МБОУ «НОШ№11»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2A01" w:rsidRDefault="00E22A01" w:rsidP="00E22A01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E22A01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FB19E2" w:rsidRDefault="00E22A01" w:rsidP="00E22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A01" w:rsidRDefault="00E22A01" w:rsidP="00E22A01">
            <w:pPr>
              <w:spacing w:after="0" w:line="240" w:lineRule="auto"/>
              <w:jc w:val="center"/>
            </w:pPr>
            <w:r w:rsidRPr="00912F22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A01" w:rsidRPr="00F848BE" w:rsidRDefault="00E22A01" w:rsidP="00E22A01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«Земля, с днём рождения тебя!»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2A01" w:rsidRDefault="00E22A01" w:rsidP="00E22A01">
            <w:pPr>
              <w:spacing w:after="0" w:line="240" w:lineRule="auto"/>
            </w:pPr>
            <w:r w:rsidRPr="001E3B2F">
              <w:rPr>
                <w:rFonts w:ascii="Times New Roman" w:hAnsi="Times New Roman" w:cs="Times New Roman"/>
                <w:sz w:val="24"/>
                <w:szCs w:val="24"/>
              </w:rPr>
              <w:t>МБОУ «НОШ№11»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2A01" w:rsidRPr="00F848BE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Конкурсная программа</w:t>
            </w:r>
          </w:p>
        </w:tc>
      </w:tr>
      <w:tr w:rsidR="00E22A01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CE5EF4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A01" w:rsidRPr="00CE5EF4" w:rsidRDefault="00E22A01" w:rsidP="00E22A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EF4">
              <w:rPr>
                <w:rFonts w:ascii="Times New Roman" w:hAnsi="Times New Roman" w:cs="Times New Roman"/>
                <w:b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9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Итоговая аттестация учащихся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2A01" w:rsidRDefault="00E22A01" w:rsidP="00E22A01">
            <w:pPr>
              <w:spacing w:after="0" w:line="240" w:lineRule="auto"/>
            </w:pPr>
            <w:r w:rsidRPr="001E3B2F">
              <w:rPr>
                <w:rFonts w:ascii="Times New Roman" w:hAnsi="Times New Roman" w:cs="Times New Roman"/>
                <w:sz w:val="24"/>
                <w:szCs w:val="24"/>
              </w:rPr>
              <w:t>МБОУ «НОШ№11»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2A01" w:rsidRPr="00FC0C2B" w:rsidRDefault="00E22A01" w:rsidP="00E22A01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0C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КВН, викторина</w:t>
            </w:r>
          </w:p>
        </w:tc>
      </w:tr>
      <w:tr w:rsidR="00E22A01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Default="00E22A01" w:rsidP="00E22A01">
            <w:pPr>
              <w:spacing w:after="0" w:line="240" w:lineRule="auto"/>
            </w:pPr>
            <w:r w:rsidRPr="00DE1175">
              <w:rPr>
                <w:rFonts w:ascii="Times New Roman" w:hAnsi="Times New Roman" w:cs="Times New Roman"/>
                <w:sz w:val="24"/>
                <w:szCs w:val="24"/>
              </w:rPr>
              <w:t>Беседа, игровая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A01" w:rsidRDefault="00E22A01" w:rsidP="00E22A01">
            <w:pPr>
              <w:spacing w:after="0" w:line="240" w:lineRule="auto"/>
              <w:jc w:val="center"/>
            </w:pPr>
            <w:r w:rsidRPr="0089413B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A01" w:rsidRPr="00F848BE" w:rsidRDefault="00E22A01" w:rsidP="00E22A01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«Весна – красна».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2A01" w:rsidRDefault="00E22A01" w:rsidP="00E22A01">
            <w:pPr>
              <w:spacing w:after="0" w:line="240" w:lineRule="auto"/>
            </w:pPr>
            <w:r w:rsidRPr="001E3B2F">
              <w:rPr>
                <w:rFonts w:ascii="Times New Roman" w:hAnsi="Times New Roman" w:cs="Times New Roman"/>
                <w:sz w:val="24"/>
                <w:szCs w:val="24"/>
              </w:rPr>
              <w:t>МБОУ «НОШ№11»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2A01" w:rsidRDefault="00E22A01" w:rsidP="00E22A01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E22A01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Default="00E22A01" w:rsidP="00E22A01">
            <w:pPr>
              <w:spacing w:after="0" w:line="240" w:lineRule="auto"/>
            </w:pPr>
            <w:r w:rsidRPr="00DE1175">
              <w:rPr>
                <w:rFonts w:ascii="Times New Roman" w:hAnsi="Times New Roman" w:cs="Times New Roman"/>
                <w:sz w:val="24"/>
                <w:szCs w:val="24"/>
              </w:rPr>
              <w:t>Беседа, игровая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A01" w:rsidRDefault="00E22A01" w:rsidP="00E22A01">
            <w:pPr>
              <w:spacing w:after="0" w:line="240" w:lineRule="auto"/>
              <w:jc w:val="center"/>
            </w:pPr>
            <w:r w:rsidRPr="0089413B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A01" w:rsidRPr="00F848BE" w:rsidRDefault="00E22A01" w:rsidP="00E22A01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«Хлеб – всему голова»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2A01" w:rsidRDefault="00E22A01" w:rsidP="00E22A01">
            <w:pPr>
              <w:spacing w:after="0" w:line="240" w:lineRule="auto"/>
            </w:pPr>
            <w:r w:rsidRPr="001E3B2F">
              <w:rPr>
                <w:rFonts w:ascii="Times New Roman" w:hAnsi="Times New Roman" w:cs="Times New Roman"/>
                <w:sz w:val="24"/>
                <w:szCs w:val="24"/>
              </w:rPr>
              <w:t>МБОУ «НОШ№11»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2A01" w:rsidRDefault="00E22A01" w:rsidP="00E22A01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E22A01" w:rsidTr="00E22A01">
        <w:trPr>
          <w:trHeight w:val="6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Default="00E22A01" w:rsidP="00E22A01">
            <w:pPr>
              <w:spacing w:after="0" w:line="240" w:lineRule="auto"/>
            </w:pPr>
            <w:r w:rsidRPr="00DE1175">
              <w:rPr>
                <w:rFonts w:ascii="Times New Roman" w:hAnsi="Times New Roman" w:cs="Times New Roman"/>
                <w:sz w:val="24"/>
                <w:szCs w:val="24"/>
              </w:rPr>
              <w:t>Беседа, игровая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A01" w:rsidRDefault="00E22A01" w:rsidP="00E22A01">
            <w:pPr>
              <w:spacing w:after="0" w:line="240" w:lineRule="auto"/>
              <w:jc w:val="center"/>
            </w:pPr>
            <w:r w:rsidRPr="0089413B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A01" w:rsidRDefault="00E22A01" w:rsidP="00E22A01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«Встреча с феей Экологией»</w:t>
            </w:r>
          </w:p>
          <w:p w:rsidR="00E22A01" w:rsidRPr="00F848BE" w:rsidRDefault="00E22A01" w:rsidP="00E22A01">
            <w:pPr>
              <w:tabs>
                <w:tab w:val="left" w:pos="8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2A01" w:rsidRDefault="00E22A01" w:rsidP="00E22A01">
            <w:pPr>
              <w:spacing w:after="0" w:line="240" w:lineRule="auto"/>
            </w:pPr>
            <w:r w:rsidRPr="001E3B2F">
              <w:rPr>
                <w:rFonts w:ascii="Times New Roman" w:hAnsi="Times New Roman" w:cs="Times New Roman"/>
                <w:sz w:val="24"/>
                <w:szCs w:val="24"/>
              </w:rPr>
              <w:t>МБОУ «НОШ№11»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2A01" w:rsidRDefault="00E22A01" w:rsidP="00E22A01">
            <w:pPr>
              <w:spacing w:after="0" w:line="240" w:lineRule="auto"/>
            </w:pPr>
            <w:r w:rsidRPr="0087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Беседа, </w:t>
            </w:r>
            <w:r w:rsidRPr="00875BB5">
              <w:rPr>
                <w:rFonts w:ascii="Times New Roman" w:hAnsi="Times New Roman" w:cs="Times New Roman"/>
                <w:sz w:val="24"/>
                <w:szCs w:val="24"/>
              </w:rPr>
              <w:t>экспресс-опрос, загадки</w:t>
            </w:r>
          </w:p>
        </w:tc>
      </w:tr>
      <w:tr w:rsidR="00E22A01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FC0C2B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0C2B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A01" w:rsidRDefault="00E22A01" w:rsidP="00E22A01">
            <w:pPr>
              <w:spacing w:after="0" w:line="240" w:lineRule="auto"/>
              <w:jc w:val="center"/>
            </w:pPr>
            <w:r w:rsidRPr="0089413B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A01" w:rsidRPr="00F848BE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Экологическая викторина «Лес – страна чудес»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2A01" w:rsidRDefault="00E22A01" w:rsidP="00E22A01">
            <w:pPr>
              <w:spacing w:after="0" w:line="240" w:lineRule="auto"/>
            </w:pPr>
            <w:r w:rsidRPr="001E3B2F">
              <w:rPr>
                <w:rFonts w:ascii="Times New Roman" w:hAnsi="Times New Roman" w:cs="Times New Roman"/>
                <w:sz w:val="24"/>
                <w:szCs w:val="24"/>
              </w:rPr>
              <w:t>МБОУ «НОШ№11»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2A01" w:rsidRPr="00F848BE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Конкурсная программа</w:t>
            </w:r>
          </w:p>
        </w:tc>
      </w:tr>
      <w:tr w:rsidR="00E22A01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2A01" w:rsidRPr="000771E6" w:rsidRDefault="00E22A01" w:rsidP="00E22A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A01" w:rsidRPr="00876073" w:rsidRDefault="00876073" w:rsidP="00E22A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 </w:t>
            </w:r>
            <w:r w:rsidR="00E22A01" w:rsidRPr="00876073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A01" w:rsidRPr="000771E6" w:rsidRDefault="00E22A01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9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Подготовка к конкурсам и выставкам различного уровня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2A01" w:rsidRDefault="00876073" w:rsidP="00E22A0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«ЦДТ»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2A01" w:rsidRPr="000771E6" w:rsidRDefault="00E22A01" w:rsidP="00E22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C2B" w:rsidTr="00E22A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C2B" w:rsidRPr="000771E6" w:rsidRDefault="00FC0C2B" w:rsidP="00E22A01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C2B" w:rsidRPr="000771E6" w:rsidRDefault="00FC0C2B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C0C2B" w:rsidRPr="000771E6" w:rsidRDefault="00FC0C2B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C2B" w:rsidRPr="000D45B8" w:rsidRDefault="00FC0C2B" w:rsidP="00E22A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5B8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0C2B" w:rsidRPr="000D45B8" w:rsidRDefault="00FC0C2B" w:rsidP="00E22A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144 </w:t>
            </w:r>
            <w:r w:rsidR="00E22A01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2B" w:rsidRPr="007C397F" w:rsidRDefault="00FC0C2B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0C2B" w:rsidRDefault="00FC0C2B" w:rsidP="00E22A0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C0C2B" w:rsidRPr="000771E6" w:rsidRDefault="00FC0C2B" w:rsidP="00E22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2C87" w:rsidRDefault="00EF2C87" w:rsidP="00EF2C87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EF2C87" w:rsidRDefault="00EF2C87" w:rsidP="00EF2C87">
      <w:pPr>
        <w:tabs>
          <w:tab w:val="left" w:pos="4920"/>
        </w:tabs>
        <w:rPr>
          <w:rFonts w:ascii="Times New Roman" w:hAnsi="Times New Roman" w:cs="Times New Roman"/>
          <w:sz w:val="28"/>
          <w:szCs w:val="28"/>
        </w:rPr>
      </w:pPr>
    </w:p>
    <w:p w:rsidR="00EF2C87" w:rsidRDefault="00EF2C87" w:rsidP="00EF2C87">
      <w:pPr>
        <w:rPr>
          <w:rFonts w:ascii="Times New Roman" w:hAnsi="Times New Roman" w:cs="Times New Roman"/>
          <w:sz w:val="28"/>
          <w:szCs w:val="28"/>
        </w:rPr>
      </w:pPr>
    </w:p>
    <w:p w:rsidR="00EF2C87" w:rsidRPr="00EF2C87" w:rsidRDefault="00EF2C87" w:rsidP="00EF2C87">
      <w:pPr>
        <w:rPr>
          <w:rFonts w:ascii="Times New Roman" w:hAnsi="Times New Roman" w:cs="Times New Roman"/>
          <w:sz w:val="28"/>
          <w:szCs w:val="28"/>
        </w:rPr>
        <w:sectPr w:rsidR="00EF2C87" w:rsidRPr="00EF2C87" w:rsidSect="00896AD4">
          <w:pgSz w:w="16838" w:h="11906" w:orient="landscape"/>
          <w:pgMar w:top="851" w:right="992" w:bottom="1134" w:left="1134" w:header="709" w:footer="709" w:gutter="0"/>
          <w:pgNumType w:start="15"/>
          <w:cols w:space="708"/>
          <w:titlePg/>
          <w:docGrid w:linePitch="360"/>
        </w:sectPr>
      </w:pPr>
    </w:p>
    <w:p w:rsidR="00E208A5" w:rsidRPr="009059E9" w:rsidRDefault="00FC0C2B" w:rsidP="00EF2C87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Списо</w:t>
      </w:r>
      <w:r w:rsidR="00E208A5" w:rsidRPr="009059E9">
        <w:rPr>
          <w:rFonts w:ascii="Times New Roman" w:eastAsia="Times New Roman" w:hAnsi="Times New Roman" w:cs="Times New Roman"/>
          <w:b/>
          <w:bCs/>
          <w:sz w:val="28"/>
          <w:szCs w:val="28"/>
        </w:rPr>
        <w:t>к литературы</w:t>
      </w:r>
      <w:r w:rsidR="005B1E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для педагога</w:t>
      </w:r>
    </w:p>
    <w:p w:rsidR="00E208A5" w:rsidRPr="009059E9" w:rsidRDefault="00E208A5" w:rsidP="005B1E18">
      <w:pPr>
        <w:numPr>
          <w:ilvl w:val="0"/>
          <w:numId w:val="4"/>
        </w:numPr>
        <w:shd w:val="clear" w:color="auto" w:fill="FFFFFF"/>
        <w:tabs>
          <w:tab w:val="clear" w:pos="360"/>
          <w:tab w:val="num" w:pos="426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9E9">
        <w:rPr>
          <w:rFonts w:ascii="Times New Roman" w:hAnsi="Times New Roman" w:cs="Times New Roman"/>
          <w:sz w:val="28"/>
          <w:szCs w:val="28"/>
        </w:rPr>
        <w:t xml:space="preserve">Бондаренко Т.М. Экологические занятия с детьми 6 – 7 лет: Практическое пособие для воспитателей и методистов ДОУ. Издательство «Учитель».– Воронеж, </w:t>
      </w:r>
      <w:smartTag w:uri="urn:schemas-microsoft-com:office:smarttags" w:element="metricconverter">
        <w:smartTagPr>
          <w:attr w:name="ProductID" w:val="2002 г"/>
        </w:smartTagPr>
        <w:r w:rsidRPr="009059E9">
          <w:rPr>
            <w:rFonts w:ascii="Times New Roman" w:hAnsi="Times New Roman" w:cs="Times New Roman"/>
            <w:sz w:val="28"/>
            <w:szCs w:val="28"/>
          </w:rPr>
          <w:t>2002 г</w:t>
        </w:r>
      </w:smartTag>
      <w:r w:rsidRPr="009059E9">
        <w:rPr>
          <w:rFonts w:ascii="Times New Roman" w:hAnsi="Times New Roman" w:cs="Times New Roman"/>
          <w:sz w:val="28"/>
          <w:szCs w:val="28"/>
        </w:rPr>
        <w:t>.- 184 с.</w:t>
      </w:r>
    </w:p>
    <w:p w:rsidR="00E208A5" w:rsidRPr="009059E9" w:rsidRDefault="00E208A5" w:rsidP="005B1E18">
      <w:pPr>
        <w:numPr>
          <w:ilvl w:val="0"/>
          <w:numId w:val="4"/>
        </w:numPr>
        <w:shd w:val="clear" w:color="auto" w:fill="FFFFFF"/>
        <w:tabs>
          <w:tab w:val="clear" w:pos="360"/>
          <w:tab w:val="num" w:pos="0"/>
          <w:tab w:val="num" w:pos="426"/>
        </w:tabs>
        <w:autoSpaceDE w:val="0"/>
        <w:autoSpaceDN w:val="0"/>
        <w:adjustRightInd w:val="0"/>
        <w:spacing w:after="0" w:line="360" w:lineRule="auto"/>
        <w:ind w:left="567" w:right="-1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Буковская </w:t>
      </w:r>
      <w:r w:rsidR="00B60F2D">
        <w:rPr>
          <w:rFonts w:ascii="Times New Roman" w:hAnsi="Times New Roman" w:cs="Times New Roman"/>
          <w:sz w:val="28"/>
          <w:szCs w:val="28"/>
        </w:rPr>
        <w:t xml:space="preserve">Г.В. </w:t>
      </w:r>
      <w:r>
        <w:rPr>
          <w:rFonts w:ascii="Times New Roman" w:hAnsi="Times New Roman" w:cs="Times New Roman"/>
          <w:sz w:val="28"/>
          <w:szCs w:val="28"/>
        </w:rPr>
        <w:t xml:space="preserve">Игры, занятия по формированию </w:t>
      </w:r>
      <w:r w:rsidR="00B60F2D">
        <w:rPr>
          <w:rFonts w:ascii="Times New Roman" w:hAnsi="Times New Roman" w:cs="Times New Roman"/>
          <w:sz w:val="28"/>
          <w:szCs w:val="28"/>
        </w:rPr>
        <w:t xml:space="preserve">экологической культуры </w:t>
      </w:r>
      <w:r w:rsidRPr="009059E9">
        <w:rPr>
          <w:rFonts w:ascii="Times New Roman" w:hAnsi="Times New Roman" w:cs="Times New Roman"/>
          <w:sz w:val="28"/>
          <w:szCs w:val="28"/>
        </w:rPr>
        <w:t>младших школьников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059E9">
        <w:rPr>
          <w:rFonts w:ascii="Times New Roman" w:hAnsi="Times New Roman" w:cs="Times New Roman"/>
          <w:sz w:val="28"/>
          <w:szCs w:val="28"/>
        </w:rPr>
        <w:t>- М.: ВЛАДОС, 2002.- 192 с.</w:t>
      </w:r>
    </w:p>
    <w:p w:rsidR="00E208A5" w:rsidRPr="009059E9" w:rsidRDefault="00E208A5" w:rsidP="005B1E18">
      <w:pPr>
        <w:numPr>
          <w:ilvl w:val="0"/>
          <w:numId w:val="4"/>
        </w:numPr>
        <w:shd w:val="clear" w:color="auto" w:fill="FFFFFF"/>
        <w:tabs>
          <w:tab w:val="clear" w:pos="360"/>
          <w:tab w:val="num" w:pos="426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9E9">
        <w:rPr>
          <w:rFonts w:ascii="Times New Roman" w:eastAsia="Times New Roman" w:hAnsi="Times New Roman" w:cs="Times New Roman"/>
          <w:sz w:val="28"/>
          <w:szCs w:val="28"/>
        </w:rPr>
        <w:t>Гребенюк Г.Н. Экология для младших школьников. - ХМАО, 2005.-243 с.</w:t>
      </w:r>
    </w:p>
    <w:p w:rsidR="00E208A5" w:rsidRPr="009059E9" w:rsidRDefault="00E208A5" w:rsidP="005B1E18">
      <w:pPr>
        <w:numPr>
          <w:ilvl w:val="0"/>
          <w:numId w:val="4"/>
        </w:numPr>
        <w:shd w:val="clear" w:color="auto" w:fill="FFFFFF"/>
        <w:tabs>
          <w:tab w:val="clear" w:pos="360"/>
          <w:tab w:val="num" w:pos="426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9E9">
        <w:rPr>
          <w:rFonts w:ascii="Times New Roman" w:hAnsi="Times New Roman" w:cs="Times New Roman"/>
          <w:sz w:val="28"/>
          <w:szCs w:val="28"/>
        </w:rPr>
        <w:t>Горбатенко О.Ф. Система экологического воспитания в дошкольных образовательных учреждениях: утренники, викторины, игры. – 2-е изд., стереотип. – Учитель.- Волгоград: 2008-286 с.</w:t>
      </w:r>
    </w:p>
    <w:p w:rsidR="00E208A5" w:rsidRPr="009059E9" w:rsidRDefault="00E208A5" w:rsidP="005B1E18">
      <w:pPr>
        <w:numPr>
          <w:ilvl w:val="0"/>
          <w:numId w:val="4"/>
        </w:numPr>
        <w:shd w:val="clear" w:color="auto" w:fill="FFFFFF"/>
        <w:tabs>
          <w:tab w:val="clear" w:pos="360"/>
          <w:tab w:val="num" w:pos="426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059E9">
        <w:rPr>
          <w:rFonts w:ascii="Times New Roman" w:hAnsi="Times New Roman" w:cs="Times New Roman"/>
          <w:color w:val="000000"/>
          <w:sz w:val="28"/>
          <w:szCs w:val="28"/>
        </w:rPr>
        <w:t>Дерябо</w:t>
      </w:r>
      <w:proofErr w:type="spellEnd"/>
      <w:r w:rsidRPr="009059E9">
        <w:rPr>
          <w:rFonts w:ascii="Times New Roman" w:hAnsi="Times New Roman" w:cs="Times New Roman"/>
          <w:color w:val="000000"/>
          <w:sz w:val="28"/>
          <w:szCs w:val="28"/>
        </w:rPr>
        <w:t xml:space="preserve"> С.Д.  </w:t>
      </w:r>
      <w:proofErr w:type="spellStart"/>
      <w:r w:rsidRPr="009059E9">
        <w:rPr>
          <w:rFonts w:ascii="Times New Roman" w:hAnsi="Times New Roman" w:cs="Times New Roman"/>
          <w:color w:val="000000"/>
          <w:sz w:val="28"/>
          <w:szCs w:val="28"/>
        </w:rPr>
        <w:t>Ясвин</w:t>
      </w:r>
      <w:proofErr w:type="spellEnd"/>
      <w:r w:rsidRPr="009059E9">
        <w:rPr>
          <w:rFonts w:ascii="Times New Roman" w:hAnsi="Times New Roman" w:cs="Times New Roman"/>
          <w:color w:val="000000"/>
          <w:sz w:val="28"/>
          <w:szCs w:val="28"/>
        </w:rPr>
        <w:t xml:space="preserve"> В.А. Экологическая педагогика и психология/ </w:t>
      </w:r>
      <w:proofErr w:type="spellStart"/>
      <w:r w:rsidRPr="009059E9">
        <w:rPr>
          <w:rFonts w:ascii="Times New Roman" w:hAnsi="Times New Roman" w:cs="Times New Roman"/>
          <w:color w:val="000000"/>
          <w:sz w:val="28"/>
          <w:szCs w:val="28"/>
        </w:rPr>
        <w:t>Дерябо</w:t>
      </w:r>
      <w:proofErr w:type="spellEnd"/>
      <w:r w:rsidRPr="009059E9">
        <w:rPr>
          <w:rFonts w:ascii="Times New Roman" w:hAnsi="Times New Roman" w:cs="Times New Roman"/>
          <w:color w:val="000000"/>
          <w:sz w:val="28"/>
          <w:szCs w:val="28"/>
        </w:rPr>
        <w:t xml:space="preserve"> С.Д.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9059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59E9">
        <w:rPr>
          <w:rFonts w:ascii="Times New Roman" w:hAnsi="Times New Roman" w:cs="Times New Roman"/>
          <w:color w:val="000000"/>
          <w:sz w:val="28"/>
          <w:szCs w:val="28"/>
        </w:rPr>
        <w:t>Ясвин</w:t>
      </w:r>
      <w:proofErr w:type="spellEnd"/>
      <w:r w:rsidRPr="009059E9">
        <w:rPr>
          <w:rFonts w:ascii="Times New Roman" w:hAnsi="Times New Roman" w:cs="Times New Roman"/>
          <w:color w:val="000000"/>
          <w:sz w:val="28"/>
          <w:szCs w:val="28"/>
        </w:rPr>
        <w:t xml:space="preserve"> В.А. - Ростов-на-Дону: Изд-во «Феникс»,1985.- 480 с.</w:t>
      </w:r>
    </w:p>
    <w:p w:rsidR="00E208A5" w:rsidRPr="009059E9" w:rsidRDefault="00E208A5" w:rsidP="005B1E18">
      <w:pPr>
        <w:numPr>
          <w:ilvl w:val="0"/>
          <w:numId w:val="4"/>
        </w:numPr>
        <w:shd w:val="clear" w:color="auto" w:fill="FFFFFF"/>
        <w:tabs>
          <w:tab w:val="clear" w:pos="360"/>
          <w:tab w:val="num" w:pos="426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9E9">
        <w:rPr>
          <w:rFonts w:ascii="Times New Roman" w:eastAsia="Times New Roman" w:hAnsi="Times New Roman" w:cs="Times New Roman"/>
          <w:w w:val="104"/>
          <w:sz w:val="28"/>
          <w:szCs w:val="28"/>
        </w:rPr>
        <w:t xml:space="preserve">Журналы: Биология в школе (№ 2,3,6 - 2002, № 3,4,5, 8 -2003, </w:t>
      </w:r>
      <w:r w:rsidRPr="009059E9">
        <w:rPr>
          <w:rFonts w:ascii="Times New Roman" w:eastAsia="Times New Roman" w:hAnsi="Times New Roman" w:cs="Times New Roman"/>
          <w:spacing w:val="13"/>
          <w:w w:val="104"/>
          <w:sz w:val="28"/>
          <w:szCs w:val="28"/>
        </w:rPr>
        <w:t>№ 2,3-</w:t>
      </w:r>
      <w:r w:rsidRPr="009059E9">
        <w:rPr>
          <w:rFonts w:ascii="Times New Roman" w:eastAsia="Times New Roman" w:hAnsi="Times New Roman" w:cs="Times New Roman"/>
          <w:spacing w:val="-10"/>
          <w:w w:val="104"/>
          <w:sz w:val="28"/>
          <w:szCs w:val="28"/>
        </w:rPr>
        <w:t>2005, № 3,4,5,6,-2006.)</w:t>
      </w:r>
    </w:p>
    <w:p w:rsidR="00E208A5" w:rsidRPr="009059E9" w:rsidRDefault="00E208A5" w:rsidP="005B1E18">
      <w:pPr>
        <w:numPr>
          <w:ilvl w:val="0"/>
          <w:numId w:val="4"/>
        </w:numPr>
        <w:shd w:val="clear" w:color="auto" w:fill="FFFFFF"/>
        <w:tabs>
          <w:tab w:val="clear" w:pos="360"/>
          <w:tab w:val="num" w:pos="426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9E9">
        <w:rPr>
          <w:rFonts w:ascii="Times New Roman" w:hAnsi="Times New Roman" w:cs="Times New Roman"/>
          <w:color w:val="000000"/>
          <w:sz w:val="28"/>
          <w:szCs w:val="28"/>
        </w:rPr>
        <w:t>Зверев И.Д. Экология в школьном обучении: новый аспект образования / Зверев И.Д. - М.,1980.-24 с.</w:t>
      </w:r>
      <w:r w:rsidRPr="009059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208A5" w:rsidRPr="009059E9" w:rsidRDefault="00E208A5" w:rsidP="005B1E18">
      <w:pPr>
        <w:numPr>
          <w:ilvl w:val="0"/>
          <w:numId w:val="4"/>
        </w:numPr>
        <w:shd w:val="clear" w:color="auto" w:fill="FFFFFF"/>
        <w:tabs>
          <w:tab w:val="clear" w:pos="360"/>
          <w:tab w:val="num" w:pos="426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059E9">
        <w:rPr>
          <w:rFonts w:ascii="Times New Roman" w:hAnsi="Times New Roman" w:cs="Times New Roman"/>
          <w:sz w:val="28"/>
          <w:szCs w:val="28"/>
        </w:rPr>
        <w:t>Зенина</w:t>
      </w:r>
      <w:proofErr w:type="spellEnd"/>
      <w:r w:rsidRPr="009059E9">
        <w:rPr>
          <w:rFonts w:ascii="Times New Roman" w:hAnsi="Times New Roman" w:cs="Times New Roman"/>
          <w:sz w:val="28"/>
          <w:szCs w:val="28"/>
        </w:rPr>
        <w:t xml:space="preserve"> Т.Н. Экологическая гостиная в ДОУ. Взаимодействие с семьями воспитанников. Учебное пособие.- Центр педагогического образования.- М.: 2008. – 48 с.</w:t>
      </w:r>
    </w:p>
    <w:p w:rsidR="00E208A5" w:rsidRPr="009059E9" w:rsidRDefault="00E208A5" w:rsidP="005B1E18">
      <w:pPr>
        <w:pStyle w:val="21"/>
        <w:numPr>
          <w:ilvl w:val="0"/>
          <w:numId w:val="4"/>
        </w:numPr>
        <w:tabs>
          <w:tab w:val="clear" w:pos="360"/>
          <w:tab w:val="num" w:pos="426"/>
        </w:tabs>
        <w:spacing w:after="0" w:line="360" w:lineRule="auto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9059E9">
        <w:rPr>
          <w:rFonts w:ascii="Times New Roman" w:hAnsi="Times New Roman" w:cs="Times New Roman"/>
          <w:sz w:val="28"/>
          <w:szCs w:val="28"/>
        </w:rPr>
        <w:t xml:space="preserve"> Зубкова Т. Н. В гостях у старого дерева: цикл интегрированных занятий по ознакомлению с окружающим миром.- Чистые пруды. - М.: 2007.-150 с.</w:t>
      </w:r>
    </w:p>
    <w:p w:rsidR="00E208A5" w:rsidRPr="009059E9" w:rsidRDefault="00E208A5" w:rsidP="005B1E18">
      <w:pPr>
        <w:pStyle w:val="21"/>
        <w:numPr>
          <w:ilvl w:val="0"/>
          <w:numId w:val="4"/>
        </w:numPr>
        <w:tabs>
          <w:tab w:val="clear" w:pos="360"/>
          <w:tab w:val="num" w:pos="426"/>
        </w:tabs>
        <w:spacing w:after="0" w:line="360" w:lineRule="auto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9059E9">
        <w:rPr>
          <w:rFonts w:ascii="Times New Roman" w:hAnsi="Times New Roman" w:cs="Times New Roman"/>
          <w:sz w:val="28"/>
          <w:szCs w:val="28"/>
        </w:rPr>
        <w:t>Иванова А.И. Живая экология: Программа экологического образования дошкольников.- ТЦ Сфера.- М.: 2006.- 80 с.</w:t>
      </w:r>
    </w:p>
    <w:p w:rsidR="00E208A5" w:rsidRPr="005C2664" w:rsidRDefault="00E208A5" w:rsidP="005B1E18">
      <w:pPr>
        <w:numPr>
          <w:ilvl w:val="0"/>
          <w:numId w:val="4"/>
        </w:numPr>
        <w:shd w:val="clear" w:color="auto" w:fill="FFFFFF"/>
        <w:tabs>
          <w:tab w:val="clear" w:pos="360"/>
          <w:tab w:val="num" w:pos="426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9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59E9">
        <w:rPr>
          <w:rFonts w:ascii="Times New Roman" w:hAnsi="Times New Roman" w:cs="Times New Roman"/>
          <w:sz w:val="28"/>
          <w:szCs w:val="28"/>
        </w:rPr>
        <w:t>Колесникова Т.А. Познаем, развиваемся, моделируем. Марийский институт</w:t>
      </w:r>
      <w:r>
        <w:rPr>
          <w:rFonts w:ascii="Times New Roman" w:hAnsi="Times New Roman" w:cs="Times New Roman"/>
          <w:sz w:val="28"/>
          <w:szCs w:val="28"/>
        </w:rPr>
        <w:t xml:space="preserve"> образования,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Йошкар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Ола</w:t>
      </w:r>
      <w:proofErr w:type="gramEnd"/>
      <w:r>
        <w:rPr>
          <w:rFonts w:ascii="Times New Roman" w:hAnsi="Times New Roman" w:cs="Times New Roman"/>
          <w:sz w:val="28"/>
          <w:szCs w:val="28"/>
        </w:rPr>
        <w:t>: 2003</w:t>
      </w:r>
      <w:r w:rsidRPr="009059E9">
        <w:rPr>
          <w:rFonts w:ascii="Times New Roman" w:hAnsi="Times New Roman" w:cs="Times New Roman"/>
          <w:sz w:val="28"/>
          <w:szCs w:val="28"/>
        </w:rPr>
        <w:t>.- 73 с.</w:t>
      </w:r>
    </w:p>
    <w:p w:rsidR="00FC0C2B" w:rsidRPr="00EF2C87" w:rsidRDefault="00E208A5" w:rsidP="00EF2C87">
      <w:pPr>
        <w:numPr>
          <w:ilvl w:val="0"/>
          <w:numId w:val="4"/>
        </w:numPr>
        <w:shd w:val="clear" w:color="auto" w:fill="FFFFFF"/>
        <w:tabs>
          <w:tab w:val="clear" w:pos="360"/>
          <w:tab w:val="num" w:pos="426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pple-converted-space"/>
          <w:rFonts w:ascii="Calibri" w:hAnsi="Calibri"/>
          <w:color w:val="000000"/>
          <w:sz w:val="37"/>
          <w:szCs w:val="37"/>
          <w:shd w:val="clear" w:color="auto" w:fill="FFFFFF"/>
        </w:rPr>
        <w:t xml:space="preserve"> </w:t>
      </w:r>
      <w:r w:rsidRPr="005C2664">
        <w:rPr>
          <w:rFonts w:ascii="Times New Roman" w:hAnsi="Times New Roman" w:cs="Times New Roman"/>
          <w:color w:val="000000"/>
          <w:sz w:val="28"/>
          <w:szCs w:val="28"/>
        </w:rPr>
        <w:t xml:space="preserve">Морозова Е.Е., Пономарева О.Н., Федорова О.А., Золотухина О.А. «Эколого-образовательный проект «Школа добрых дел». Учебное пособие для учащихся начальной школы. Саратов. Издательство: Научная книга. 2011.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5C2664">
        <w:rPr>
          <w:rFonts w:ascii="Times New Roman" w:hAnsi="Times New Roman" w:cs="Times New Roman"/>
          <w:color w:val="000000"/>
          <w:sz w:val="28"/>
          <w:szCs w:val="28"/>
        </w:rPr>
        <w:t>36 с.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567B0" w:rsidRDefault="00A567B0" w:rsidP="005B1E18">
      <w:pPr>
        <w:tabs>
          <w:tab w:val="left" w:pos="294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B1E18" w:rsidRPr="00BD0AD7" w:rsidRDefault="005B1E18" w:rsidP="005B1E18">
      <w:pPr>
        <w:tabs>
          <w:tab w:val="left" w:pos="294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0AD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Литература для детей</w:t>
      </w:r>
    </w:p>
    <w:p w:rsidR="005B1E18" w:rsidRPr="001B2978" w:rsidRDefault="005B1E18" w:rsidP="005B1E18">
      <w:pPr>
        <w:pStyle w:val="aa"/>
        <w:numPr>
          <w:ilvl w:val="0"/>
          <w:numId w:val="2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B2978">
        <w:rPr>
          <w:rFonts w:ascii="Times New Roman" w:eastAsia="Times New Roman" w:hAnsi="Times New Roman" w:cs="Times New Roman"/>
          <w:sz w:val="28"/>
          <w:szCs w:val="28"/>
        </w:rPr>
        <w:t>Агаджанян</w:t>
      </w:r>
      <w:proofErr w:type="spellEnd"/>
      <w:r w:rsidRPr="001B2978">
        <w:rPr>
          <w:rFonts w:ascii="Times New Roman" w:eastAsia="Times New Roman" w:hAnsi="Times New Roman" w:cs="Times New Roman"/>
          <w:sz w:val="28"/>
          <w:szCs w:val="28"/>
        </w:rPr>
        <w:t xml:space="preserve">  Н.А., Катков  А.Ю.  Резервы  нашего  организма.- М: Знание, 2000.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86 с.</w:t>
      </w:r>
    </w:p>
    <w:p w:rsidR="005B1E18" w:rsidRPr="001B2978" w:rsidRDefault="005B1E18" w:rsidP="005B1E18">
      <w:pPr>
        <w:pStyle w:val="aa"/>
        <w:numPr>
          <w:ilvl w:val="0"/>
          <w:numId w:val="2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2978">
        <w:rPr>
          <w:rFonts w:ascii="Times New Roman" w:eastAsia="Times New Roman" w:hAnsi="Times New Roman" w:cs="Times New Roman"/>
          <w:sz w:val="28"/>
          <w:szCs w:val="28"/>
        </w:rPr>
        <w:t xml:space="preserve">Азбука природы. Более 1000 вопросов и ответов о нашей планете, ее растительном и животном мире. – М.: </w:t>
      </w:r>
      <w:proofErr w:type="spellStart"/>
      <w:r w:rsidRPr="001B2978">
        <w:rPr>
          <w:rFonts w:ascii="Times New Roman" w:eastAsia="Times New Roman" w:hAnsi="Times New Roman" w:cs="Times New Roman"/>
          <w:sz w:val="28"/>
          <w:szCs w:val="28"/>
        </w:rPr>
        <w:t>Ридерз</w:t>
      </w:r>
      <w:proofErr w:type="spellEnd"/>
      <w:r w:rsidRPr="001B2978">
        <w:rPr>
          <w:rFonts w:ascii="Times New Roman" w:eastAsia="Times New Roman" w:hAnsi="Times New Roman" w:cs="Times New Roman"/>
          <w:sz w:val="28"/>
          <w:szCs w:val="28"/>
        </w:rPr>
        <w:t xml:space="preserve"> Дайджест, 2001.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45 с.</w:t>
      </w:r>
    </w:p>
    <w:p w:rsidR="005B1E18" w:rsidRPr="001B2978" w:rsidRDefault="005B1E18" w:rsidP="005B1E18">
      <w:pPr>
        <w:pStyle w:val="aa"/>
        <w:numPr>
          <w:ilvl w:val="0"/>
          <w:numId w:val="2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B2978">
        <w:rPr>
          <w:rFonts w:ascii="Times New Roman" w:eastAsia="Times New Roman" w:hAnsi="Times New Roman" w:cs="Times New Roman"/>
          <w:sz w:val="28"/>
          <w:szCs w:val="28"/>
        </w:rPr>
        <w:t>Асланиди</w:t>
      </w:r>
      <w:proofErr w:type="spellEnd"/>
      <w:r w:rsidRPr="001B2978">
        <w:rPr>
          <w:rFonts w:ascii="Times New Roman" w:eastAsia="Times New Roman" w:hAnsi="Times New Roman" w:cs="Times New Roman"/>
          <w:sz w:val="28"/>
          <w:szCs w:val="28"/>
        </w:rPr>
        <w:t xml:space="preserve">  К.Б. и др. Экологическая  азбука  для  детей  и  подростков. </w:t>
      </w:r>
      <w:proofErr w:type="gramStart"/>
      <w:r w:rsidRPr="001B2978">
        <w:rPr>
          <w:rFonts w:ascii="Times New Roman" w:eastAsia="Times New Roman" w:hAnsi="Times New Roman" w:cs="Times New Roman"/>
          <w:sz w:val="28"/>
          <w:szCs w:val="28"/>
        </w:rPr>
        <w:t>–М</w:t>
      </w:r>
      <w:proofErr w:type="gramEnd"/>
      <w:r w:rsidRPr="001B2978">
        <w:rPr>
          <w:rFonts w:ascii="Times New Roman" w:eastAsia="Times New Roman" w:hAnsi="Times New Roman" w:cs="Times New Roman"/>
          <w:sz w:val="28"/>
          <w:szCs w:val="28"/>
        </w:rPr>
        <w:t>: Изд. МНЭПУ, 2015.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98 с.</w:t>
      </w:r>
    </w:p>
    <w:p w:rsidR="005B1E18" w:rsidRPr="001B2978" w:rsidRDefault="005B1E18" w:rsidP="005B1E18">
      <w:pPr>
        <w:pStyle w:val="aa"/>
        <w:numPr>
          <w:ilvl w:val="0"/>
          <w:numId w:val="27"/>
        </w:numPr>
        <w:shd w:val="clear" w:color="auto" w:fill="FFFFFF"/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29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Биология. Энциклопедический словарь школьника / Сост. П. Кошель </w:t>
      </w:r>
      <w:proofErr w:type="gramStart"/>
      <w:r w:rsidRPr="001B29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-М</w:t>
      </w:r>
      <w:proofErr w:type="gramEnd"/>
      <w:r w:rsidRPr="001B29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.: ОЛМА-</w:t>
      </w:r>
      <w:r w:rsidRPr="001B29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29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ПРЕСС, 2000.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– 112 с.</w:t>
      </w:r>
    </w:p>
    <w:p w:rsidR="005B1E18" w:rsidRPr="001B2978" w:rsidRDefault="005B1E18" w:rsidP="005B1E18">
      <w:pPr>
        <w:pStyle w:val="aa"/>
        <w:numPr>
          <w:ilvl w:val="0"/>
          <w:numId w:val="2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297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Верзилин Н.М. По следам Робинзона - М.: Просвещение, 2014. </w:t>
      </w:r>
      <w:r w:rsidR="007839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78390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67 с.</w:t>
      </w:r>
    </w:p>
    <w:p w:rsidR="005B1E18" w:rsidRPr="001B2978" w:rsidRDefault="005B1E18" w:rsidP="005B1E18">
      <w:pPr>
        <w:pStyle w:val="aa"/>
        <w:numPr>
          <w:ilvl w:val="0"/>
          <w:numId w:val="2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2978">
        <w:rPr>
          <w:rFonts w:ascii="Times New Roman" w:eastAsia="Times New Roman" w:hAnsi="Times New Roman" w:cs="Times New Roman"/>
          <w:sz w:val="28"/>
          <w:szCs w:val="28"/>
        </w:rPr>
        <w:t>Данилова  Н.А.  Природа  и  наше  здоровье. – М: Мысль, 2011.</w:t>
      </w:r>
      <w:r w:rsidR="00783906">
        <w:rPr>
          <w:rFonts w:ascii="Times New Roman" w:eastAsia="Times New Roman" w:hAnsi="Times New Roman" w:cs="Times New Roman"/>
          <w:sz w:val="28"/>
          <w:szCs w:val="28"/>
        </w:rPr>
        <w:t xml:space="preserve"> – 75 с.</w:t>
      </w:r>
    </w:p>
    <w:p w:rsidR="00783906" w:rsidRPr="00783906" w:rsidRDefault="005B1E18" w:rsidP="005B1E18">
      <w:pPr>
        <w:pStyle w:val="aa"/>
        <w:numPr>
          <w:ilvl w:val="0"/>
          <w:numId w:val="2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2978">
        <w:rPr>
          <w:rFonts w:ascii="Times New Roman" w:eastAsia="Times New Roman" w:hAnsi="Times New Roman" w:cs="Times New Roman"/>
          <w:bCs/>
          <w:sz w:val="28"/>
          <w:szCs w:val="28"/>
        </w:rPr>
        <w:t>Занимательные опыты с веществами вокруг нас: Иллюстрированное пособие для школьников, изучающих естествознание, химию, экологию</w:t>
      </w:r>
      <w:proofErr w:type="gramStart"/>
      <w:r w:rsidRPr="001B2978">
        <w:rPr>
          <w:rFonts w:ascii="Times New Roman" w:eastAsia="Times New Roman" w:hAnsi="Times New Roman" w:cs="Times New Roman"/>
          <w:bCs/>
          <w:sz w:val="28"/>
          <w:szCs w:val="28"/>
        </w:rPr>
        <w:t xml:space="preserve"> / А</w:t>
      </w:r>
      <w:proofErr w:type="gramEnd"/>
      <w:r w:rsidRPr="001B2978">
        <w:rPr>
          <w:rFonts w:ascii="Times New Roman" w:eastAsia="Times New Roman" w:hAnsi="Times New Roman" w:cs="Times New Roman"/>
          <w:bCs/>
          <w:sz w:val="28"/>
          <w:szCs w:val="28"/>
        </w:rPr>
        <w:t>вт. – сост. Н.В. Груздева, В.Н. Лаврова, А.Г. Муравьев. – СПб.</w:t>
      </w:r>
      <w:proofErr w:type="gramStart"/>
      <w:r w:rsidRPr="001B2978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proofErr w:type="spellStart"/>
      <w:r w:rsidRPr="001B2978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proofErr w:type="gramEnd"/>
      <w:r w:rsidRPr="001B2978">
        <w:rPr>
          <w:rFonts w:ascii="Times New Roman" w:eastAsia="Times New Roman" w:hAnsi="Times New Roman" w:cs="Times New Roman"/>
          <w:bCs/>
          <w:sz w:val="28"/>
          <w:szCs w:val="28"/>
        </w:rPr>
        <w:t>рисмас</w:t>
      </w:r>
      <w:proofErr w:type="spellEnd"/>
      <w:r w:rsidRPr="001B2978">
        <w:rPr>
          <w:rFonts w:ascii="Times New Roman" w:eastAsia="Times New Roman" w:hAnsi="Times New Roman" w:cs="Times New Roman"/>
          <w:bCs/>
          <w:sz w:val="28"/>
          <w:szCs w:val="28"/>
        </w:rPr>
        <w:t>+, 2013.</w:t>
      </w:r>
      <w:r w:rsidR="00783906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</w:t>
      </w:r>
    </w:p>
    <w:p w:rsidR="005B1E18" w:rsidRPr="001B2978" w:rsidRDefault="00783906" w:rsidP="00783906">
      <w:pPr>
        <w:pStyle w:val="aa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87 с.</w:t>
      </w:r>
    </w:p>
    <w:p w:rsidR="005B1E18" w:rsidRPr="001B2978" w:rsidRDefault="005B1E18" w:rsidP="005B1E18">
      <w:pPr>
        <w:pStyle w:val="aa"/>
        <w:numPr>
          <w:ilvl w:val="0"/>
          <w:numId w:val="2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B2978">
        <w:rPr>
          <w:rFonts w:ascii="Times New Roman" w:eastAsia="Times New Roman" w:hAnsi="Times New Roman" w:cs="Times New Roman"/>
          <w:bCs/>
          <w:sz w:val="28"/>
          <w:szCs w:val="28"/>
        </w:rPr>
        <w:t>Колбовский</w:t>
      </w:r>
      <w:proofErr w:type="spellEnd"/>
      <w:r w:rsidRPr="001B2978">
        <w:rPr>
          <w:rFonts w:ascii="Times New Roman" w:eastAsia="Times New Roman" w:hAnsi="Times New Roman" w:cs="Times New Roman"/>
          <w:bCs/>
          <w:sz w:val="28"/>
          <w:szCs w:val="28"/>
        </w:rPr>
        <w:t xml:space="preserve"> Е.Ю. Экология для </w:t>
      </w:r>
      <w:proofErr w:type="gramStart"/>
      <w:r w:rsidRPr="001B2978">
        <w:rPr>
          <w:rFonts w:ascii="Times New Roman" w:eastAsia="Times New Roman" w:hAnsi="Times New Roman" w:cs="Times New Roman"/>
          <w:bCs/>
          <w:sz w:val="28"/>
          <w:szCs w:val="28"/>
        </w:rPr>
        <w:t>любознательных</w:t>
      </w:r>
      <w:proofErr w:type="gramEnd"/>
      <w:r w:rsidRPr="001B2978">
        <w:rPr>
          <w:rFonts w:ascii="Times New Roman" w:eastAsia="Times New Roman" w:hAnsi="Times New Roman" w:cs="Times New Roman"/>
          <w:bCs/>
          <w:sz w:val="28"/>
          <w:szCs w:val="28"/>
        </w:rPr>
        <w:t>, или о чем не узнаешь на уроке. – Ярославль. «Академия развития», 2012.</w:t>
      </w:r>
      <w:r w:rsidR="00783906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98 с.</w:t>
      </w:r>
    </w:p>
    <w:p w:rsidR="005B1E18" w:rsidRPr="001B2978" w:rsidRDefault="005B1E18" w:rsidP="005B1E18">
      <w:pPr>
        <w:pStyle w:val="aa"/>
        <w:numPr>
          <w:ilvl w:val="0"/>
          <w:numId w:val="27"/>
        </w:numPr>
        <w:tabs>
          <w:tab w:val="left" w:pos="426"/>
          <w:tab w:val="left" w:pos="294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B2978">
        <w:rPr>
          <w:rFonts w:ascii="Times New Roman" w:eastAsia="Times New Roman" w:hAnsi="Times New Roman" w:cs="Times New Roman"/>
          <w:sz w:val="28"/>
          <w:szCs w:val="28"/>
        </w:rPr>
        <w:t>Я познаю мир. Дет</w:t>
      </w:r>
      <w:proofErr w:type="gramStart"/>
      <w:r w:rsidRPr="001B297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1B29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B2978">
        <w:rPr>
          <w:rFonts w:ascii="Times New Roman" w:eastAsia="Times New Roman" w:hAnsi="Times New Roman" w:cs="Times New Roman"/>
          <w:sz w:val="28"/>
          <w:szCs w:val="28"/>
        </w:rPr>
        <w:t>э</w:t>
      </w:r>
      <w:proofErr w:type="gramEnd"/>
      <w:r w:rsidRPr="001B2978">
        <w:rPr>
          <w:rFonts w:ascii="Times New Roman" w:eastAsia="Times New Roman" w:hAnsi="Times New Roman" w:cs="Times New Roman"/>
          <w:sz w:val="28"/>
          <w:szCs w:val="28"/>
        </w:rPr>
        <w:t>нциклоп</w:t>
      </w:r>
      <w:proofErr w:type="spellEnd"/>
      <w:r w:rsidRPr="001B2978">
        <w:rPr>
          <w:rFonts w:ascii="Times New Roman" w:eastAsia="Times New Roman" w:hAnsi="Times New Roman" w:cs="Times New Roman"/>
          <w:sz w:val="28"/>
          <w:szCs w:val="28"/>
        </w:rPr>
        <w:t xml:space="preserve">.: Экология/авт.-сост. А.Е. Чижевский. Под общей ред. О.Г. </w:t>
      </w:r>
      <w:proofErr w:type="spellStart"/>
      <w:r w:rsidRPr="001B2978">
        <w:rPr>
          <w:rFonts w:ascii="Times New Roman" w:eastAsia="Times New Roman" w:hAnsi="Times New Roman" w:cs="Times New Roman"/>
          <w:sz w:val="28"/>
          <w:szCs w:val="28"/>
        </w:rPr>
        <w:t>Хинн</w:t>
      </w:r>
      <w:proofErr w:type="spellEnd"/>
      <w:r w:rsidRPr="001B2978">
        <w:rPr>
          <w:rFonts w:ascii="Times New Roman" w:eastAsia="Times New Roman" w:hAnsi="Times New Roman" w:cs="Times New Roman"/>
          <w:sz w:val="28"/>
          <w:szCs w:val="28"/>
        </w:rPr>
        <w:t>. – М.: ООО «Фирма «Издательство АСТ»., 2015.</w:t>
      </w:r>
      <w:r w:rsidR="00783906">
        <w:rPr>
          <w:rFonts w:ascii="Times New Roman" w:eastAsia="Times New Roman" w:hAnsi="Times New Roman" w:cs="Times New Roman"/>
          <w:sz w:val="28"/>
          <w:szCs w:val="28"/>
        </w:rPr>
        <w:t xml:space="preserve"> – 255 с.</w:t>
      </w:r>
    </w:p>
    <w:p w:rsidR="005B1E18" w:rsidRPr="00D64665" w:rsidRDefault="005B1E18" w:rsidP="005B1E18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7CB5" w:rsidRPr="00557F35" w:rsidRDefault="00BF7CB5" w:rsidP="005B1E18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BF7CB5" w:rsidRPr="00557F35" w:rsidSect="00485455">
      <w:pgSz w:w="11906" w:h="16838"/>
      <w:pgMar w:top="1134" w:right="850" w:bottom="1134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53D" w:rsidRDefault="009C753D" w:rsidP="00B86141">
      <w:pPr>
        <w:spacing w:after="0" w:line="240" w:lineRule="auto"/>
      </w:pPr>
      <w:r>
        <w:separator/>
      </w:r>
    </w:p>
  </w:endnote>
  <w:endnote w:type="continuationSeparator" w:id="0">
    <w:p w:rsidR="009C753D" w:rsidRDefault="009C753D" w:rsidP="00B86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53D" w:rsidRDefault="009C753D" w:rsidP="00B86141">
      <w:pPr>
        <w:spacing w:after="0" w:line="240" w:lineRule="auto"/>
      </w:pPr>
      <w:r>
        <w:separator/>
      </w:r>
    </w:p>
  </w:footnote>
  <w:footnote w:type="continuationSeparator" w:id="0">
    <w:p w:rsidR="009C753D" w:rsidRDefault="009C753D" w:rsidP="00B86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643938"/>
      <w:docPartObj>
        <w:docPartGallery w:val="Page Numbers (Top of Page)"/>
        <w:docPartUnique/>
      </w:docPartObj>
    </w:sdtPr>
    <w:sdtContent>
      <w:p w:rsidR="00635246" w:rsidRDefault="00635246" w:rsidP="00D2420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0CBF">
          <w:rPr>
            <w:noProof/>
          </w:rPr>
          <w:t>7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5847548"/>
      <w:docPartObj>
        <w:docPartGallery w:val="Page Numbers (Top of Page)"/>
        <w:docPartUnique/>
      </w:docPartObj>
    </w:sdtPr>
    <w:sdtContent>
      <w:p w:rsidR="00635246" w:rsidRDefault="00635246" w:rsidP="00A567B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0CBF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1174" w:hanging="720"/>
      </w:pPr>
    </w:lvl>
  </w:abstractNum>
  <w:abstractNum w:abstractNumId="3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00000C"/>
    <w:multiLevelType w:val="singleLevel"/>
    <w:tmpl w:val="0000000C"/>
    <w:name w:val="WW8Num13"/>
    <w:lvl w:ilvl="0">
      <w:start w:val="1"/>
      <w:numFmt w:val="bullet"/>
      <w:lvlText w:val=""/>
      <w:lvlJc w:val="left"/>
      <w:pPr>
        <w:tabs>
          <w:tab w:val="num" w:pos="795"/>
        </w:tabs>
        <w:ind w:left="795" w:hanging="360"/>
      </w:pPr>
      <w:rPr>
        <w:rFonts w:ascii="Wingdings" w:hAnsi="Wingdings"/>
      </w:rPr>
    </w:lvl>
  </w:abstractNum>
  <w:abstractNum w:abstractNumId="5">
    <w:nsid w:val="0000000F"/>
    <w:multiLevelType w:val="singleLevel"/>
    <w:tmpl w:val="0000000F"/>
    <w:name w:val="WW8Num16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6">
    <w:nsid w:val="00000010"/>
    <w:multiLevelType w:val="singleLevel"/>
    <w:tmpl w:val="00000010"/>
    <w:name w:val="WW8Num17"/>
    <w:lvl w:ilvl="0">
      <w:start w:val="1"/>
      <w:numFmt w:val="bullet"/>
      <w:lvlText w:val="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</w:abstractNum>
  <w:abstractNum w:abstractNumId="7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1174" w:hanging="360"/>
      </w:pPr>
      <w:rPr>
        <w:rFonts w:ascii="Symbol" w:hAnsi="Symbol"/>
      </w:rPr>
    </w:lvl>
  </w:abstractNum>
  <w:abstractNum w:abstractNumId="8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1174" w:hanging="360"/>
      </w:pPr>
      <w:rPr>
        <w:rFonts w:ascii="Symbol" w:hAnsi="Symbol" w:cs="Times New Roman"/>
      </w:rPr>
    </w:lvl>
  </w:abstractNum>
  <w:abstractNum w:abstractNumId="9">
    <w:nsid w:val="00000015"/>
    <w:multiLevelType w:val="singleLevel"/>
    <w:tmpl w:val="00000015"/>
    <w:name w:val="WW8Num2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0">
    <w:nsid w:val="00000018"/>
    <w:multiLevelType w:val="singleLevel"/>
    <w:tmpl w:val="00000018"/>
    <w:name w:val="WW8Num27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1">
    <w:nsid w:val="00000019"/>
    <w:multiLevelType w:val="singleLevel"/>
    <w:tmpl w:val="00000019"/>
    <w:name w:val="WW8Num2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2">
    <w:nsid w:val="0000001F"/>
    <w:multiLevelType w:val="singleLevel"/>
    <w:tmpl w:val="0000001F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20"/>
    <w:multiLevelType w:val="singleLevel"/>
    <w:tmpl w:val="00000020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4">
    <w:nsid w:val="00000021"/>
    <w:multiLevelType w:val="singleLevel"/>
    <w:tmpl w:val="00000021"/>
    <w:name w:val="WW8Num35"/>
    <w:lvl w:ilvl="0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</w:abstractNum>
  <w:abstractNum w:abstractNumId="15">
    <w:nsid w:val="00000022"/>
    <w:multiLevelType w:val="multilevel"/>
    <w:tmpl w:val="00000022"/>
    <w:name w:val="WW8Num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6">
    <w:nsid w:val="00000023"/>
    <w:multiLevelType w:val="singleLevel"/>
    <w:tmpl w:val="00000023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1482" w:hanging="915"/>
      </w:pPr>
    </w:lvl>
  </w:abstractNum>
  <w:abstractNum w:abstractNumId="17">
    <w:nsid w:val="00000026"/>
    <w:multiLevelType w:val="singleLevel"/>
    <w:tmpl w:val="00000026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8">
    <w:nsid w:val="028D0C77"/>
    <w:multiLevelType w:val="hybridMultilevel"/>
    <w:tmpl w:val="B19E8A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42D2759"/>
    <w:multiLevelType w:val="hybridMultilevel"/>
    <w:tmpl w:val="7A5233F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15ED5554"/>
    <w:multiLevelType w:val="singleLevel"/>
    <w:tmpl w:val="811A2E0A"/>
    <w:lvl w:ilvl="0">
      <w:start w:val="10"/>
      <w:numFmt w:val="decimal"/>
      <w:lvlText w:val="%1)"/>
      <w:legacy w:legacy="1" w:legacySpace="0" w:legacyIndent="658"/>
      <w:lvlJc w:val="left"/>
      <w:rPr>
        <w:rFonts w:ascii="Times New Roman" w:hAnsi="Times New Roman" w:cs="Times New Roman" w:hint="default"/>
      </w:rPr>
    </w:lvl>
  </w:abstractNum>
  <w:abstractNum w:abstractNumId="21">
    <w:nsid w:val="165F6F53"/>
    <w:multiLevelType w:val="hybridMultilevel"/>
    <w:tmpl w:val="3D7895C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>
    <w:nsid w:val="1682321C"/>
    <w:multiLevelType w:val="hybridMultilevel"/>
    <w:tmpl w:val="2006D4E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1C790D60"/>
    <w:multiLevelType w:val="hybridMultilevel"/>
    <w:tmpl w:val="CE1CC080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DB56CB9"/>
    <w:multiLevelType w:val="hybridMultilevel"/>
    <w:tmpl w:val="48E85E12"/>
    <w:lvl w:ilvl="0" w:tplc="0419000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25">
    <w:nsid w:val="1F733480"/>
    <w:multiLevelType w:val="hybridMultilevel"/>
    <w:tmpl w:val="CA48BC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2A581ACE"/>
    <w:multiLevelType w:val="hybridMultilevel"/>
    <w:tmpl w:val="0A0EF67E"/>
    <w:lvl w:ilvl="0" w:tplc="04190001">
      <w:start w:val="1"/>
      <w:numFmt w:val="bullet"/>
      <w:lvlText w:val=""/>
      <w:lvlJc w:val="left"/>
      <w:pPr>
        <w:ind w:left="18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27">
    <w:nsid w:val="2D8625B1"/>
    <w:multiLevelType w:val="hybridMultilevel"/>
    <w:tmpl w:val="6AAA7F5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37C715BA"/>
    <w:multiLevelType w:val="hybridMultilevel"/>
    <w:tmpl w:val="685E5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82074FC"/>
    <w:multiLevelType w:val="hybridMultilevel"/>
    <w:tmpl w:val="69F66A64"/>
    <w:lvl w:ilvl="0" w:tplc="7F0082C6">
      <w:start w:val="1"/>
      <w:numFmt w:val="decimal"/>
      <w:lvlText w:val="%1."/>
      <w:lvlJc w:val="righ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C5F4A8D"/>
    <w:multiLevelType w:val="hybridMultilevel"/>
    <w:tmpl w:val="8312CB3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3DF650D7"/>
    <w:multiLevelType w:val="hybridMultilevel"/>
    <w:tmpl w:val="306C2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EB019D8"/>
    <w:multiLevelType w:val="singleLevel"/>
    <w:tmpl w:val="1C044CD6"/>
    <w:lvl w:ilvl="0">
      <w:start w:val="1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  <w:b w:val="0"/>
      </w:rPr>
    </w:lvl>
  </w:abstractNum>
  <w:abstractNum w:abstractNumId="33">
    <w:nsid w:val="414A6807"/>
    <w:multiLevelType w:val="singleLevel"/>
    <w:tmpl w:val="5D587A52"/>
    <w:lvl w:ilvl="0">
      <w:start w:val="1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4">
    <w:nsid w:val="430961BF"/>
    <w:multiLevelType w:val="multilevel"/>
    <w:tmpl w:val="4606D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448560D9"/>
    <w:multiLevelType w:val="hybridMultilevel"/>
    <w:tmpl w:val="4DA2BAAA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6">
    <w:nsid w:val="4A567BD6"/>
    <w:multiLevelType w:val="hybridMultilevel"/>
    <w:tmpl w:val="3F24D9E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4A696F01"/>
    <w:multiLevelType w:val="hybridMultilevel"/>
    <w:tmpl w:val="A5C2B61A"/>
    <w:lvl w:ilvl="0" w:tplc="32ECE826">
      <w:start w:val="1"/>
      <w:numFmt w:val="decimal"/>
      <w:lvlText w:val="%1."/>
      <w:lvlJc w:val="center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>
    <w:nsid w:val="4C5E65E7"/>
    <w:multiLevelType w:val="multilevel"/>
    <w:tmpl w:val="3F3C3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0256E2E"/>
    <w:multiLevelType w:val="multilevel"/>
    <w:tmpl w:val="6AD4BD28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32331AF"/>
    <w:multiLevelType w:val="hybridMultilevel"/>
    <w:tmpl w:val="F70E6E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23E35DF"/>
    <w:multiLevelType w:val="hybridMultilevel"/>
    <w:tmpl w:val="E5C2D8D6"/>
    <w:lvl w:ilvl="0" w:tplc="3FA87074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2">
    <w:nsid w:val="6743493A"/>
    <w:multiLevelType w:val="hybridMultilevel"/>
    <w:tmpl w:val="66C03F58"/>
    <w:lvl w:ilvl="0" w:tplc="4E92C3FE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945959"/>
    <w:multiLevelType w:val="hybridMultilevel"/>
    <w:tmpl w:val="EDDA5EAE"/>
    <w:lvl w:ilvl="0" w:tplc="E1C282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025031A"/>
    <w:multiLevelType w:val="hybridMultilevel"/>
    <w:tmpl w:val="60527D9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5">
    <w:nsid w:val="70AD5F40"/>
    <w:multiLevelType w:val="hybridMultilevel"/>
    <w:tmpl w:val="CBD8D9B8"/>
    <w:lvl w:ilvl="0" w:tplc="041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0"/>
        </w:tabs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0"/>
        </w:tabs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0"/>
        </w:tabs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0"/>
        </w:tabs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0"/>
        </w:tabs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0"/>
        </w:tabs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0"/>
        </w:tabs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0"/>
        </w:tabs>
        <w:ind w:left="7280" w:hanging="360"/>
      </w:pPr>
      <w:rPr>
        <w:rFonts w:ascii="Wingdings" w:hAnsi="Wingdings" w:hint="default"/>
      </w:rPr>
    </w:lvl>
  </w:abstractNum>
  <w:abstractNum w:abstractNumId="46">
    <w:nsid w:val="7CD82E08"/>
    <w:multiLevelType w:val="multilevel"/>
    <w:tmpl w:val="62328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9"/>
  </w:num>
  <w:num w:numId="2">
    <w:abstractNumId w:val="30"/>
  </w:num>
  <w:num w:numId="3">
    <w:abstractNumId w:val="26"/>
  </w:num>
  <w:num w:numId="4">
    <w:abstractNumId w:val="25"/>
  </w:num>
  <w:num w:numId="5">
    <w:abstractNumId w:val="21"/>
  </w:num>
  <w:num w:numId="6">
    <w:abstractNumId w:val="27"/>
  </w:num>
  <w:num w:numId="7">
    <w:abstractNumId w:val="45"/>
  </w:num>
  <w:num w:numId="8">
    <w:abstractNumId w:val="24"/>
  </w:num>
  <w:num w:numId="9">
    <w:abstractNumId w:val="36"/>
  </w:num>
  <w:num w:numId="10">
    <w:abstractNumId w:val="22"/>
  </w:num>
  <w:num w:numId="11">
    <w:abstractNumId w:val="35"/>
  </w:num>
  <w:num w:numId="12">
    <w:abstractNumId w:val="39"/>
  </w:num>
  <w:num w:numId="13">
    <w:abstractNumId w:val="46"/>
  </w:num>
  <w:num w:numId="14">
    <w:abstractNumId w:val="34"/>
  </w:num>
  <w:num w:numId="15">
    <w:abstractNumId w:val="33"/>
  </w:num>
  <w:num w:numId="16">
    <w:abstractNumId w:val="20"/>
  </w:num>
  <w:num w:numId="17">
    <w:abstractNumId w:val="23"/>
  </w:num>
  <w:num w:numId="18">
    <w:abstractNumId w:val="32"/>
  </w:num>
  <w:num w:numId="19">
    <w:abstractNumId w:val="41"/>
  </w:num>
  <w:num w:numId="20">
    <w:abstractNumId w:val="42"/>
  </w:num>
  <w:num w:numId="21">
    <w:abstractNumId w:val="40"/>
  </w:num>
  <w:num w:numId="22">
    <w:abstractNumId w:val="43"/>
  </w:num>
  <w:num w:numId="23">
    <w:abstractNumId w:val="38"/>
  </w:num>
  <w:num w:numId="24">
    <w:abstractNumId w:val="31"/>
  </w:num>
  <w:num w:numId="25">
    <w:abstractNumId w:val="44"/>
  </w:num>
  <w:num w:numId="26">
    <w:abstractNumId w:val="28"/>
  </w:num>
  <w:num w:numId="27">
    <w:abstractNumId w:val="37"/>
  </w:num>
  <w:num w:numId="28">
    <w:abstractNumId w:val="29"/>
  </w:num>
  <w:num w:numId="29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C2976"/>
    <w:rsid w:val="000041F6"/>
    <w:rsid w:val="00021E4C"/>
    <w:rsid w:val="00023FB1"/>
    <w:rsid w:val="000257AD"/>
    <w:rsid w:val="00034270"/>
    <w:rsid w:val="00050F12"/>
    <w:rsid w:val="00054461"/>
    <w:rsid w:val="00061595"/>
    <w:rsid w:val="000707B8"/>
    <w:rsid w:val="00070CBF"/>
    <w:rsid w:val="00076BE2"/>
    <w:rsid w:val="000818EC"/>
    <w:rsid w:val="0009619C"/>
    <w:rsid w:val="000A29DD"/>
    <w:rsid w:val="000A4461"/>
    <w:rsid w:val="000B4DE9"/>
    <w:rsid w:val="000D60B2"/>
    <w:rsid w:val="000D7245"/>
    <w:rsid w:val="000E3BB0"/>
    <w:rsid w:val="000F183B"/>
    <w:rsid w:val="000F5592"/>
    <w:rsid w:val="001027A9"/>
    <w:rsid w:val="00105BE0"/>
    <w:rsid w:val="00107DB6"/>
    <w:rsid w:val="00117E8B"/>
    <w:rsid w:val="0013058B"/>
    <w:rsid w:val="00132C4A"/>
    <w:rsid w:val="00147D14"/>
    <w:rsid w:val="00151257"/>
    <w:rsid w:val="0016119A"/>
    <w:rsid w:val="0017040B"/>
    <w:rsid w:val="00171469"/>
    <w:rsid w:val="00174592"/>
    <w:rsid w:val="00192935"/>
    <w:rsid w:val="00192954"/>
    <w:rsid w:val="001A64D6"/>
    <w:rsid w:val="001B079F"/>
    <w:rsid w:val="001B17E9"/>
    <w:rsid w:val="001B6668"/>
    <w:rsid w:val="001B7324"/>
    <w:rsid w:val="001C5BAF"/>
    <w:rsid w:val="001C7197"/>
    <w:rsid w:val="001D19F8"/>
    <w:rsid w:val="001D3558"/>
    <w:rsid w:val="001D7800"/>
    <w:rsid w:val="001E2768"/>
    <w:rsid w:val="001E52B1"/>
    <w:rsid w:val="001F3D39"/>
    <w:rsid w:val="001F7E07"/>
    <w:rsid w:val="0020185E"/>
    <w:rsid w:val="00244945"/>
    <w:rsid w:val="00253FA0"/>
    <w:rsid w:val="00255558"/>
    <w:rsid w:val="00264EEC"/>
    <w:rsid w:val="00293728"/>
    <w:rsid w:val="00294C21"/>
    <w:rsid w:val="002A51DD"/>
    <w:rsid w:val="002A6E9C"/>
    <w:rsid w:val="002B2FA2"/>
    <w:rsid w:val="002B60F4"/>
    <w:rsid w:val="002C2596"/>
    <w:rsid w:val="002C7CC8"/>
    <w:rsid w:val="002D3104"/>
    <w:rsid w:val="002E250C"/>
    <w:rsid w:val="002E5621"/>
    <w:rsid w:val="00300A5E"/>
    <w:rsid w:val="00312A35"/>
    <w:rsid w:val="00323353"/>
    <w:rsid w:val="00325A91"/>
    <w:rsid w:val="003271A3"/>
    <w:rsid w:val="00331123"/>
    <w:rsid w:val="003409A4"/>
    <w:rsid w:val="00344277"/>
    <w:rsid w:val="003674BD"/>
    <w:rsid w:val="003730B0"/>
    <w:rsid w:val="003814EF"/>
    <w:rsid w:val="00385382"/>
    <w:rsid w:val="003B1623"/>
    <w:rsid w:val="003B36F5"/>
    <w:rsid w:val="003B4BF5"/>
    <w:rsid w:val="003C355C"/>
    <w:rsid w:val="003D782A"/>
    <w:rsid w:val="003E289F"/>
    <w:rsid w:val="00401CE9"/>
    <w:rsid w:val="004126E6"/>
    <w:rsid w:val="0042489F"/>
    <w:rsid w:val="004262A2"/>
    <w:rsid w:val="00430496"/>
    <w:rsid w:val="004310BB"/>
    <w:rsid w:val="00442557"/>
    <w:rsid w:val="004538B0"/>
    <w:rsid w:val="00485455"/>
    <w:rsid w:val="004976AF"/>
    <w:rsid w:val="004A3DF9"/>
    <w:rsid w:val="004B0161"/>
    <w:rsid w:val="004B0561"/>
    <w:rsid w:val="004B6A07"/>
    <w:rsid w:val="004C1CD1"/>
    <w:rsid w:val="004C596A"/>
    <w:rsid w:val="004D343C"/>
    <w:rsid w:val="004F7BBE"/>
    <w:rsid w:val="004F7DCF"/>
    <w:rsid w:val="00515CAF"/>
    <w:rsid w:val="00542576"/>
    <w:rsid w:val="00546596"/>
    <w:rsid w:val="00557F35"/>
    <w:rsid w:val="005650F5"/>
    <w:rsid w:val="00567D10"/>
    <w:rsid w:val="00570EA4"/>
    <w:rsid w:val="00573A30"/>
    <w:rsid w:val="00577F5F"/>
    <w:rsid w:val="00581A05"/>
    <w:rsid w:val="005873D4"/>
    <w:rsid w:val="00591774"/>
    <w:rsid w:val="00596F06"/>
    <w:rsid w:val="005A1408"/>
    <w:rsid w:val="005A2FBD"/>
    <w:rsid w:val="005A5F0E"/>
    <w:rsid w:val="005B1E18"/>
    <w:rsid w:val="005C0567"/>
    <w:rsid w:val="005C2140"/>
    <w:rsid w:val="005C2664"/>
    <w:rsid w:val="005D35F3"/>
    <w:rsid w:val="005E0A55"/>
    <w:rsid w:val="005E2C3C"/>
    <w:rsid w:val="005E57F2"/>
    <w:rsid w:val="005E6E79"/>
    <w:rsid w:val="006062CA"/>
    <w:rsid w:val="006133AB"/>
    <w:rsid w:val="00635246"/>
    <w:rsid w:val="00647E0E"/>
    <w:rsid w:val="0065281A"/>
    <w:rsid w:val="00655C06"/>
    <w:rsid w:val="00682F16"/>
    <w:rsid w:val="00683065"/>
    <w:rsid w:val="0068505D"/>
    <w:rsid w:val="00695525"/>
    <w:rsid w:val="006C05CB"/>
    <w:rsid w:val="007123CF"/>
    <w:rsid w:val="00743EE8"/>
    <w:rsid w:val="0074534F"/>
    <w:rsid w:val="00747F0B"/>
    <w:rsid w:val="007548FF"/>
    <w:rsid w:val="00756516"/>
    <w:rsid w:val="00763FCC"/>
    <w:rsid w:val="007640F6"/>
    <w:rsid w:val="0077242E"/>
    <w:rsid w:val="00783906"/>
    <w:rsid w:val="007908C9"/>
    <w:rsid w:val="007A228E"/>
    <w:rsid w:val="007B75C0"/>
    <w:rsid w:val="007D4142"/>
    <w:rsid w:val="007D42CF"/>
    <w:rsid w:val="007D4CA4"/>
    <w:rsid w:val="007D75B8"/>
    <w:rsid w:val="00803D81"/>
    <w:rsid w:val="008155C7"/>
    <w:rsid w:val="008177F7"/>
    <w:rsid w:val="008446B9"/>
    <w:rsid w:val="00853808"/>
    <w:rsid w:val="00854E83"/>
    <w:rsid w:val="0086412E"/>
    <w:rsid w:val="00876073"/>
    <w:rsid w:val="00882680"/>
    <w:rsid w:val="00896AD4"/>
    <w:rsid w:val="008B2FC2"/>
    <w:rsid w:val="008B34EB"/>
    <w:rsid w:val="008B7D3F"/>
    <w:rsid w:val="008C3A28"/>
    <w:rsid w:val="008C57E8"/>
    <w:rsid w:val="008F19AB"/>
    <w:rsid w:val="008F1FAC"/>
    <w:rsid w:val="008F2214"/>
    <w:rsid w:val="008F382B"/>
    <w:rsid w:val="0090281C"/>
    <w:rsid w:val="00902E1B"/>
    <w:rsid w:val="009059E9"/>
    <w:rsid w:val="00920241"/>
    <w:rsid w:val="009218FD"/>
    <w:rsid w:val="009338E7"/>
    <w:rsid w:val="0093576B"/>
    <w:rsid w:val="00946379"/>
    <w:rsid w:val="0095653C"/>
    <w:rsid w:val="0097508E"/>
    <w:rsid w:val="00976DA0"/>
    <w:rsid w:val="0098469E"/>
    <w:rsid w:val="0099710B"/>
    <w:rsid w:val="009A1FAE"/>
    <w:rsid w:val="009A41D5"/>
    <w:rsid w:val="009A5ECF"/>
    <w:rsid w:val="009C753D"/>
    <w:rsid w:val="009D2429"/>
    <w:rsid w:val="009D3E6C"/>
    <w:rsid w:val="009D4A2D"/>
    <w:rsid w:val="009D5D06"/>
    <w:rsid w:val="00A00D30"/>
    <w:rsid w:val="00A04CE4"/>
    <w:rsid w:val="00A54290"/>
    <w:rsid w:val="00A567B0"/>
    <w:rsid w:val="00A63DD6"/>
    <w:rsid w:val="00A67A1E"/>
    <w:rsid w:val="00A73E7F"/>
    <w:rsid w:val="00AA01AF"/>
    <w:rsid w:val="00AB13F4"/>
    <w:rsid w:val="00AB599E"/>
    <w:rsid w:val="00AC5998"/>
    <w:rsid w:val="00AD4CE8"/>
    <w:rsid w:val="00AF114E"/>
    <w:rsid w:val="00B12F8D"/>
    <w:rsid w:val="00B3464D"/>
    <w:rsid w:val="00B42741"/>
    <w:rsid w:val="00B45E6E"/>
    <w:rsid w:val="00B51B15"/>
    <w:rsid w:val="00B5596D"/>
    <w:rsid w:val="00B60F2D"/>
    <w:rsid w:val="00B62F79"/>
    <w:rsid w:val="00B8095A"/>
    <w:rsid w:val="00B8246D"/>
    <w:rsid w:val="00B839AD"/>
    <w:rsid w:val="00B86141"/>
    <w:rsid w:val="00BA1720"/>
    <w:rsid w:val="00BA6816"/>
    <w:rsid w:val="00BD0315"/>
    <w:rsid w:val="00BD7642"/>
    <w:rsid w:val="00BD7F9B"/>
    <w:rsid w:val="00BE361C"/>
    <w:rsid w:val="00BF143C"/>
    <w:rsid w:val="00BF54E7"/>
    <w:rsid w:val="00BF7CB5"/>
    <w:rsid w:val="00C02699"/>
    <w:rsid w:val="00C130CA"/>
    <w:rsid w:val="00C45400"/>
    <w:rsid w:val="00C474D0"/>
    <w:rsid w:val="00C47571"/>
    <w:rsid w:val="00C640EE"/>
    <w:rsid w:val="00C70C64"/>
    <w:rsid w:val="00C719F9"/>
    <w:rsid w:val="00C743CE"/>
    <w:rsid w:val="00C84573"/>
    <w:rsid w:val="00C84C58"/>
    <w:rsid w:val="00C921BE"/>
    <w:rsid w:val="00CD0633"/>
    <w:rsid w:val="00CD2262"/>
    <w:rsid w:val="00CD7A5A"/>
    <w:rsid w:val="00CE32F6"/>
    <w:rsid w:val="00CE5EF4"/>
    <w:rsid w:val="00CF4A72"/>
    <w:rsid w:val="00D03DFD"/>
    <w:rsid w:val="00D11923"/>
    <w:rsid w:val="00D15833"/>
    <w:rsid w:val="00D24202"/>
    <w:rsid w:val="00D401BC"/>
    <w:rsid w:val="00D40434"/>
    <w:rsid w:val="00D45FA6"/>
    <w:rsid w:val="00D520AE"/>
    <w:rsid w:val="00D55383"/>
    <w:rsid w:val="00D55658"/>
    <w:rsid w:val="00D56629"/>
    <w:rsid w:val="00D636DE"/>
    <w:rsid w:val="00D852A4"/>
    <w:rsid w:val="00D85A7D"/>
    <w:rsid w:val="00DB1582"/>
    <w:rsid w:val="00DC3400"/>
    <w:rsid w:val="00DD0D31"/>
    <w:rsid w:val="00DD19E6"/>
    <w:rsid w:val="00DD4C3F"/>
    <w:rsid w:val="00DF0DE5"/>
    <w:rsid w:val="00DF4DA4"/>
    <w:rsid w:val="00E04DF5"/>
    <w:rsid w:val="00E11BE1"/>
    <w:rsid w:val="00E141CC"/>
    <w:rsid w:val="00E14F66"/>
    <w:rsid w:val="00E208A5"/>
    <w:rsid w:val="00E216D2"/>
    <w:rsid w:val="00E22A01"/>
    <w:rsid w:val="00E23998"/>
    <w:rsid w:val="00E26B13"/>
    <w:rsid w:val="00E32BD8"/>
    <w:rsid w:val="00E36CBF"/>
    <w:rsid w:val="00E46E34"/>
    <w:rsid w:val="00E6043F"/>
    <w:rsid w:val="00E61D67"/>
    <w:rsid w:val="00E91246"/>
    <w:rsid w:val="00E93775"/>
    <w:rsid w:val="00E94418"/>
    <w:rsid w:val="00E94DA2"/>
    <w:rsid w:val="00EB2D9B"/>
    <w:rsid w:val="00EC2976"/>
    <w:rsid w:val="00EE4528"/>
    <w:rsid w:val="00EF2C87"/>
    <w:rsid w:val="00EF692D"/>
    <w:rsid w:val="00F258F3"/>
    <w:rsid w:val="00F30DCE"/>
    <w:rsid w:val="00F43B08"/>
    <w:rsid w:val="00F44017"/>
    <w:rsid w:val="00F47C86"/>
    <w:rsid w:val="00F55885"/>
    <w:rsid w:val="00F7214A"/>
    <w:rsid w:val="00F72273"/>
    <w:rsid w:val="00F848BE"/>
    <w:rsid w:val="00F94064"/>
    <w:rsid w:val="00FA007E"/>
    <w:rsid w:val="00FC0B16"/>
    <w:rsid w:val="00FC0C2B"/>
    <w:rsid w:val="00FC653F"/>
    <w:rsid w:val="00FE1FBC"/>
    <w:rsid w:val="00FF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F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EC297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uiPriority w:val="10"/>
    <w:rsid w:val="00EC2976"/>
    <w:rPr>
      <w:rFonts w:ascii="Times New Roman" w:eastAsia="Times New Roman" w:hAnsi="Times New Roman" w:cs="Times New Roman"/>
      <w:sz w:val="28"/>
      <w:szCs w:val="20"/>
    </w:rPr>
  </w:style>
  <w:style w:type="table" w:styleId="a5">
    <w:name w:val="Table Grid"/>
    <w:basedOn w:val="a1"/>
    <w:uiPriority w:val="59"/>
    <w:rsid w:val="00D401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Shading Accent 3"/>
    <w:basedOn w:val="a1"/>
    <w:uiPriority w:val="60"/>
    <w:rsid w:val="00D401B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5">
    <w:name w:val="Light Shading Accent 5"/>
    <w:basedOn w:val="a1"/>
    <w:uiPriority w:val="60"/>
    <w:rsid w:val="00D401B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50">
    <w:name w:val="Light List Accent 5"/>
    <w:basedOn w:val="a1"/>
    <w:uiPriority w:val="61"/>
    <w:rsid w:val="003271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2">
    <w:name w:val="Body Text Indent 2"/>
    <w:basedOn w:val="a"/>
    <w:link w:val="20"/>
    <w:rsid w:val="00763FC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763FCC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rsid w:val="00763FC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763FCC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763FC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FCC"/>
  </w:style>
  <w:style w:type="paragraph" w:styleId="a8">
    <w:name w:val="Body Text"/>
    <w:basedOn w:val="a"/>
    <w:link w:val="a9"/>
    <w:uiPriority w:val="99"/>
    <w:semiHidden/>
    <w:unhideWhenUsed/>
    <w:rsid w:val="00570EA4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570EA4"/>
  </w:style>
  <w:style w:type="paragraph" w:styleId="aa">
    <w:name w:val="List Paragraph"/>
    <w:basedOn w:val="a"/>
    <w:uiPriority w:val="34"/>
    <w:qFormat/>
    <w:rsid w:val="00902E1B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B86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86141"/>
  </w:style>
  <w:style w:type="paragraph" w:styleId="ad">
    <w:name w:val="footer"/>
    <w:basedOn w:val="a"/>
    <w:link w:val="ae"/>
    <w:uiPriority w:val="99"/>
    <w:unhideWhenUsed/>
    <w:rsid w:val="00B86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86141"/>
  </w:style>
  <w:style w:type="character" w:customStyle="1" w:styleId="submenu-table">
    <w:name w:val="submenu-table"/>
    <w:basedOn w:val="a0"/>
    <w:rsid w:val="001E52B1"/>
  </w:style>
  <w:style w:type="paragraph" w:styleId="af">
    <w:name w:val="Balloon Text"/>
    <w:basedOn w:val="a"/>
    <w:link w:val="af0"/>
    <w:uiPriority w:val="99"/>
    <w:semiHidden/>
    <w:unhideWhenUsed/>
    <w:rsid w:val="00854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54E83"/>
    <w:rPr>
      <w:rFonts w:ascii="Tahoma" w:hAnsi="Tahoma" w:cs="Tahoma"/>
      <w:sz w:val="16"/>
      <w:szCs w:val="16"/>
    </w:rPr>
  </w:style>
  <w:style w:type="paragraph" w:customStyle="1" w:styleId="c9">
    <w:name w:val="c9"/>
    <w:basedOn w:val="a"/>
    <w:rsid w:val="00844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8446B9"/>
  </w:style>
  <w:style w:type="paragraph" w:customStyle="1" w:styleId="c0">
    <w:name w:val="c0"/>
    <w:basedOn w:val="a"/>
    <w:rsid w:val="00844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8446B9"/>
  </w:style>
  <w:style w:type="character" w:customStyle="1" w:styleId="c3">
    <w:name w:val="c3"/>
    <w:basedOn w:val="a0"/>
    <w:rsid w:val="008446B9"/>
  </w:style>
  <w:style w:type="character" w:customStyle="1" w:styleId="c18">
    <w:name w:val="c18"/>
    <w:basedOn w:val="a0"/>
    <w:rsid w:val="008446B9"/>
  </w:style>
  <w:style w:type="character" w:customStyle="1" w:styleId="apple-converted-space">
    <w:name w:val="apple-converted-space"/>
    <w:basedOn w:val="a0"/>
    <w:rsid w:val="008446B9"/>
  </w:style>
  <w:style w:type="paragraph" w:customStyle="1" w:styleId="c21">
    <w:name w:val="c21"/>
    <w:basedOn w:val="a"/>
    <w:rsid w:val="00844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844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">
    <w:name w:val="Новый"/>
    <w:basedOn w:val="a"/>
    <w:rsid w:val="00C84C58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f2">
    <w:name w:val="Normal (Web)"/>
    <w:basedOn w:val="a"/>
    <w:uiPriority w:val="99"/>
    <w:rsid w:val="00C84C58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3">
    <w:name w:val="No Spacing"/>
    <w:qFormat/>
    <w:rsid w:val="00C84C58"/>
    <w:pPr>
      <w:suppressAutoHyphens/>
      <w:spacing w:after="0" w:line="240" w:lineRule="auto"/>
      <w:ind w:firstLine="454"/>
      <w:jc w:val="both"/>
    </w:pPr>
    <w:rPr>
      <w:rFonts w:ascii="Times New Roman" w:eastAsia="Arial" w:hAnsi="Times New Roman" w:cs="Times New Roman"/>
      <w:sz w:val="28"/>
      <w:szCs w:val="24"/>
      <w:lang w:eastAsia="ar-SA"/>
    </w:rPr>
  </w:style>
  <w:style w:type="character" w:customStyle="1" w:styleId="c13">
    <w:name w:val="c13"/>
    <w:basedOn w:val="a0"/>
    <w:rsid w:val="00CF4A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02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0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587836">
                          <w:marLeft w:val="0"/>
                          <w:marRight w:val="225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04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44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940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8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1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5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8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7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0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685865">
                          <w:marLeft w:val="0"/>
                          <w:marRight w:val="225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5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266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108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96546-5AB7-486A-94AC-8F43E9936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3702</TotalTime>
  <Pages>1</Pages>
  <Words>4224</Words>
  <Characters>24077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дщолщ</dc:creator>
  <cp:keywords/>
  <dc:description/>
  <cp:lastModifiedBy>Экономист</cp:lastModifiedBy>
  <cp:revision>87</cp:revision>
  <cp:lastPrinted>2017-10-09T05:59:00Z</cp:lastPrinted>
  <dcterms:created xsi:type="dcterms:W3CDTF">2012-09-02T11:10:00Z</dcterms:created>
  <dcterms:modified xsi:type="dcterms:W3CDTF">2017-11-16T04:11:00Z</dcterms:modified>
</cp:coreProperties>
</file>