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49" w:rsidRPr="00624AEC" w:rsidRDefault="00EE7349" w:rsidP="009C3CCF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  <w:sectPr w:rsidR="00EE7349" w:rsidRPr="00624AEC" w:rsidSect="00121C85">
          <w:pgSz w:w="11906" w:h="16838"/>
          <w:pgMar w:top="1134" w:right="849" w:bottom="1134" w:left="851" w:header="709" w:footer="709" w:gutter="0"/>
          <w:cols w:space="708"/>
          <w:docGrid w:linePitch="360"/>
        </w:sectPr>
      </w:pPr>
    </w:p>
    <w:p w:rsidR="00EE7349" w:rsidRPr="003224D6" w:rsidRDefault="00EE7349" w:rsidP="003224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224D6">
        <w:rPr>
          <w:rFonts w:ascii="Times New Roman" w:hAnsi="Times New Roman"/>
          <w:b/>
          <w:sz w:val="24"/>
          <w:szCs w:val="24"/>
        </w:rPr>
        <w:lastRenderedPageBreak/>
        <w:t xml:space="preserve">  Ростовская область Тарасовский район  п. Тарасовский</w:t>
      </w:r>
    </w:p>
    <w:p w:rsidR="00EE7349" w:rsidRPr="003224D6" w:rsidRDefault="00EE7349" w:rsidP="003224D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4D6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EE7349" w:rsidRPr="003224D6" w:rsidRDefault="00EE7349" w:rsidP="003224D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4D6">
        <w:rPr>
          <w:rFonts w:ascii="Times New Roman" w:hAnsi="Times New Roman"/>
          <w:b/>
          <w:bCs/>
          <w:sz w:val="24"/>
          <w:szCs w:val="24"/>
        </w:rPr>
        <w:t>Тарасовская средняя общеобразовательная школа №2</w:t>
      </w:r>
    </w:p>
    <w:tbl>
      <w:tblPr>
        <w:tblW w:w="0" w:type="auto"/>
        <w:jc w:val="center"/>
        <w:tblInd w:w="-1694" w:type="dxa"/>
        <w:tblLayout w:type="fixed"/>
        <w:tblLook w:val="0000"/>
      </w:tblPr>
      <w:tblGrid>
        <w:gridCol w:w="3822"/>
        <w:gridCol w:w="2746"/>
        <w:gridCol w:w="3350"/>
        <w:gridCol w:w="4325"/>
      </w:tblGrid>
      <w:tr w:rsidR="00EE7349" w:rsidRPr="003224D6" w:rsidTr="003224D6">
        <w:trPr>
          <w:trHeight w:val="2393"/>
          <w:jc w:val="center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18DF" w:rsidRDefault="00EE7349" w:rsidP="00B000A8">
            <w:pPr>
              <w:tabs>
                <w:tab w:val="left" w:pos="2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РАССМОТРЕНО </w:t>
            </w:r>
            <w:r w:rsidRPr="003224D6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Pr="003224D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МО учителей </w:t>
            </w:r>
            <w:r w:rsidR="00EF18DF">
              <w:rPr>
                <w:rFonts w:ascii="Times New Roman" w:hAnsi="Times New Roman"/>
                <w:sz w:val="24"/>
                <w:szCs w:val="24"/>
              </w:rPr>
              <w:t xml:space="preserve">русского языка и литературы </w:t>
            </w:r>
          </w:p>
          <w:p w:rsidR="00EE7349" w:rsidRPr="003224D6" w:rsidRDefault="00EE7349" w:rsidP="00B000A8">
            <w:pPr>
              <w:tabs>
                <w:tab w:val="left" w:pos="2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EF18DF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Pr="003224D6">
              <w:rPr>
                <w:rFonts w:ascii="Times New Roman" w:hAnsi="Times New Roman"/>
                <w:sz w:val="24"/>
                <w:szCs w:val="24"/>
              </w:rPr>
              <w:t>от</w:t>
            </w:r>
            <w:r w:rsidR="00EF18DF">
              <w:rPr>
                <w:rFonts w:ascii="Times New Roman" w:hAnsi="Times New Roman"/>
                <w:sz w:val="24"/>
                <w:szCs w:val="24"/>
              </w:rPr>
              <w:t xml:space="preserve"> 29.08</w:t>
            </w:r>
            <w:smartTag w:uri="urn:schemas-microsoft-com:office:smarttags" w:element="metricconverter">
              <w:smartTagPr>
                <w:attr w:name="ProductID" w:val=".2018 г"/>
              </w:smartTagPr>
              <w:r w:rsidRPr="00EF18DF">
                <w:rPr>
                  <w:rFonts w:ascii="Times New Roman" w:hAnsi="Times New Roman"/>
                  <w:sz w:val="24"/>
                  <w:szCs w:val="24"/>
                </w:rPr>
                <w:t>.2018 г</w:t>
              </w:r>
            </w:smartTag>
            <w:r w:rsidRPr="00EF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18DF" w:rsidRDefault="00EE7349" w:rsidP="00EF18DF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>Руководитель МО  ______</w:t>
            </w:r>
          </w:p>
          <w:p w:rsidR="00EE7349" w:rsidRPr="003224D6" w:rsidRDefault="00EE7349" w:rsidP="00EF18DF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>( Туманова Л.П..)</w:t>
            </w: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7349" w:rsidRPr="003224D6" w:rsidRDefault="00EE7349" w:rsidP="003224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E7349" w:rsidRPr="003224D6" w:rsidRDefault="00EE7349" w:rsidP="00B0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 с заместителем директора по УВР Плюшкиной Л.Н.</w:t>
            </w:r>
          </w:p>
          <w:p w:rsidR="00EE7349" w:rsidRPr="003224D6" w:rsidRDefault="00EE7349" w:rsidP="003224D6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EE7349" w:rsidRPr="00EF18DF" w:rsidRDefault="00EF18DF" w:rsidP="003224D6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</w:t>
            </w:r>
            <w:r w:rsidR="00EE7349" w:rsidRPr="00EF18DF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7349" w:rsidRPr="003224D6" w:rsidRDefault="00EE7349" w:rsidP="003224D6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EE7349" w:rsidRPr="003224D6" w:rsidRDefault="00EE7349" w:rsidP="00B000A8">
            <w:pPr>
              <w:tabs>
                <w:tab w:val="left" w:pos="2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EE7349" w:rsidRPr="003224D6" w:rsidRDefault="00EE7349" w:rsidP="00B000A8">
            <w:pPr>
              <w:tabs>
                <w:tab w:val="left" w:pos="2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EF18DF" w:rsidRPr="00EF18DF">
              <w:rPr>
                <w:rFonts w:ascii="Times New Roman" w:hAnsi="Times New Roman"/>
                <w:sz w:val="24"/>
                <w:szCs w:val="24"/>
              </w:rPr>
              <w:t>1</w:t>
            </w:r>
            <w:r w:rsidRPr="003224D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F18DF">
              <w:rPr>
                <w:rFonts w:ascii="Times New Roman" w:hAnsi="Times New Roman"/>
                <w:sz w:val="24"/>
                <w:szCs w:val="24"/>
              </w:rPr>
              <w:t>01.09.</w:t>
            </w:r>
            <w:r w:rsidRPr="003224D6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E7349" w:rsidRPr="003224D6" w:rsidRDefault="00EE7349" w:rsidP="003224D6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Председатель  __________ </w:t>
            </w:r>
          </w:p>
          <w:p w:rsidR="00EE7349" w:rsidRPr="003224D6" w:rsidRDefault="00EE7349" w:rsidP="00B000A8">
            <w:pPr>
              <w:tabs>
                <w:tab w:val="left" w:pos="2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Т.Ю. </w:t>
            </w:r>
            <w:proofErr w:type="spellStart"/>
            <w:r w:rsidRPr="003224D6"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7349" w:rsidRPr="003224D6" w:rsidRDefault="00EE7349" w:rsidP="00B0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E7349" w:rsidRPr="003224D6" w:rsidRDefault="00EE7349" w:rsidP="00B0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EE7349" w:rsidRPr="003224D6" w:rsidRDefault="00EE7349" w:rsidP="00B0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_______ Т.Ю. </w:t>
            </w:r>
            <w:proofErr w:type="spellStart"/>
            <w:r w:rsidRPr="003224D6"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 w:rsidRPr="00322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7349" w:rsidRPr="003224D6" w:rsidRDefault="00EE7349" w:rsidP="00B0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224D6" w:rsidRDefault="00EE7349" w:rsidP="00B0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EF18DF">
              <w:rPr>
                <w:rFonts w:ascii="Times New Roman" w:hAnsi="Times New Roman"/>
                <w:sz w:val="24"/>
                <w:szCs w:val="24"/>
              </w:rPr>
              <w:t>№ 275от 01.09</w:t>
            </w:r>
            <w:smartTag w:uri="urn:schemas-microsoft-com:office:smarttags" w:element="metricconverter">
              <w:smartTagPr>
                <w:attr w:name="ProductID" w:val=".2018 г"/>
              </w:smartTagPr>
              <w:r w:rsidRPr="003224D6">
                <w:rPr>
                  <w:rFonts w:ascii="Times New Roman" w:hAnsi="Times New Roman"/>
                  <w:sz w:val="24"/>
                  <w:szCs w:val="24"/>
                </w:rPr>
                <w:t>.2018 г</w:t>
              </w:r>
            </w:smartTag>
            <w:r w:rsidRPr="003224D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EE7349" w:rsidRPr="003224D6" w:rsidRDefault="00EE7349" w:rsidP="00B0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349" w:rsidRPr="003224D6" w:rsidRDefault="00EE7349" w:rsidP="003224D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349" w:rsidRPr="003224D6" w:rsidRDefault="00EE7349" w:rsidP="003224D6">
      <w:pPr>
        <w:autoSpaceDE w:val="0"/>
        <w:autoSpaceDN w:val="0"/>
        <w:adjustRightInd w:val="0"/>
        <w:spacing w:after="480"/>
        <w:rPr>
          <w:rFonts w:ascii="Times New Roman" w:hAnsi="Times New Roman"/>
          <w:b/>
          <w:bCs/>
          <w:sz w:val="24"/>
          <w:szCs w:val="24"/>
        </w:rPr>
      </w:pPr>
      <w:r w:rsidRPr="003224D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РАБОЧАЯ ПРОГРАММА  ПО ЛИТЕРАТУРЕ</w:t>
      </w:r>
    </w:p>
    <w:p w:rsidR="00EE7349" w:rsidRPr="003224D6" w:rsidRDefault="00EE7349" w:rsidP="003224D6">
      <w:pPr>
        <w:autoSpaceDE w:val="0"/>
        <w:autoSpaceDN w:val="0"/>
        <w:adjustRightInd w:val="0"/>
        <w:spacing w:after="48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224D6">
        <w:rPr>
          <w:rFonts w:ascii="Times New Roman" w:hAnsi="Times New Roman"/>
          <w:b/>
          <w:bCs/>
          <w:sz w:val="24"/>
          <w:szCs w:val="24"/>
        </w:rPr>
        <w:t xml:space="preserve">Уровень общего образования, класс: </w:t>
      </w:r>
      <w:r w:rsidRPr="003224D6">
        <w:rPr>
          <w:rFonts w:ascii="Times New Roman" w:hAnsi="Times New Roman"/>
          <w:b/>
          <w:sz w:val="24"/>
          <w:szCs w:val="24"/>
          <w:u w:val="single"/>
        </w:rPr>
        <w:t>основное общее, 8А  класс</w:t>
      </w:r>
    </w:p>
    <w:p w:rsidR="00EE7349" w:rsidRDefault="00EE7349" w:rsidP="003224D6">
      <w:pPr>
        <w:autoSpaceDE w:val="0"/>
        <w:autoSpaceDN w:val="0"/>
        <w:adjustRightInd w:val="0"/>
        <w:spacing w:after="48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224D6">
        <w:rPr>
          <w:rFonts w:ascii="Times New Roman" w:hAnsi="Times New Roman"/>
          <w:b/>
          <w:bCs/>
          <w:sz w:val="24"/>
          <w:szCs w:val="24"/>
        </w:rPr>
        <w:t xml:space="preserve">Количество часов в неделю: </w:t>
      </w:r>
      <w:r w:rsidRPr="003224D6">
        <w:rPr>
          <w:rFonts w:ascii="Times New Roman" w:hAnsi="Times New Roman"/>
          <w:b/>
          <w:sz w:val="24"/>
          <w:szCs w:val="24"/>
          <w:u w:val="single"/>
        </w:rPr>
        <w:t>2 часа</w:t>
      </w:r>
    </w:p>
    <w:p w:rsidR="00EE7349" w:rsidRPr="003224D6" w:rsidRDefault="00EE7349" w:rsidP="003224D6">
      <w:pPr>
        <w:autoSpaceDE w:val="0"/>
        <w:autoSpaceDN w:val="0"/>
        <w:adjustRightInd w:val="0"/>
        <w:spacing w:after="48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224D6">
        <w:rPr>
          <w:rFonts w:ascii="Times New Roman" w:hAnsi="Times New Roman"/>
          <w:b/>
          <w:bCs/>
          <w:sz w:val="24"/>
          <w:szCs w:val="24"/>
        </w:rPr>
        <w:t xml:space="preserve">Учитель: </w:t>
      </w:r>
      <w:r w:rsidRPr="003224D6">
        <w:rPr>
          <w:rFonts w:ascii="Times New Roman" w:hAnsi="Times New Roman"/>
          <w:b/>
          <w:sz w:val="24"/>
          <w:szCs w:val="24"/>
          <w:u w:val="single"/>
        </w:rPr>
        <w:t>Быкадорова И.А.</w:t>
      </w:r>
    </w:p>
    <w:p w:rsidR="00EE7349" w:rsidRDefault="00EE7349" w:rsidP="003224D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3224D6">
        <w:rPr>
          <w:rFonts w:ascii="Times New Roman" w:hAnsi="Times New Roman"/>
          <w:b/>
          <w:bCs/>
          <w:sz w:val="24"/>
          <w:szCs w:val="24"/>
        </w:rPr>
        <w:t>Квалификационная категория:</w:t>
      </w:r>
      <w:r w:rsidR="00F95C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24D6">
        <w:rPr>
          <w:rFonts w:ascii="Times New Roman" w:hAnsi="Times New Roman"/>
          <w:b/>
          <w:sz w:val="24"/>
          <w:szCs w:val="24"/>
          <w:u w:val="single"/>
        </w:rPr>
        <w:t>высшая</w:t>
      </w:r>
    </w:p>
    <w:p w:rsidR="00EE7349" w:rsidRPr="003224D6" w:rsidRDefault="00F95C52" w:rsidP="003224D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EE7349" w:rsidRPr="003224D6">
        <w:rPr>
          <w:rFonts w:ascii="Times New Roman" w:hAnsi="Times New Roman"/>
          <w:b/>
          <w:bCs/>
          <w:sz w:val="24"/>
          <w:szCs w:val="24"/>
        </w:rPr>
        <w:t>2018-2019 учебный год</w:t>
      </w:r>
    </w:p>
    <w:p w:rsidR="00EE7349" w:rsidRPr="008C2396" w:rsidRDefault="00EE7349" w:rsidP="00472308">
      <w:pPr>
        <w:pStyle w:val="10"/>
        <w:rPr>
          <w:rFonts w:ascii="Times New Roman" w:hAnsi="Times New Roman"/>
          <w:b/>
          <w:sz w:val="24"/>
          <w:szCs w:val="24"/>
        </w:rPr>
      </w:pPr>
      <w:r w:rsidRPr="008C2396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Раздел 1. </w:t>
      </w:r>
      <w:r w:rsidRPr="008C2396">
        <w:rPr>
          <w:rFonts w:ascii="Times New Roman" w:hAnsi="Times New Roman"/>
          <w:b/>
          <w:color w:val="000000"/>
          <w:sz w:val="24"/>
          <w:szCs w:val="24"/>
        </w:rPr>
        <w:t xml:space="preserve"> Пояснительная записка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E7349" w:rsidRPr="008C2396" w:rsidRDefault="00EE7349" w:rsidP="00472308">
      <w:pPr>
        <w:pStyle w:val="1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2396">
        <w:rPr>
          <w:rFonts w:ascii="Times New Roman" w:hAnsi="Times New Roman"/>
          <w:b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EE7349" w:rsidRDefault="00EE7349" w:rsidP="00472308">
      <w:pPr>
        <w:spacing w:line="240" w:lineRule="auto"/>
        <w:jc w:val="center"/>
        <w:rPr>
          <w:b/>
        </w:rPr>
      </w:pPr>
    </w:p>
    <w:p w:rsidR="00EE7349" w:rsidRPr="00B000A8" w:rsidRDefault="00EE7349" w:rsidP="00472308">
      <w:pPr>
        <w:spacing w:line="240" w:lineRule="auto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  <w:u w:val="single"/>
        </w:rPr>
        <w:t>Законы</w:t>
      </w:r>
      <w:r w:rsidRPr="00B000A8">
        <w:rPr>
          <w:rFonts w:ascii="Times New Roman" w:hAnsi="Times New Roman"/>
          <w:sz w:val="24"/>
          <w:szCs w:val="24"/>
        </w:rPr>
        <w:t>:</w:t>
      </w:r>
    </w:p>
    <w:p w:rsidR="00EE7349" w:rsidRPr="00B000A8" w:rsidRDefault="00EE7349" w:rsidP="004723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B000A8">
        <w:rPr>
          <w:rFonts w:ascii="Times New Roman" w:hAnsi="Times New Roman"/>
          <w:sz w:val="24"/>
          <w:szCs w:val="24"/>
        </w:rPr>
        <w:t>изм</w:t>
      </w:r>
      <w:proofErr w:type="spellEnd"/>
      <w:r w:rsidRPr="00B000A8">
        <w:rPr>
          <w:rFonts w:ascii="Times New Roman" w:hAnsi="Times New Roman"/>
          <w:sz w:val="24"/>
          <w:szCs w:val="24"/>
        </w:rPr>
        <w:t>. и доп., вступ. в силу с 01.07.2016);</w:t>
      </w:r>
    </w:p>
    <w:p w:rsidR="00EE7349" w:rsidRPr="00B000A8" w:rsidRDefault="00EE7349" w:rsidP="004723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  <w:u w:val="single"/>
        </w:rPr>
        <w:t>Программы</w:t>
      </w:r>
      <w:r w:rsidRPr="00B000A8">
        <w:rPr>
          <w:rFonts w:ascii="Times New Roman" w:hAnsi="Times New Roman"/>
          <w:sz w:val="24"/>
          <w:szCs w:val="24"/>
        </w:rPr>
        <w:t>:</w:t>
      </w:r>
    </w:p>
    <w:p w:rsidR="00EE7349" w:rsidRPr="006503DA" w:rsidRDefault="00EE7349" w:rsidP="0047230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00A8">
        <w:rPr>
          <w:rFonts w:ascii="Times New Roman" w:hAnsi="Times New Roman"/>
          <w:b/>
          <w:spacing w:val="-1"/>
          <w:sz w:val="24"/>
          <w:szCs w:val="24"/>
        </w:rPr>
        <w:t xml:space="preserve">- </w:t>
      </w:r>
      <w:r w:rsidRPr="00B000A8">
        <w:rPr>
          <w:rFonts w:ascii="Times New Roman" w:hAnsi="Times New Roman"/>
          <w:spacing w:val="-1"/>
          <w:sz w:val="24"/>
          <w:szCs w:val="24"/>
        </w:rPr>
        <w:t>Примерная</w:t>
      </w:r>
      <w:r w:rsidRPr="00B000A8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B000A8">
        <w:rPr>
          <w:rFonts w:ascii="Times New Roman" w:hAnsi="Times New Roman"/>
          <w:color w:val="000000"/>
          <w:spacing w:val="-3"/>
          <w:sz w:val="24"/>
          <w:szCs w:val="24"/>
        </w:rPr>
        <w:t xml:space="preserve"> общего образовани</w:t>
      </w:r>
      <w:proofErr w:type="gramStart"/>
      <w:r w:rsidRPr="00B000A8">
        <w:rPr>
          <w:rFonts w:ascii="Times New Roman" w:hAnsi="Times New Roman"/>
          <w:color w:val="000000"/>
          <w:spacing w:val="-3"/>
          <w:sz w:val="24"/>
          <w:szCs w:val="24"/>
        </w:rPr>
        <w:t>я(</w:t>
      </w:r>
      <w:proofErr w:type="gramEnd"/>
      <w:r w:rsidRPr="00B000A8">
        <w:rPr>
          <w:rFonts w:ascii="Times New Roman" w:hAnsi="Times New Roman"/>
          <w:color w:val="000000"/>
          <w:spacing w:val="-3"/>
          <w:sz w:val="24"/>
          <w:szCs w:val="24"/>
        </w:rPr>
        <w:t xml:space="preserve">одобрена федеральным учебно-методическим объединением по общему образованию, протокол </w:t>
      </w:r>
      <w:r w:rsidRPr="006503DA">
        <w:rPr>
          <w:rFonts w:ascii="Times New Roman" w:hAnsi="Times New Roman"/>
          <w:color w:val="000000"/>
          <w:spacing w:val="-3"/>
          <w:sz w:val="24"/>
          <w:szCs w:val="24"/>
        </w:rPr>
        <w:t>заседания  №</w:t>
      </w:r>
      <w:r w:rsidRPr="006503DA">
        <w:rPr>
          <w:rStyle w:val="extended-textshort"/>
          <w:rFonts w:ascii="Times New Roman" w:hAnsi="Times New Roman"/>
          <w:sz w:val="24"/>
          <w:szCs w:val="24"/>
        </w:rPr>
        <w:t xml:space="preserve">2/16-з от 28 июня </w:t>
      </w:r>
      <w:smartTag w:uri="urn:schemas-microsoft-com:office:smarttags" w:element="metricconverter">
        <w:smartTagPr>
          <w:attr w:name="ProductID" w:val="2016 г"/>
        </w:smartTagPr>
        <w:r w:rsidRPr="006503DA">
          <w:rPr>
            <w:rStyle w:val="extended-textshort"/>
            <w:rFonts w:ascii="Times New Roman" w:hAnsi="Times New Roman"/>
            <w:sz w:val="24"/>
            <w:szCs w:val="24"/>
          </w:rPr>
          <w:t>2016 г</w:t>
        </w:r>
      </w:smartTag>
      <w:r w:rsidRPr="006503DA">
        <w:rPr>
          <w:rStyle w:val="extended-textshort"/>
          <w:rFonts w:ascii="Times New Roman" w:hAnsi="Times New Roman"/>
          <w:sz w:val="24"/>
          <w:szCs w:val="24"/>
        </w:rPr>
        <w:t>.</w:t>
      </w:r>
      <w:r w:rsidRPr="006503DA">
        <w:rPr>
          <w:rFonts w:ascii="Times New Roman" w:hAnsi="Times New Roman"/>
          <w:spacing w:val="-3"/>
          <w:sz w:val="24"/>
          <w:szCs w:val="24"/>
        </w:rPr>
        <w:t>)).</w:t>
      </w:r>
    </w:p>
    <w:p w:rsidR="00EE7349" w:rsidRPr="00B000A8" w:rsidRDefault="00EE7349" w:rsidP="00472308">
      <w:pPr>
        <w:keepNext/>
        <w:keepLines/>
        <w:spacing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000A8">
        <w:rPr>
          <w:rFonts w:ascii="Times New Roman" w:hAnsi="Times New Roman"/>
          <w:bCs/>
          <w:sz w:val="24"/>
          <w:szCs w:val="24"/>
          <w:u w:val="single"/>
        </w:rPr>
        <w:t>Постановления</w:t>
      </w:r>
      <w:r w:rsidRPr="00B000A8">
        <w:rPr>
          <w:rFonts w:ascii="Times New Roman" w:hAnsi="Times New Roman"/>
          <w:bCs/>
          <w:sz w:val="24"/>
          <w:szCs w:val="24"/>
        </w:rPr>
        <w:t>:</w:t>
      </w:r>
    </w:p>
    <w:p w:rsidR="00EE7349" w:rsidRPr="00B000A8" w:rsidRDefault="00EE7349" w:rsidP="004723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B000A8">
        <w:rPr>
          <w:rFonts w:ascii="Times New Roman" w:hAnsi="Times New Roman"/>
          <w:sz w:val="24"/>
          <w:szCs w:val="24"/>
        </w:rPr>
        <w:t>СанПиН</w:t>
      </w:r>
      <w:proofErr w:type="spellEnd"/>
      <w:r w:rsidRPr="00B000A8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EE7349" w:rsidRPr="00B000A8" w:rsidRDefault="00EE7349" w:rsidP="004723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  <w:u w:val="single"/>
        </w:rPr>
        <w:t>Приказы</w:t>
      </w:r>
      <w:r w:rsidRPr="00B000A8">
        <w:rPr>
          <w:rFonts w:ascii="Times New Roman" w:hAnsi="Times New Roman"/>
          <w:sz w:val="24"/>
          <w:szCs w:val="24"/>
        </w:rPr>
        <w:t>:</w:t>
      </w:r>
    </w:p>
    <w:p w:rsidR="00EE7349" w:rsidRPr="00B000A8" w:rsidRDefault="00EE7349" w:rsidP="004723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B000A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00A8">
        <w:rPr>
          <w:rFonts w:ascii="Times New Roman" w:hAnsi="Times New Roman"/>
          <w:sz w:val="24"/>
          <w:szCs w:val="24"/>
        </w:rPr>
        <w:t xml:space="preserve"> России от 31.03.14 №253 «Об утверждении федерального перечня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B000A8">
        <w:rPr>
          <w:rFonts w:ascii="Times New Roman" w:hAnsi="Times New Roman"/>
          <w:b/>
          <w:sz w:val="24"/>
          <w:szCs w:val="24"/>
        </w:rPr>
        <w:t xml:space="preserve">(документ с изменениями, внесёнными приказом </w:t>
      </w:r>
      <w:proofErr w:type="spellStart"/>
      <w:r w:rsidRPr="00B000A8"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 w:rsidRPr="00B000A8">
        <w:rPr>
          <w:rFonts w:ascii="Times New Roman" w:hAnsi="Times New Roman"/>
          <w:b/>
          <w:sz w:val="24"/>
          <w:szCs w:val="24"/>
        </w:rPr>
        <w:t xml:space="preserve"> России от 5 июля 2017 года № 629);</w:t>
      </w:r>
    </w:p>
    <w:p w:rsidR="00EE7349" w:rsidRPr="00B000A8" w:rsidRDefault="00EE7349" w:rsidP="00472308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00A8">
        <w:rPr>
          <w:rFonts w:ascii="Times New Roman" w:hAnsi="Times New Roman"/>
          <w:kern w:val="36"/>
          <w:sz w:val="24"/>
          <w:szCs w:val="24"/>
        </w:rPr>
        <w:t xml:space="preserve">-  </w:t>
      </w:r>
      <w:r w:rsidRPr="00B000A8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B000A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00A8">
        <w:rPr>
          <w:rFonts w:ascii="Times New Roman" w:hAnsi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B000A8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EE7349" w:rsidRPr="00B000A8" w:rsidRDefault="00EE7349" w:rsidP="0047230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00A8">
        <w:rPr>
          <w:rFonts w:ascii="Times New Roman" w:hAnsi="Times New Roman"/>
          <w:bCs/>
          <w:sz w:val="24"/>
          <w:szCs w:val="24"/>
        </w:rPr>
        <w:t>- основная образовательная программа основного общего образования МБОУ ТСОШ№ 2</w:t>
      </w:r>
    </w:p>
    <w:p w:rsidR="00EE7349" w:rsidRPr="00B000A8" w:rsidRDefault="00EE7349" w:rsidP="0047230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00A8">
        <w:rPr>
          <w:rFonts w:ascii="Times New Roman" w:hAnsi="Times New Roman"/>
          <w:bCs/>
          <w:sz w:val="24"/>
          <w:szCs w:val="24"/>
        </w:rPr>
        <w:t>-учебный план МБОУ ТСОШ №2 на 2018-2019 учебный год;</w:t>
      </w:r>
    </w:p>
    <w:p w:rsidR="00EE7349" w:rsidRPr="00B000A8" w:rsidRDefault="007C0A98" w:rsidP="004723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7349" w:rsidRPr="00B000A8">
        <w:rPr>
          <w:rFonts w:ascii="Times New Roman" w:hAnsi="Times New Roman"/>
          <w:sz w:val="24"/>
          <w:szCs w:val="24"/>
        </w:rPr>
        <w:t>учебник «Литература»</w:t>
      </w:r>
      <w:r w:rsidR="00EE7349">
        <w:rPr>
          <w:rFonts w:ascii="Times New Roman" w:hAnsi="Times New Roman"/>
          <w:sz w:val="24"/>
          <w:szCs w:val="24"/>
        </w:rPr>
        <w:t xml:space="preserve"> 8 класс </w:t>
      </w:r>
      <w:r w:rsidR="00EE7349" w:rsidRPr="00B000A8">
        <w:rPr>
          <w:rFonts w:ascii="Times New Roman" w:hAnsi="Times New Roman"/>
          <w:sz w:val="24"/>
          <w:szCs w:val="24"/>
        </w:rPr>
        <w:t xml:space="preserve"> под редакцией В.Я. Коровиной, 7-е издание, М.: Просвещение,2016</w:t>
      </w:r>
      <w:r>
        <w:rPr>
          <w:rFonts w:ascii="Times New Roman" w:hAnsi="Times New Roman"/>
          <w:sz w:val="24"/>
          <w:szCs w:val="24"/>
        </w:rPr>
        <w:t>год.</w:t>
      </w:r>
    </w:p>
    <w:p w:rsidR="00EE7349" w:rsidRPr="004B4F1A" w:rsidRDefault="00EE7349" w:rsidP="00472308">
      <w:pPr>
        <w:autoSpaceDE w:val="0"/>
        <w:spacing w:line="240" w:lineRule="auto"/>
      </w:pPr>
    </w:p>
    <w:p w:rsidR="00EE7349" w:rsidRPr="00B000A8" w:rsidRDefault="00EE7349" w:rsidP="00806E92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00A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Цели и задачи учебного предмета:</w:t>
      </w:r>
    </w:p>
    <w:p w:rsidR="00EE7349" w:rsidRPr="00624AEC" w:rsidRDefault="00EE7349" w:rsidP="004723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EE7349" w:rsidRPr="00624AEC" w:rsidRDefault="00EE7349" w:rsidP="0047230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Задачи:</w:t>
      </w:r>
    </w:p>
    <w:p w:rsidR="00EE7349" w:rsidRPr="00624AEC" w:rsidRDefault="00EE7349" w:rsidP="004723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24AEC">
        <w:rPr>
          <w:rFonts w:ascii="Times New Roman" w:hAnsi="Times New Roman"/>
          <w:bCs/>
          <w:sz w:val="24"/>
          <w:szCs w:val="24"/>
        </w:rPr>
        <w:t>воспитание</w:t>
      </w:r>
      <w:r w:rsidRPr="00624AEC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EE7349" w:rsidRPr="00624AEC" w:rsidRDefault="00EE7349" w:rsidP="00472308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AEC">
        <w:rPr>
          <w:rFonts w:ascii="Times New Roman" w:hAnsi="Times New Roman"/>
          <w:bCs/>
          <w:sz w:val="24"/>
          <w:szCs w:val="24"/>
        </w:rPr>
        <w:t>развитие</w:t>
      </w:r>
      <w:r w:rsidRPr="00624AEC">
        <w:rPr>
          <w:rFonts w:ascii="Times New Roman" w:hAnsi="Times New Roman"/>
          <w:sz w:val="24"/>
          <w:szCs w:val="24"/>
        </w:rPr>
        <w:t>познавательных</w:t>
      </w:r>
      <w:proofErr w:type="spellEnd"/>
      <w:r w:rsidRPr="00624AEC">
        <w:rPr>
          <w:rFonts w:ascii="Times New Roman" w:hAnsi="Times New Roman"/>
          <w:sz w:val="24"/>
          <w:szCs w:val="24"/>
        </w:rPr>
        <w:t xml:space="preserve">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EE7349" w:rsidRPr="00624AEC" w:rsidRDefault="00EE7349" w:rsidP="00472308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bCs/>
          <w:sz w:val="24"/>
          <w:szCs w:val="24"/>
        </w:rPr>
        <w:t>освоение знаний</w:t>
      </w:r>
      <w:r w:rsidRPr="00624AEC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EE7349" w:rsidRDefault="00EE7349" w:rsidP="00472308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624AEC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</w:t>
      </w:r>
      <w:r>
        <w:rPr>
          <w:rFonts w:ascii="Times New Roman" w:hAnsi="Times New Roman"/>
          <w:sz w:val="24"/>
          <w:szCs w:val="24"/>
        </w:rPr>
        <w:t>льно пользоваться русским языком.</w:t>
      </w:r>
    </w:p>
    <w:p w:rsidR="00EE7349" w:rsidRDefault="00EE7349" w:rsidP="00472308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349" w:rsidRPr="00B839F8" w:rsidRDefault="00EE7349" w:rsidP="00472308">
      <w:pPr>
        <w:spacing w:before="60" w:after="0" w:line="240" w:lineRule="auto"/>
        <w:jc w:val="both"/>
        <w:rPr>
          <w:rStyle w:val="dash041e005f0431005f044b005f0447005f043d005f044b005f0439005f005fchar1char1"/>
          <w:szCs w:val="24"/>
        </w:rPr>
      </w:pPr>
    </w:p>
    <w:p w:rsidR="00EE7349" w:rsidRDefault="00EE7349" w:rsidP="00472308">
      <w:pPr>
        <w:suppressAutoHyphens/>
        <w:autoSpaceDE w:val="0"/>
        <w:spacing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  <w:r w:rsidRPr="00BC36A0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Место предмета «Литература» в базисном учебном плане</w:t>
      </w:r>
    </w:p>
    <w:p w:rsidR="00C659DC" w:rsidRDefault="00C659DC" w:rsidP="00C659DC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По учебному плану МБОУ ТСОШ № 2 рабочая программа рассчитана на 70 часов в год, по 2 часа в неделю (35 недель). Так как 1 час приходится на праздничные дни (9 мая), в соответствии с производственным календарём на 2018-2019 год  программный материал будет реализован полностью за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69 ч, предусмотренных в учебном плане для образовательных учреждений (2 часа в неделю в инвариантной части учебного плана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за </w:t>
      </w:r>
      <w:r>
        <w:rPr>
          <w:rFonts w:ascii="Times New Roman" w:hAnsi="Times New Roman"/>
          <w:sz w:val="24"/>
          <w:szCs w:val="24"/>
        </w:rPr>
        <w:t>счёт уплотнения уроков повторения.</w:t>
      </w:r>
    </w:p>
    <w:p w:rsidR="00EE7349" w:rsidRDefault="00EE7349" w:rsidP="00C659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7349" w:rsidRPr="00B000A8" w:rsidRDefault="00EE7349" w:rsidP="00472308">
      <w:pPr>
        <w:autoSpaceDE w:val="0"/>
        <w:autoSpaceDN w:val="0"/>
        <w:adjustRightInd w:val="0"/>
        <w:spacing w:line="240" w:lineRule="auto"/>
        <w:ind w:left="568"/>
        <w:rPr>
          <w:rFonts w:ascii="Times New Roman" w:hAnsi="Times New Roman"/>
          <w:b/>
          <w:color w:val="000000"/>
          <w:sz w:val="24"/>
          <w:szCs w:val="24"/>
        </w:rPr>
      </w:pPr>
      <w:r w:rsidRPr="00B000A8">
        <w:rPr>
          <w:rFonts w:ascii="Times New Roman" w:hAnsi="Times New Roman"/>
          <w:b/>
          <w:color w:val="000000"/>
          <w:sz w:val="24"/>
          <w:szCs w:val="24"/>
        </w:rPr>
        <w:t>Раздел №2. Планируемые предметные результаты освоения учебного предмета «Литература».</w:t>
      </w:r>
    </w:p>
    <w:p w:rsidR="00EE7349" w:rsidRDefault="006851F1" w:rsidP="00472308">
      <w:pPr>
        <w:pStyle w:val="Default"/>
        <w:ind w:left="360"/>
        <w:jc w:val="both"/>
        <w:rPr>
          <w:rFonts w:cs="Times New Roman"/>
          <w:b/>
          <w:bCs/>
          <w:iCs/>
        </w:rPr>
      </w:pPr>
      <w:r w:rsidRPr="006851F1">
        <w:rPr>
          <w:b/>
        </w:rPr>
        <w:t>Учащийся научится:</w:t>
      </w:r>
    </w:p>
    <w:p w:rsidR="00EE7349" w:rsidRDefault="00EE7349" w:rsidP="00472308">
      <w:pPr>
        <w:pStyle w:val="Default"/>
        <w:ind w:left="360"/>
        <w:jc w:val="both"/>
        <w:rPr>
          <w:rFonts w:cs="Times New Roman"/>
          <w:b/>
          <w:bCs/>
          <w:iCs/>
        </w:rPr>
      </w:pPr>
    </w:p>
    <w:p w:rsidR="00EE7349" w:rsidRPr="00B000A8" w:rsidRDefault="00EE7349" w:rsidP="0047230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lastRenderedPageBreak/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EE7349" w:rsidRPr="00B000A8" w:rsidRDefault="00EE7349" w:rsidP="0047230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EE7349" w:rsidRPr="00B000A8" w:rsidRDefault="00EE7349" w:rsidP="0047230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E7349" w:rsidRPr="00B000A8" w:rsidRDefault="00EE7349" w:rsidP="0047230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B000A8">
        <w:rPr>
          <w:rFonts w:ascii="Times New Roman" w:hAnsi="Times New Roman"/>
          <w:sz w:val="24"/>
          <w:szCs w:val="24"/>
        </w:rPr>
        <w:t>досуговое</w:t>
      </w:r>
      <w:proofErr w:type="spellEnd"/>
      <w:r w:rsidRPr="00B000A8">
        <w:rPr>
          <w:rFonts w:ascii="Times New Roman" w:hAnsi="Times New Roman"/>
          <w:sz w:val="24"/>
          <w:szCs w:val="24"/>
        </w:rPr>
        <w:t xml:space="preserve"> чтение;</w:t>
      </w:r>
    </w:p>
    <w:p w:rsidR="00EE7349" w:rsidRPr="00B000A8" w:rsidRDefault="00EE7349" w:rsidP="0047230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EE7349" w:rsidRPr="00B000A8" w:rsidRDefault="00EE7349" w:rsidP="0047230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00A8">
        <w:rPr>
          <w:rFonts w:ascii="Times New Roman" w:hAnsi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EE7349" w:rsidRPr="00B000A8" w:rsidRDefault="00EE7349" w:rsidP="0047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B000A8">
        <w:rPr>
          <w:rFonts w:ascii="Times New Roman" w:eastAsia="MS Mincho" w:hAnsi="Times New Roman"/>
          <w:sz w:val="24"/>
          <w:szCs w:val="24"/>
        </w:rPr>
        <w:t xml:space="preserve">Конкретизируя эти общие результаты, обозначим наиболее важные предметные умения, формируемые у </w:t>
      </w:r>
      <w:r w:rsidRPr="00B000A8">
        <w:rPr>
          <w:rFonts w:ascii="Times New Roman" w:hAnsi="Times New Roman"/>
          <w:sz w:val="24"/>
          <w:szCs w:val="24"/>
        </w:rPr>
        <w:t xml:space="preserve">обучающихся </w:t>
      </w:r>
      <w:r w:rsidRPr="00B000A8">
        <w:rPr>
          <w:rFonts w:ascii="Times New Roman" w:eastAsia="MS Mincho" w:hAnsi="Times New Roman"/>
          <w:sz w:val="24"/>
          <w:szCs w:val="24"/>
        </w:rPr>
        <w:t xml:space="preserve"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сформированности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 xml:space="preserve"> этих умений):</w:t>
      </w:r>
      <w:proofErr w:type="gramEnd"/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>выявлять особенности языка и стиля писателя (7</w:t>
      </w:r>
      <w:r w:rsidRPr="00B000A8">
        <w:rPr>
          <w:rFonts w:ascii="Times New Roman" w:hAnsi="Times New Roman"/>
          <w:sz w:val="24"/>
          <w:szCs w:val="24"/>
        </w:rPr>
        <w:t>–</w:t>
      </w:r>
      <w:r w:rsidRPr="00B000A8">
        <w:rPr>
          <w:rFonts w:ascii="Times New Roman" w:eastAsia="MS Mincho" w:hAnsi="Times New Roman"/>
          <w:sz w:val="24"/>
          <w:szCs w:val="24"/>
        </w:rPr>
        <w:t xml:space="preserve">9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кл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>.);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 xml:space="preserve">определять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родо-жанровую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 xml:space="preserve"> специфику художественного произведения (5</w:t>
      </w:r>
      <w:r w:rsidRPr="00B000A8">
        <w:rPr>
          <w:rFonts w:ascii="Times New Roman" w:hAnsi="Times New Roman"/>
          <w:sz w:val="24"/>
          <w:szCs w:val="24"/>
        </w:rPr>
        <w:t>–</w:t>
      </w:r>
      <w:r w:rsidRPr="00B000A8">
        <w:rPr>
          <w:rFonts w:ascii="Times New Roman" w:eastAsia="MS Mincho" w:hAnsi="Times New Roman"/>
          <w:sz w:val="24"/>
          <w:szCs w:val="24"/>
        </w:rPr>
        <w:t xml:space="preserve">9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кл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 xml:space="preserve">.); 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 (7</w:t>
      </w:r>
      <w:r w:rsidRPr="00B000A8">
        <w:rPr>
          <w:rFonts w:ascii="Times New Roman" w:hAnsi="Times New Roman"/>
          <w:sz w:val="24"/>
          <w:szCs w:val="24"/>
        </w:rPr>
        <w:t>–</w:t>
      </w:r>
      <w:r w:rsidRPr="00B000A8">
        <w:rPr>
          <w:rFonts w:ascii="Times New Roman" w:eastAsia="MS Mincho" w:hAnsi="Times New Roman"/>
          <w:sz w:val="24"/>
          <w:szCs w:val="24"/>
        </w:rPr>
        <w:t xml:space="preserve">9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кл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>.);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 xml:space="preserve"> анализировать литературные произведения разных жанров (8</w:t>
      </w:r>
      <w:r w:rsidRPr="00B000A8">
        <w:rPr>
          <w:rFonts w:ascii="Times New Roman" w:hAnsi="Times New Roman"/>
          <w:sz w:val="24"/>
          <w:szCs w:val="24"/>
        </w:rPr>
        <w:t>–</w:t>
      </w:r>
      <w:r w:rsidRPr="00B000A8">
        <w:rPr>
          <w:rFonts w:ascii="Times New Roman" w:eastAsia="MS Mincho" w:hAnsi="Times New Roman"/>
          <w:sz w:val="24"/>
          <w:szCs w:val="24"/>
        </w:rPr>
        <w:t xml:space="preserve">9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кл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>.);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hAnsi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B000A8">
        <w:rPr>
          <w:rFonts w:ascii="Times New Roman" w:eastAsia="MS Mincho" w:hAnsi="Times New Roman"/>
          <w:sz w:val="24"/>
          <w:szCs w:val="24"/>
        </w:rPr>
        <w:t xml:space="preserve"> (в каждом классе – на своем уровне); 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</w:t>
      </w:r>
      <w:r w:rsidRPr="00B000A8">
        <w:rPr>
          <w:rFonts w:ascii="Times New Roman" w:hAnsi="Times New Roman"/>
          <w:sz w:val="24"/>
          <w:szCs w:val="24"/>
        </w:rPr>
        <w:t>–</w:t>
      </w:r>
      <w:r w:rsidRPr="00B000A8">
        <w:rPr>
          <w:rFonts w:ascii="Times New Roman" w:eastAsia="MS Mincho" w:hAnsi="Times New Roman"/>
          <w:sz w:val="24"/>
          <w:szCs w:val="24"/>
        </w:rPr>
        <w:t xml:space="preserve">9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кл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>.);</w:t>
      </w:r>
    </w:p>
    <w:p w:rsidR="00EE7349" w:rsidRPr="00B000A8" w:rsidRDefault="00EE7349" w:rsidP="00472308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B000A8">
        <w:rPr>
          <w:rFonts w:ascii="Times New Roman" w:hAnsi="Times New Roman"/>
          <w:bCs/>
          <w:sz w:val="24"/>
          <w:szCs w:val="24"/>
        </w:rPr>
        <w:t xml:space="preserve">организации дискуссии </w:t>
      </w:r>
      <w:r w:rsidRPr="00B000A8">
        <w:rPr>
          <w:rFonts w:ascii="Times New Roman" w:eastAsia="MS Mincho" w:hAnsi="Times New Roman"/>
          <w:sz w:val="24"/>
          <w:szCs w:val="24"/>
        </w:rPr>
        <w:t xml:space="preserve"> (в каждом классе – на своем уровне);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lastRenderedPageBreak/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>выразительно читать с листа и наизусть произведения/фрагменты</w:t>
      </w:r>
    </w:p>
    <w:p w:rsidR="00EE7349" w:rsidRPr="00B000A8" w:rsidRDefault="00EE7349" w:rsidP="00472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 xml:space="preserve">произведений художественной литературы, передавая личное отношение к произведению (5-9 класс); </w:t>
      </w:r>
    </w:p>
    <w:p w:rsidR="00EE7349" w:rsidRPr="00B000A8" w:rsidRDefault="00EE7349" w:rsidP="0047230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000A8">
        <w:rPr>
          <w:rFonts w:ascii="Times New Roman" w:eastAsia="MS Mincho" w:hAnsi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B000A8">
        <w:rPr>
          <w:rFonts w:ascii="Times New Roman" w:hAnsi="Times New Roman"/>
          <w:sz w:val="24"/>
          <w:szCs w:val="24"/>
        </w:rPr>
        <w:t>–</w:t>
      </w:r>
      <w:r w:rsidRPr="00B000A8">
        <w:rPr>
          <w:rFonts w:ascii="Times New Roman" w:eastAsia="MS Mincho" w:hAnsi="Times New Roman"/>
          <w:sz w:val="24"/>
          <w:szCs w:val="24"/>
        </w:rPr>
        <w:t xml:space="preserve">9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кл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>.); пользоваться каталогами библиотек, библиографическими указателями, системой поиска в Интернете (5</w:t>
      </w:r>
      <w:r w:rsidRPr="00B000A8">
        <w:rPr>
          <w:rFonts w:ascii="Times New Roman" w:hAnsi="Times New Roman"/>
          <w:sz w:val="24"/>
          <w:szCs w:val="24"/>
        </w:rPr>
        <w:t>–</w:t>
      </w:r>
      <w:r w:rsidRPr="00B000A8">
        <w:rPr>
          <w:rFonts w:ascii="Times New Roman" w:eastAsia="MS Mincho" w:hAnsi="Times New Roman"/>
          <w:sz w:val="24"/>
          <w:szCs w:val="24"/>
        </w:rPr>
        <w:t xml:space="preserve">9 </w:t>
      </w:r>
      <w:proofErr w:type="spellStart"/>
      <w:r w:rsidRPr="00B000A8">
        <w:rPr>
          <w:rFonts w:ascii="Times New Roman" w:eastAsia="MS Mincho" w:hAnsi="Times New Roman"/>
          <w:sz w:val="24"/>
          <w:szCs w:val="24"/>
        </w:rPr>
        <w:t>кл</w:t>
      </w:r>
      <w:proofErr w:type="spellEnd"/>
      <w:r w:rsidRPr="00B000A8">
        <w:rPr>
          <w:rFonts w:ascii="Times New Roman" w:eastAsia="MS Mincho" w:hAnsi="Times New Roman"/>
          <w:sz w:val="24"/>
          <w:szCs w:val="24"/>
        </w:rPr>
        <w:t>.) (в каждом классе – на своем уровне).</w:t>
      </w:r>
    </w:p>
    <w:p w:rsidR="00EE7349" w:rsidRPr="00B000A8" w:rsidRDefault="00EE7349" w:rsidP="0047230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7349" w:rsidRPr="00624AEC" w:rsidRDefault="00EE7349" w:rsidP="00472308">
      <w:pPr>
        <w:pStyle w:val="dash041e005f0431005f044b005f0447005f043d005f044b005f0439"/>
        <w:rPr>
          <w:b/>
          <w:bCs/>
          <w:iCs/>
        </w:rPr>
      </w:pPr>
    </w:p>
    <w:p w:rsidR="00EE7349" w:rsidRPr="006851F1" w:rsidRDefault="00EE7349" w:rsidP="0047230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851F1">
        <w:rPr>
          <w:rFonts w:ascii="Times New Roman" w:hAnsi="Times New Roman"/>
          <w:b/>
          <w:sz w:val="24"/>
          <w:szCs w:val="24"/>
        </w:rPr>
        <w:t xml:space="preserve">Учащийся </w:t>
      </w:r>
      <w:r w:rsidR="006851F1">
        <w:rPr>
          <w:rFonts w:ascii="Times New Roman" w:hAnsi="Times New Roman"/>
          <w:b/>
          <w:sz w:val="24"/>
          <w:szCs w:val="24"/>
        </w:rPr>
        <w:t>получит возможность н</w:t>
      </w:r>
      <w:r w:rsidRPr="006851F1">
        <w:rPr>
          <w:rFonts w:ascii="Times New Roman" w:hAnsi="Times New Roman"/>
          <w:b/>
          <w:sz w:val="24"/>
          <w:szCs w:val="24"/>
        </w:rPr>
        <w:t>аучит</w:t>
      </w:r>
      <w:r w:rsidR="006851F1">
        <w:rPr>
          <w:rFonts w:ascii="Times New Roman" w:hAnsi="Times New Roman"/>
          <w:b/>
          <w:sz w:val="24"/>
          <w:szCs w:val="24"/>
        </w:rPr>
        <w:t>ь</w:t>
      </w:r>
      <w:r w:rsidRPr="006851F1">
        <w:rPr>
          <w:rFonts w:ascii="Times New Roman" w:hAnsi="Times New Roman"/>
          <w:b/>
          <w:sz w:val="24"/>
          <w:szCs w:val="24"/>
        </w:rPr>
        <w:t>ся: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определять тему и основную мысль произведения;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владеть различными видами пересказа, пересказывать сюжет; выявлять особенности композиции, основной конфликт, вычленять фабулу;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характеризовать героев-персонажей, давать их сравнительные характеристики; оценивать систему персонажей;</w:t>
      </w:r>
    </w:p>
    <w:p w:rsidR="00EE7349" w:rsidRPr="006851F1" w:rsidRDefault="00EE7349" w:rsidP="00472308">
      <w:pPr>
        <w:pStyle w:val="a7"/>
        <w:numPr>
          <w:ilvl w:val="0"/>
          <w:numId w:val="11"/>
        </w:numPr>
        <w:rPr>
          <w:rFonts w:ascii="Times New Roman" w:eastAsia="MS Mincho" w:hAnsi="Times New Roman"/>
        </w:rPr>
      </w:pPr>
      <w:r w:rsidRPr="006851F1">
        <w:rPr>
          <w:rFonts w:ascii="Times New Roman" w:eastAsia="MS Mincho" w:hAnsi="Times New Roman"/>
        </w:rPr>
        <w:t>находить основные изобразительно-выразительные средства, выявлять особенности языка и стиля писателя;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 xml:space="preserve">определять </w:t>
      </w:r>
      <w:proofErr w:type="spellStart"/>
      <w:r w:rsidRPr="006851F1">
        <w:rPr>
          <w:rFonts w:ascii="Times New Roman" w:eastAsia="MS Mincho" w:hAnsi="Times New Roman"/>
          <w:sz w:val="24"/>
          <w:szCs w:val="24"/>
        </w:rPr>
        <w:t>родо-жанровую</w:t>
      </w:r>
      <w:proofErr w:type="spellEnd"/>
      <w:r w:rsidRPr="006851F1">
        <w:rPr>
          <w:rFonts w:ascii="Times New Roman" w:eastAsia="MS Mincho" w:hAnsi="Times New Roman"/>
          <w:sz w:val="24"/>
          <w:szCs w:val="24"/>
        </w:rPr>
        <w:t xml:space="preserve"> специфику художественного произведения; 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произведений;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произведения разных жанров;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hAnsi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r w:rsidRPr="006851F1">
        <w:rPr>
          <w:rFonts w:ascii="Times New Roman" w:eastAsia="MS Mincho" w:hAnsi="Times New Roman"/>
          <w:sz w:val="24"/>
          <w:szCs w:val="24"/>
        </w:rPr>
        <w:t xml:space="preserve">; 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представлять развернутый устный или письменный ответ на поставленные вопросы; вести учебные дискуссии;</w:t>
      </w:r>
    </w:p>
    <w:p w:rsidR="00EE7349" w:rsidRPr="006851F1" w:rsidRDefault="00EE7349" w:rsidP="00472308">
      <w:pPr>
        <w:pStyle w:val="a7"/>
        <w:numPr>
          <w:ilvl w:val="0"/>
          <w:numId w:val="11"/>
        </w:numPr>
        <w:rPr>
          <w:rFonts w:ascii="Times New Roman" w:eastAsia="MS Mincho" w:hAnsi="Times New Roman"/>
        </w:rPr>
      </w:pPr>
      <w:r w:rsidRPr="006851F1">
        <w:rPr>
          <w:rFonts w:ascii="Times New Roman" w:eastAsia="MS Mincho" w:hAnsi="Times New Roman"/>
        </w:rPr>
        <w:t>собирать материал и обрабатывать информацию, необходимую для составления плана, тезисного плана, конспекта;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EE7349" w:rsidRPr="006851F1" w:rsidRDefault="00EE7349" w:rsidP="0047230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6851F1">
        <w:rPr>
          <w:rFonts w:ascii="Times New Roman" w:eastAsia="MS Mincho" w:hAnsi="Times New Roman"/>
          <w:sz w:val="24"/>
          <w:szCs w:val="24"/>
        </w:rPr>
        <w:t>выразительно читать с листа и наизусть произведения/фрагменты</w:t>
      </w:r>
    </w:p>
    <w:p w:rsidR="00EE7349" w:rsidRPr="006851F1" w:rsidRDefault="00EE7349" w:rsidP="0047230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  <w:r w:rsidRPr="006851F1">
        <w:rPr>
          <w:rFonts w:ascii="Times New Roman" w:eastAsia="MS Mincho" w:hAnsi="Times New Roman"/>
        </w:rPr>
        <w:t>произведений художественной литературы, передавая личное отношение к произведению;</w:t>
      </w:r>
    </w:p>
    <w:p w:rsidR="00EE7349" w:rsidRPr="00B21614" w:rsidRDefault="00EE7349" w:rsidP="00472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MS Mincho" w:hAnsi="Times New Roman"/>
          <w:sz w:val="24"/>
          <w:szCs w:val="24"/>
          <w:highlight w:val="yellow"/>
        </w:rPr>
      </w:pPr>
      <w:r w:rsidRPr="006851F1">
        <w:rPr>
          <w:rFonts w:ascii="Times New Roman" w:eastAsia="MS Mincho" w:hAnsi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EE7349" w:rsidRDefault="00EE7349" w:rsidP="0047230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7349" w:rsidRPr="00B21614" w:rsidRDefault="00EE7349" w:rsidP="00B21614">
      <w:pPr>
        <w:spacing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1614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Раздел № 3. Содержание учебного предмета «Литература».</w:t>
      </w:r>
    </w:p>
    <w:p w:rsidR="00EE7349" w:rsidRPr="000F7675" w:rsidRDefault="00EE7349" w:rsidP="00B21614">
      <w:pPr>
        <w:spacing w:line="240" w:lineRule="atLeast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5"/>
        <w:gridCol w:w="5620"/>
        <w:gridCol w:w="3677"/>
        <w:gridCol w:w="3674"/>
      </w:tblGrid>
      <w:tr w:rsidR="00EE7349" w:rsidRPr="00B21614" w:rsidTr="003E61D7">
        <w:trPr>
          <w:trHeight w:val="614"/>
        </w:trPr>
        <w:tc>
          <w:tcPr>
            <w:tcW w:w="1815" w:type="dxa"/>
          </w:tcPr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5620" w:type="dxa"/>
          </w:tcPr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677" w:type="dxa"/>
          </w:tcPr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 xml:space="preserve">Характеристика основных видов деятельности учащихся </w:t>
            </w:r>
          </w:p>
        </w:tc>
        <w:tc>
          <w:tcPr>
            <w:tcW w:w="3674" w:type="dxa"/>
          </w:tcPr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EE7349" w:rsidRPr="00B21614" w:rsidTr="003E61D7">
        <w:trPr>
          <w:trHeight w:val="6100"/>
        </w:trPr>
        <w:tc>
          <w:tcPr>
            <w:tcW w:w="1815" w:type="dxa"/>
          </w:tcPr>
          <w:p w:rsidR="00EE7349" w:rsidRDefault="00EE7349" w:rsidP="00B216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1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Русская литература и история.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1D7">
              <w:rPr>
                <w:rFonts w:ascii="Times New Roman" w:hAnsi="Times New Roman"/>
                <w:b/>
                <w:sz w:val="24"/>
                <w:szCs w:val="24"/>
              </w:rPr>
              <w:t>(1 час)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1D7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1D7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Из древнерусской литературы (2часа).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Из литературы XVIII века (1 час).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Из русской литературы XIX века (36ч).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Из русской литературы XX века </w:t>
            </w:r>
            <w:r w:rsidRPr="003E61D7">
              <w:rPr>
                <w:b/>
                <w:bCs/>
                <w:color w:val="000000"/>
                <w:sz w:val="24"/>
                <w:szCs w:val="24"/>
              </w:rPr>
              <w:lastRenderedPageBreak/>
              <w:t>(22часа</w:t>
            </w:r>
            <w:proofErr w:type="gramStart"/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472308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 зарубежной литературы (5</w:t>
            </w:r>
            <w:r w:rsidR="00EE7349" w:rsidRPr="003E61D7">
              <w:rPr>
                <w:b/>
                <w:bCs/>
                <w:color w:val="000000"/>
                <w:sz w:val="24"/>
                <w:szCs w:val="24"/>
              </w:rPr>
              <w:t xml:space="preserve"> часа).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lastRenderedPageBreak/>
              <w:t xml:space="preserve"> Интерес русских писателей к историческому прошлому своего народа. Историзм творчества классиков русской литературы.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В мире русской народной песни (лирические, исторические песни). Отражение жизни народа в народной песне: 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«В темном лесе», «Уж ты ночка, ноченька темная…», «Вдоль по улице метелица метет…», «Пугачев в темнице», «Пугачев казнен».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Частушки</w:t>
            </w:r>
            <w:r w:rsidRPr="003E61D7">
              <w:rPr>
                <w:color w:val="000000"/>
                <w:sz w:val="24"/>
                <w:szCs w:val="24"/>
              </w:rPr>
      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Предания</w:t>
            </w:r>
            <w:r w:rsidRPr="003E61D7">
              <w:rPr>
                <w:color w:val="000000"/>
                <w:sz w:val="24"/>
                <w:szCs w:val="24"/>
              </w:rPr>
              <w:t xml:space="preserve"> как исторический жанр русской народной прозы. 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«О Пугачеве», «О покорении Сибири Ермаком…».</w:t>
            </w:r>
            <w:r w:rsidRPr="003E61D7">
              <w:rPr>
                <w:color w:val="000000"/>
                <w:sz w:val="24"/>
                <w:szCs w:val="24"/>
              </w:rPr>
              <w:t xml:space="preserve"> Особенности содержания и формы народных преданий.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Народная песня, частушка (развитие представлений).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Из 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«Жития Александра Невского».</w:t>
            </w:r>
            <w:r w:rsidRPr="003E61D7">
              <w:rPr>
                <w:color w:val="000000"/>
                <w:sz w:val="24"/>
                <w:szCs w:val="24"/>
              </w:rPr>
      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«Шемякин суд».</w:t>
            </w:r>
            <w:r w:rsidRPr="003E61D7">
              <w:rPr>
                <w:color w:val="000000"/>
                <w:sz w:val="24"/>
                <w:szCs w:val="24"/>
              </w:rPr>
      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комические ситуации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с двумя плутами.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lastRenderedPageBreak/>
              <w:t>«Шемякин суд» - «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кривосуд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>» (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Шемяка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посулы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любил, потому так он и судил»). Особенности поэтики бытовой сатирической повести.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Денис Иванович Фонвизин.</w:t>
            </w:r>
            <w:r w:rsidRPr="003E61D7">
              <w:rPr>
                <w:color w:val="000000"/>
                <w:sz w:val="24"/>
                <w:szCs w:val="24"/>
              </w:rPr>
              <w:t xml:space="preserve"> Слово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«Недоросль»</w:t>
            </w:r>
            <w:r w:rsidRPr="003E61D7">
              <w:rPr>
                <w:color w:val="000000"/>
                <w:sz w:val="24"/>
                <w:szCs w:val="24"/>
              </w:rPr>
              <w:t xml:space="preserve"> (сцены). Сатирическая направленность комедии. Проблема воспитания истинного гражданина.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Понятие о классицизме. Основные правила классицизма в драматическом произведении.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Иван Андреевич Крылов.</w:t>
            </w:r>
            <w:r w:rsidRPr="003E61D7">
              <w:rPr>
                <w:color w:val="000000"/>
                <w:sz w:val="24"/>
                <w:szCs w:val="24"/>
              </w:rPr>
              <w:t xml:space="preserve"> Поэт и мудрец. Язвительный сатирик и баснописец.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«Лягушки, просящие царя</w:t>
            </w:r>
            <w:r w:rsidRPr="003E61D7">
              <w:rPr>
                <w:color w:val="000000"/>
                <w:sz w:val="24"/>
                <w:szCs w:val="24"/>
              </w:rPr>
              <w:t xml:space="preserve">». Критика «общественного договора» Ж.-Ж. Руссо. Мораль басни. 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«Обоз</w:t>
            </w:r>
            <w:r w:rsidRPr="003E61D7">
              <w:rPr>
                <w:color w:val="000000"/>
                <w:sz w:val="24"/>
                <w:szCs w:val="24"/>
              </w:rPr>
              <w:t>». 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Басня. Мораль. Аллегория (развитие представлений).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Кондратий Федорович Рылеев</w:t>
            </w:r>
            <w:r w:rsidRPr="003E61D7">
              <w:rPr>
                <w:color w:val="000000"/>
                <w:sz w:val="24"/>
                <w:szCs w:val="24"/>
              </w:rPr>
              <w:t>. Автор дум и сатир. Краткий рассказ о писателе. Оценка дум современниками.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Смерть Ермака</w:t>
            </w:r>
            <w:r w:rsidRPr="003E61D7">
              <w:rPr>
                <w:color w:val="000000"/>
                <w:sz w:val="24"/>
                <w:szCs w:val="24"/>
              </w:rPr>
              <w:t>». 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песни о Ермаке.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 xml:space="preserve">. Дума (начальное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представление).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Александр Сергеевич Пушкин</w:t>
            </w:r>
            <w:r w:rsidRPr="003E61D7">
              <w:rPr>
                <w:color w:val="000000"/>
                <w:sz w:val="24"/>
                <w:szCs w:val="24"/>
              </w:rPr>
              <w:t>. Краткий рассказ об отношении поэта к истории и исторической теме в литературе.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Туча»</w:t>
            </w:r>
            <w:r w:rsidRPr="003E61D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Разноплановость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 содержания стихотворения – зарисовка природы, отклик на десятилетие восстания декабристов.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*** («Я помню чудное мгновенье</w:t>
            </w:r>
            <w:r w:rsidRPr="003E61D7">
              <w:rPr>
                <w:color w:val="000000"/>
                <w:sz w:val="24"/>
                <w:szCs w:val="24"/>
              </w:rPr>
              <w:t>…»). Обогащение любовной лирики мотивами пробуждения души к творчеству.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19 октября</w:t>
            </w:r>
            <w:r w:rsidRPr="003E61D7">
              <w:rPr>
                <w:color w:val="000000"/>
                <w:sz w:val="24"/>
                <w:szCs w:val="24"/>
              </w:rPr>
              <w:t xml:space="preserve">». Мотивы дружбы, прочного союза и единения друзей. Дружба как нравственный жизненный стержень сообщества избранных.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«История Пугачева</w:t>
            </w:r>
            <w:r w:rsidRPr="003E61D7">
              <w:rPr>
                <w:color w:val="000000"/>
                <w:sz w:val="24"/>
                <w:szCs w:val="24"/>
              </w:rPr>
              <w:t>» (отрывки). Заглавие Пушкина («История Пугачева») и поправка Николая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Роман 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Капитанская дочка</w:t>
            </w:r>
            <w:r w:rsidRPr="003E61D7">
              <w:rPr>
                <w:color w:val="000000"/>
                <w:sz w:val="24"/>
                <w:szCs w:val="24"/>
              </w:rPr>
              <w:t xml:space="preserve">». Гринев – жизненный путь героя, формирование характера («Береги честь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 xml:space="preserve">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Историческая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Историзм художественной литературы (начальные представления). Роман (начальные представления). Реализм (начальные представления).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Пиковая дама</w:t>
            </w:r>
            <w:r w:rsidRPr="003E61D7">
              <w:rPr>
                <w:color w:val="000000"/>
                <w:sz w:val="24"/>
                <w:szCs w:val="24"/>
              </w:rPr>
              <w:t xml:space="preserve">». Место повести в контексте творчества Пушкина. Проблема «человек и судьба» в идейном содержании произведения. Соотношение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случайного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Михаил Юрьевич Лермонтов</w:t>
            </w:r>
            <w:r w:rsidRPr="003E61D7">
              <w:rPr>
                <w:color w:val="000000"/>
                <w:sz w:val="24"/>
                <w:szCs w:val="24"/>
              </w:rPr>
              <w:t xml:space="preserve">. Краткий рассказ о писателе, отношение к историческим темам и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воплощение этих тем в его творчестве.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Мцыри»</w:t>
            </w:r>
            <w:r w:rsidRPr="003E61D7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3E61D7">
              <w:rPr>
                <w:color w:val="000000"/>
                <w:sz w:val="24"/>
                <w:szCs w:val="24"/>
              </w:rPr>
      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Поэма (развитие представлений). Романтический герой (начальные представления), романтическая поэма (начальные представления).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Николай Васильевич Гоголь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писателе, его отношении к истории, исторической теме в художественном произведении.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«Ревизор</w:t>
            </w:r>
            <w:r w:rsidRPr="003E61D7">
              <w:rPr>
                <w:color w:val="000000"/>
                <w:sz w:val="24"/>
                <w:szCs w:val="24"/>
              </w:rPr>
      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(Теория литературы.) Новизна финала, немой сцены, своеобразие действия пьесы «от начала до конца вытекает из характеров» (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В.И.Немирович-Данченко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). Хлестаков и «миражная интрига» (Ю.Манн).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Хлестаковщина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как общественное явление.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Комедия (развитие представлений). Сатира и юмор (развитие представлений).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Шинель</w:t>
            </w:r>
            <w:r w:rsidRPr="003E61D7">
              <w:rPr>
                <w:color w:val="000000"/>
                <w:sz w:val="24"/>
                <w:szCs w:val="24"/>
              </w:rPr>
              <w:t xml:space="preserve">». Образ «маленького человека» в литературе. Потеря Акакием Акакиевичем 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Башмачкиным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Михаил </w:t>
            </w:r>
            <w:proofErr w:type="spellStart"/>
            <w:r w:rsidRPr="003E61D7">
              <w:rPr>
                <w:b/>
                <w:bCs/>
                <w:color w:val="000000"/>
                <w:sz w:val="24"/>
                <w:szCs w:val="24"/>
              </w:rPr>
              <w:t>Евграфович</w:t>
            </w:r>
            <w:proofErr w:type="spellEnd"/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 Салтыков-Щедрин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писателе, редакторе, издателе.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История одного города</w:t>
            </w:r>
            <w:r w:rsidRPr="003E61D7">
              <w:rPr>
                <w:color w:val="000000"/>
                <w:sz w:val="24"/>
                <w:szCs w:val="24"/>
              </w:rPr>
      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Гипербола, гротеск (развитие представлений). Литературная пародия (начальные представления). Эзопов язык (развитие понятия).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Николай Семенович Лесков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Старый гений</w:t>
            </w:r>
            <w:r w:rsidRPr="003E61D7">
              <w:rPr>
                <w:color w:val="000000"/>
                <w:sz w:val="24"/>
                <w:szCs w:val="24"/>
              </w:rPr>
              <w:t xml:space="preserve">». Сатира на чиновничество. Защита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беззащитных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>. Нравственные проблемы рассказа. Деталь как средство создания образа в рассказе.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 xml:space="preserve">. Рассказ (развитие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представлений). Художественная деталь (развитие представлений).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Лев Николаевич Толстой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 Идеал взаимной любви и согласия в обществе.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После бала</w:t>
            </w:r>
            <w:r w:rsidRPr="003E61D7">
              <w:rPr>
                <w:color w:val="000000"/>
                <w:sz w:val="24"/>
                <w:szCs w:val="24"/>
              </w:rPr>
              <w:t xml:space="preserve">». Идея 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разделенности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 двух 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Росссий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Художественная деталь. Антитеза (развитие представлений). Композиция (развитие представлений). Роль антитезы в композиции произведений.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Антон Павлович Чехов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О любви</w:t>
            </w:r>
            <w:r w:rsidRPr="003E61D7">
              <w:rPr>
                <w:color w:val="000000"/>
                <w:sz w:val="24"/>
                <w:szCs w:val="24"/>
              </w:rPr>
              <w:t>» (из трилогии). История о любви и упущенном счастье.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Психологизм художественной литературы (развитие представлений).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Иван Алексеевич Бунин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Кавказ</w:t>
            </w:r>
            <w:r w:rsidRPr="003E61D7">
              <w:rPr>
                <w:color w:val="000000"/>
                <w:sz w:val="24"/>
                <w:szCs w:val="24"/>
              </w:rPr>
              <w:t>». Повествование о любви в различных ее состояниях и в различных жизненных ситуациях. Мастерство Бунина-рассказчика. Психологизм прозы писателя.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Александр Иванович Куприн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Куст сирени</w:t>
            </w:r>
            <w:r w:rsidRPr="003E61D7">
              <w:rPr>
                <w:color w:val="000000"/>
                <w:sz w:val="24"/>
                <w:szCs w:val="24"/>
              </w:rPr>
              <w:t>». Утверждение согласия и взаимопонимания, любви и счастья в семье. Самоотверженность и находчивость главной героини.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Сюжет и фабула.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Александр Александрович Блок</w:t>
            </w:r>
            <w:r w:rsidRPr="003E61D7">
              <w:rPr>
                <w:color w:val="000000"/>
                <w:sz w:val="24"/>
                <w:szCs w:val="24"/>
              </w:rPr>
              <w:t xml:space="preserve">. Краткий рассказ о поэте.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«Россия</w:t>
            </w:r>
            <w:r w:rsidRPr="003E61D7">
              <w:rPr>
                <w:color w:val="000000"/>
                <w:sz w:val="24"/>
                <w:szCs w:val="24"/>
              </w:rPr>
              <w:t>». Историческая тема в стихотворении, его современное звучание и смысл.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Сергей Александрович Есенин</w:t>
            </w:r>
            <w:r w:rsidRPr="003E61D7">
              <w:rPr>
                <w:color w:val="000000"/>
                <w:sz w:val="24"/>
                <w:szCs w:val="24"/>
              </w:rPr>
              <w:t>. Краткий рассказ о жизни и творчестве поэта.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Пугачев</w:t>
            </w:r>
            <w:r w:rsidRPr="003E61D7">
              <w:rPr>
                <w:color w:val="000000"/>
                <w:sz w:val="24"/>
                <w:szCs w:val="24"/>
              </w:rPr>
              <w:t xml:space="preserve">».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драматической поэме Есенина.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Драматическая поэма (начальные представления).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Иван Сергеевич Шмелев</w:t>
            </w:r>
            <w:r w:rsidRPr="003E61D7">
              <w:rPr>
                <w:color w:val="000000"/>
                <w:sz w:val="24"/>
                <w:szCs w:val="24"/>
              </w:rPr>
              <w:t xml:space="preserve">. Краткий рассказ о писателе.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«Как я стал писателем</w:t>
            </w:r>
            <w:r w:rsidRPr="003E61D7">
              <w:rPr>
                <w:color w:val="000000"/>
                <w:sz w:val="24"/>
                <w:szCs w:val="24"/>
              </w:rPr>
              <w:t xml:space="preserve">». Рассказ о пути к творчеству. Сопоставление художественного произведения с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документально-биографическими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(мемуары, воспоминания, дневники).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Писатели улыбаются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Журнал «</w:t>
            </w:r>
            <w:proofErr w:type="spellStart"/>
            <w:r w:rsidRPr="003E61D7">
              <w:rPr>
                <w:b/>
                <w:bCs/>
                <w:color w:val="000000"/>
                <w:sz w:val="24"/>
                <w:szCs w:val="24"/>
              </w:rPr>
              <w:t>Сатирикон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». </w:t>
            </w:r>
            <w:r w:rsidRPr="003E61D7">
              <w:rPr>
                <w:b/>
                <w:bCs/>
                <w:color w:val="000000"/>
                <w:sz w:val="24"/>
                <w:szCs w:val="24"/>
              </w:rPr>
              <w:t>Тэффи, О.Дымов, А.Аверченко</w:t>
            </w:r>
            <w:r w:rsidRPr="003E61D7">
              <w:rPr>
                <w:color w:val="000000"/>
                <w:sz w:val="24"/>
                <w:szCs w:val="24"/>
              </w:rPr>
              <w:t>. 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Всеобщая история, обработанная «</w:t>
            </w:r>
            <w:proofErr w:type="spellStart"/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Сатириконом</w:t>
            </w:r>
            <w:proofErr w:type="spellEnd"/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» </w:t>
            </w:r>
            <w:r w:rsidRPr="003E61D7">
              <w:rPr>
                <w:color w:val="000000"/>
                <w:sz w:val="24"/>
                <w:szCs w:val="24"/>
              </w:rPr>
      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М.Зощенко</w:t>
            </w:r>
            <w:r w:rsidRPr="003E61D7">
              <w:rPr>
                <w:color w:val="000000"/>
                <w:sz w:val="24"/>
                <w:szCs w:val="24"/>
              </w:rPr>
              <w:t>. 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История болезни</w:t>
            </w:r>
            <w:r w:rsidRPr="003E61D7">
              <w:rPr>
                <w:color w:val="000000"/>
                <w:sz w:val="24"/>
                <w:szCs w:val="24"/>
              </w:rPr>
              <w:t xml:space="preserve">»; </w:t>
            </w:r>
            <w:r w:rsidRPr="003E61D7">
              <w:rPr>
                <w:b/>
                <w:bCs/>
                <w:color w:val="000000"/>
                <w:sz w:val="24"/>
                <w:szCs w:val="24"/>
              </w:rPr>
              <w:t>Тэффи</w:t>
            </w:r>
            <w:r w:rsidRPr="003E61D7">
              <w:rPr>
                <w:color w:val="000000"/>
                <w:sz w:val="24"/>
                <w:szCs w:val="24"/>
              </w:rPr>
              <w:t xml:space="preserve">. 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«Жизнь и воротник</w:t>
            </w:r>
            <w:r w:rsidRPr="003E61D7">
              <w:rPr>
                <w:color w:val="000000"/>
                <w:sz w:val="24"/>
                <w:szCs w:val="24"/>
              </w:rPr>
              <w:t>». Для самостоятельного чтения.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Михаил Андреевич Осоргин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«Пенсне</w:t>
            </w:r>
            <w:r w:rsidRPr="003E61D7">
              <w:rPr>
                <w:color w:val="000000"/>
                <w:sz w:val="24"/>
                <w:szCs w:val="24"/>
              </w:rPr>
              <w:t>». Сочетание фантастики и реальности в рассказе. Мелочи быта и их психологическое содержание. Для самостоятельного чтения.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Александр </w:t>
            </w:r>
            <w:proofErr w:type="spellStart"/>
            <w:r w:rsidRPr="003E61D7">
              <w:rPr>
                <w:b/>
                <w:bCs/>
                <w:color w:val="000000"/>
                <w:sz w:val="24"/>
                <w:szCs w:val="24"/>
              </w:rPr>
              <w:t>Трифонович</w:t>
            </w:r>
            <w:proofErr w:type="spellEnd"/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 Твардовский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«Василий Теркин</w:t>
            </w:r>
            <w:r w:rsidRPr="003E61D7">
              <w:rPr>
                <w:color w:val="000000"/>
                <w:sz w:val="24"/>
                <w:szCs w:val="24"/>
              </w:rPr>
      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Реалистическая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Фольклор и литература (развитие понятия). Авторские отступления как элемент композиции (начальные представления).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Андрей Платонович Платонов</w:t>
            </w:r>
            <w:r w:rsidRPr="003E61D7">
              <w:rPr>
                <w:color w:val="000000"/>
                <w:sz w:val="24"/>
                <w:szCs w:val="24"/>
              </w:rPr>
              <w:t>. Краткий рассказ о жизни писателя.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Возвращение».</w:t>
            </w:r>
            <w:r w:rsidRPr="003E61D7">
              <w:rPr>
                <w:color w:val="000000"/>
                <w:sz w:val="24"/>
                <w:szCs w:val="24"/>
              </w:rPr>
      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Стихи и песни о Великой Отечественной войне 1941-1945 годов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Традиции в изображении боевых подвигов народа и военных будней.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Героизм воинов, защищающих свою родину (Е.Винокуров.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«Москвичи»; М.Исаковский. «Катюша», «Враги сожгли родную хату»; Б.Окуджава. «Песенка о пехоте», «Здесь птицы не поют…»; А.Фатьянов. «Соловьи»; 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Л.Ошанин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. «Дороги»; В.Высоцкий.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«Песня о Земле» и др.).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Виктор Петрович Астафьев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«Фотография, на которой меня нет».</w:t>
            </w:r>
            <w:r w:rsidRPr="003E61D7">
              <w:rPr>
                <w:color w:val="000000"/>
                <w:sz w:val="24"/>
                <w:szCs w:val="24"/>
              </w:rPr>
      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Герой-повествователь (развитие представлений).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lastRenderedPageBreak/>
              <w:t>Русские поэты о Родине, родной природе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Поэты Русского зарубежья об оставленной ими Родине. Н.Оцуп. «Мне трудно без России…» (отрывок); З.Гиппиус. «Знайте!», «так и есть»; Дон 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Аминадо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>. «Бабье лето»; И.Бунин. «У птицы есть гнездо…». Общее и индивидуальное в произведениях русских поэтов.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Уильям Шекспир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«Ромео и Джульетта</w:t>
            </w:r>
            <w:r w:rsidRPr="003E61D7">
              <w:rPr>
                <w:color w:val="000000"/>
                <w:sz w:val="24"/>
                <w:szCs w:val="24"/>
              </w:rPr>
              <w:t>». Семейная вражда и любовь героев. Ромео и Джульетта – символ любви и жертвенности. «Вечные проблемы» в творчестве Шекспира.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lastRenderedPageBreak/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Конфликт как основа сюжета драматического произведения.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Сонеты – «Кто хвалится родством своим со знатью…», «Увы, мой стих не блещет новизной…».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Сонет как форма лирической поэзии.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Жан Батист Мольер</w:t>
            </w:r>
            <w:r w:rsidRPr="003E61D7">
              <w:rPr>
                <w:color w:val="000000"/>
                <w:sz w:val="24"/>
                <w:szCs w:val="24"/>
              </w:rPr>
              <w:t>. Слово о Мольере.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«Мещанин во дворянстве</w:t>
            </w:r>
            <w:r w:rsidRPr="003E61D7">
              <w:rPr>
                <w:color w:val="000000"/>
                <w:sz w:val="24"/>
                <w:szCs w:val="24"/>
              </w:rPr>
              <w:t>» (обзор с чтением отдельных сцен). XVII век – эпоха расцвета классицизма в искусстве Франции.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Теория литературы</w:t>
            </w:r>
            <w:r w:rsidRPr="003E61D7">
              <w:rPr>
                <w:color w:val="000000"/>
                <w:sz w:val="24"/>
                <w:szCs w:val="24"/>
              </w:rPr>
              <w:t>. Классицизм. Сатира (развитие понятий).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Джонатан Свифт</w:t>
            </w:r>
            <w:r w:rsidRPr="003E61D7">
              <w:rPr>
                <w:color w:val="000000"/>
                <w:sz w:val="24"/>
                <w:szCs w:val="24"/>
              </w:rPr>
              <w:t>.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Путешествия Гулливера</w:t>
            </w:r>
            <w:r w:rsidRPr="003E61D7">
              <w:rPr>
                <w:color w:val="000000"/>
                <w:sz w:val="24"/>
                <w:szCs w:val="24"/>
              </w:rPr>
              <w:t>». Сатира на государственное устройство и общество. Гротесковый характер изображения.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>Вальтер Скотт.</w:t>
            </w:r>
            <w:r w:rsidRPr="003E61D7">
              <w:rPr>
                <w:color w:val="000000"/>
                <w:sz w:val="24"/>
                <w:szCs w:val="24"/>
              </w:rPr>
              <w:t xml:space="preserve"> Краткий рассказ о писателе.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</w:t>
            </w:r>
            <w:r w:rsidRPr="003E61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Айвенго</w:t>
            </w:r>
            <w:r w:rsidRPr="003E61D7">
              <w:rPr>
                <w:color w:val="000000"/>
                <w:sz w:val="24"/>
                <w:szCs w:val="24"/>
              </w:rPr>
      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      </w:r>
          </w:p>
        </w:tc>
        <w:tc>
          <w:tcPr>
            <w:tcW w:w="3677" w:type="dxa"/>
          </w:tcPr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lastRenderedPageBreak/>
              <w:t>Русская литература и история. Выявление уровня литературного развития учащихся.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Выразительное чтение, выражение личного отношения к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>. Составление плана (тезисов) статьи учебника. Участие в коллективном диалоге. Выявление связей литературных сюжетов и героев с историческим процессом.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Русские народные песни. «В тёмном лесе...», «Уж ты ночка, ноченька тёмная...», «Вдоль по улице метелица метёт...»; «Пугачёв в темнице», «Пугачёв казнён». Частушки. Предания: «О Пугачёве», «О покорении Сибири Ермаком». Развитие представлений о народной песне, частушке, предании.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lastRenderedPageBreak/>
              <w:t>Практическая работа.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Подбор цитатных примеров, иллюстрирующих понятия «народная песня», «частушка», «предание».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Объяснение специфики происхождения, форм бытования, жанрового своеобразия фольклора и литературы. Восприятие текста народных песен, частушек, преданий и их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выразительное чтение (исполнение).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«Житие Александра Невского» (фрагменты).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«Шемякин суд» как сатирическое произведение XVII века. Развитие представлений о житии и древнерусской воинской повести. Понятие о сатирической повести как жанре древнерусской литературы.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lastRenderedPageBreak/>
              <w:t>Выразительное чтение фрагментов древнерусской житийной литературы в современном переводе и сатирических произведений XVII века. Устное рецензирование выразительного чтения одноклассников. Формулирование вопросов по тексту произведений. Характеристика героев литературы XVII века и их нравственная оценка.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Д. И. Фонвизин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«Недоросль» (сцены).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Понятие о классицизме.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Устный рассказ о писателе. Выразительное чтение фрагментов комедии. Формулирование вопросов по тексту произведения. Устный или письменный ответ на вопрос. Участие в коллективном диалоге.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Анализ различных форм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выражения авторской позиции.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И. А. Крылов. «Обоз». Развитие представлений о басне, её морали, аллегории.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Устный рассказ о писателе. Выразительное чтение басен. Формулирование вопросов по тексту басни. Характеристика сюжета басни, её тематики, проблематики, идейно-эмоционального содержания.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К. Ф. Рылеев. «Смерть Ермака».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Понятие о думе.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Устный рассказ о писателе и истории создания произведения. Выразительное чтение думы (в том числе наизусть). Устный или письменный ответ на вопрос по тексту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произведения. Участие в коллективном диалоге.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А. С. Пушкин. «19 октября»,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«Туча», «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>***» («Я помню чудное мгновенье...»). «История Пугачёва» (отрывки). «Капитанская дочка».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3E61D7">
              <w:rPr>
                <w:color w:val="000000"/>
                <w:sz w:val="24"/>
                <w:szCs w:val="24"/>
              </w:rPr>
              <w:t>Начальные представлении об историзме художественной литературы, о романе, о реализме.</w:t>
            </w:r>
            <w:proofErr w:type="gramEnd"/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Устный рассказ о поэте и истории создания его произведений. Подбор и обобщение дополнительного материала о биографии и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3E61D7">
              <w:rPr>
                <w:color w:val="000000"/>
                <w:sz w:val="24"/>
                <w:szCs w:val="24"/>
              </w:rPr>
              <w:t>творчестве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поэта. Выразительной чтение стихотворений, фрагментов прозы. Формулирование вопросов по тексту произведений. Различные виды пересказов.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Участие в коллективном диалоге. Характеристика сюжета романа, его тематики, проблематики, идейно-эмоционального содержания. Составление плана характеристики героя. Составление сравнительной характеристики героев и произведений.</w:t>
            </w: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М. Ю. Лермонтов. «Мцыри». Понятие о романтической поэме.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lastRenderedPageBreak/>
              <w:t>Практические работы.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Составление лексических и историко-культурных комментариев. Анализ ключевых эпизодов поэмы: «Бой с барсом», «Встреча с грузинкой» и др. Выявление художественно значимых изобразительно-выразительных средств языка писателя и определение их художественной функции в поэме.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Устный рассказ о поэте и истории создания его произведений. Подбор и обобщение дополнительного материала о биографии и творчестве поэта. Выразительной чтение поэмы. Формулирование вопросов по тексту произведений. Характеристика сюжета поэмы, его тематики, проблематики, идейно-эмоционального содержания. Составление характеристики героев.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Н. В. Гоголь. «Ревизор», «Шинель».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Развитие представлений о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комедии. Развитие представлений о сатире и юморе.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Практические работы.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Анализ ключевых эпизодов повести и комедии: «Первая встреча Хлестакова и городничего», «Сцена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вранья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>», «Последний монолог городничего», «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Башмачкин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 заказывает шинель»</w:t>
            </w:r>
            <w:r>
              <w:rPr>
                <w:color w:val="000000"/>
                <w:sz w:val="24"/>
                <w:szCs w:val="24"/>
              </w:rPr>
              <w:t>, «Утрата шинели», «Привидение»</w:t>
            </w:r>
            <w:r w:rsidRPr="003E61D7">
              <w:rPr>
                <w:color w:val="000000"/>
                <w:sz w:val="24"/>
                <w:szCs w:val="24"/>
              </w:rPr>
              <w:t>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Подбор и обобщение дополнительного материала о биографии и творчестве писателя. Выразительное чтение фрагментов комедии, повести. Формулирование вопросов по тексту произведения. Выделение этапов развития сюжета комедии.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Характеристика сюжета пьесы, её тематики, проблематики, идейно-эмоционального содержания.</w:t>
            </w: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М. Е. Салтыков-Щедрин. «История одного города»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(отрывок). Понятие о пародии.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Практические работы.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Составление лексических и историко-культурных комментариев. Составление плана сообщения о средствах создания комического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 романе.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Устный рассказ о писателе. Различные виды пересказов. Участие в коллективном диалоге. Характеристика героев. Характеристика тематики, проблематики, идейно-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эмоционального содержания фрагмента романа.</w:t>
            </w: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Н. С. Лесков. «Старый гений».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Развитие представлений о рассказе и о художественной детали.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Устный рассказ о писателе. Различные виды пересказов. Участие в коллективном диалоге.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Характеристика героев. Характеристика тематики, проблематики, идейно-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эмоционального содержания фрагмента рассказа.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JI. Н. Толстой. «После бала».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Развитие представлений об антитезе, о композиции.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Практические работы.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Составление плана сообщения об особенностях композиции рассказа.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Устный рассказ о писателе. Различные виды пересказов. Участие в коллективном диалоге. Характеристика героев. Характеристика тематики, проблематики, идейно-эмоционального содержания рассказа.</w:t>
            </w: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Поэзия родной природы в русской литературе XIX века </w:t>
            </w:r>
            <w:r w:rsidRPr="003E61D7">
              <w:rPr>
                <w:b/>
                <w:bCs/>
                <w:color w:val="000000"/>
                <w:sz w:val="24"/>
                <w:szCs w:val="24"/>
              </w:rPr>
              <w:lastRenderedPageBreak/>
              <w:t>(обзор).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А. С. Пушкин. «Цветы последние милей...»;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М.Ю.Лермонтов. «Осень»; Ф. И. Тютчев. «Осенний вечер»;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А. А. Фет. «Первый ландыш»; А. Н. Майков. «Поле зыблется цветами...».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Практические работы.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Сопоставительный анализ образа Родины в творчестве русских поэтов. Конкурс на лучшее исполнение стихотворения.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Выразительное чтение стихотворений. Устное рецензирование выразительного чтения одноклассников. Участие в коллективном диалоге. Анализ стихотворения.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А. П. Чехов. «О любви» (из трилогии).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Устный рассказ о писателе. Различные виды пересказов. Участие в коллективном диалоге. Характеристика героев.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Характеристика тематики, проблематики, идейно-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эмоционального содержания рассказа.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И. А. Бунин. «Кавказ»; А. И. Куприн. «Куст сирени». Развитие представлений о сюжете и фабуле.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Практические работы: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Проект: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 xml:space="preserve">Составление компьютерной презентации «Лики любви в рассказах русских писателей» (по рассказам Л. Н. Толстого, А. П. </w:t>
            </w:r>
            <w:proofErr w:type="gramEnd"/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3E61D7">
              <w:rPr>
                <w:color w:val="000000"/>
                <w:sz w:val="24"/>
                <w:szCs w:val="24"/>
              </w:rPr>
              <w:t>Чехова, И. А. Бунина, А. И. Куприна).</w:t>
            </w:r>
            <w:proofErr w:type="gramEnd"/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Устный рассказ о писателе. Различные виды пересказов. Участие в коллективном диалоге. Формулирование вопросов по тексту произведений. Характеристика сюжета рассказов, их тематики,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проблематики, идейно-эмоционального содержания. Составление характеристики героев.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А. А. Блок. «Россия». С. А. Есенин. «Пугачёв».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Начальные представления о драматической поэме.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Выразительное чтение стихотворений. Устное рецензирование выразительного чтения одноклассников. Участие в коллективном диалоге. Анализ стихотворения и поэмы.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И. С. Шмелёв. «Как я стал писателем».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Практические работы</w:t>
            </w:r>
            <w:r w:rsidRPr="003E61D7">
              <w:rPr>
                <w:color w:val="000000"/>
                <w:sz w:val="24"/>
                <w:szCs w:val="24"/>
              </w:rPr>
              <w:t>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Составление лексических и историко-культурных комментариев. Анализ эпизода «Получение гонорара за рассказ».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Устный рассказ о писателе. Участие в коллективном диалоге. Формулирование вопросов по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тексту произведений.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Тэффи, О. Дымов, А. А. Аверченко. «Всеобщая история, обработанная «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Сатириконом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» (отрывки). Тэффи. «Жизнь и воротник»;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М. М. Зощенко. «История болезни»; М. А. Осоргин. «Пенсне»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Устный рассказ о писателях, их журнале, произведениях, истории их создания.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Устный или письменный ответ на вопрос по тексту. Участие в коллективном диалоге.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Подбор цитат из текста по </w:t>
            </w:r>
            <w:r w:rsidRPr="003E61D7">
              <w:rPr>
                <w:color w:val="000000"/>
                <w:sz w:val="24"/>
                <w:szCs w:val="24"/>
              </w:rPr>
              <w:lastRenderedPageBreak/>
              <w:t>заданной теме.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Характеристика сюжетов и героев рассказов, их идейно- эмоционального содержания.</w:t>
            </w: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А. Т. Твардовский. «Василий Тёркин».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Развитие понятия о 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фольклоризме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 xml:space="preserve"> литературы.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Начальные представления об авторских отступлениях как элементе композиции.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Выразительное чтение фрагментов поэмы (в том числе наизусть). Устный или письменный ответ на вопрос по тексту.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Участие в коллективном диалоге.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Характеристика сюжета и героев поэмы, её идейно-эмоционального содержания. Анализ различных форм выражения авторской позиции.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Стихи и песни о Великой Отечественной войне </w:t>
            </w:r>
            <w:r w:rsidRPr="003E61D7">
              <w:rPr>
                <w:color w:val="000000"/>
                <w:sz w:val="24"/>
                <w:szCs w:val="24"/>
              </w:rPr>
              <w:t>(обзор)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. Исаковский. «Катюша», «Враги сожгли родную хату...»; В. Окуджава. «Песенка о пехоте»; А. Фатьянов «Соловьи»;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Ошанин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>. «Дороги».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Выразительное чтение стихотворений, прослушивание и исполнение, песен. Участие в коллективном диалоге.</w:t>
            </w: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В. П. Астафьев. «Фотография, на которой меня нет». Развитие представлений о герое-повествователе.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i/>
                <w:iCs/>
                <w:color w:val="000000"/>
                <w:sz w:val="24"/>
                <w:szCs w:val="24"/>
              </w:rPr>
              <w:t>Практические работы</w:t>
            </w:r>
            <w:r w:rsidRPr="003E61D7">
              <w:rPr>
                <w:color w:val="000000"/>
                <w:sz w:val="24"/>
                <w:szCs w:val="24"/>
              </w:rPr>
              <w:t>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 xml:space="preserve">Составление сообщения о герое-повествователе. Подбор цитат и материалов на тему «Отражение военного времени в рассказе В. П. Астафьева «Фотография, на которой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меня нет».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Устный рассказ о писателе. Различные виды пересказов. Участие в коллективном диалоге. Характеристика героев. Характеристика тематики, проблематики, идейно-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эмоционального содержания рассказа.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b/>
                <w:bCs/>
                <w:color w:val="000000"/>
                <w:sz w:val="24"/>
                <w:szCs w:val="24"/>
              </w:rPr>
              <w:t xml:space="preserve">Русские поэты о Родине, </w:t>
            </w:r>
            <w:r w:rsidRPr="003E61D7">
              <w:rPr>
                <w:b/>
                <w:bCs/>
                <w:color w:val="000000"/>
                <w:sz w:val="24"/>
                <w:szCs w:val="24"/>
              </w:rPr>
              <w:lastRenderedPageBreak/>
              <w:t>родной природе</w:t>
            </w:r>
            <w:r w:rsidRPr="003E61D7">
              <w:rPr>
                <w:color w:val="000000"/>
                <w:sz w:val="24"/>
                <w:szCs w:val="24"/>
              </w:rPr>
              <w:t xml:space="preserve"> (обзор). И. Анненский. «Снег»; Д. Мережковский. «Родное», «Не надо звуков»; Н. Заболоцкий. «Вечер на Оке», «Уступи мне, 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скворец, уголок...»; Н. Рубцов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«По вечерам», «Встреча», «Привет, Россия...»; Н. Оцуп. «Мне трудно без России...» (отрывок), 3. Гиппиус. «Знайте!», «Так и есть»; Дон 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E61D7">
              <w:rPr>
                <w:color w:val="000000"/>
                <w:sz w:val="24"/>
                <w:szCs w:val="24"/>
              </w:rPr>
              <w:t>А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>минадо</w:t>
            </w:r>
            <w:proofErr w:type="spellEnd"/>
            <w:r w:rsidRPr="003E61D7">
              <w:rPr>
                <w:color w:val="000000"/>
                <w:sz w:val="24"/>
                <w:szCs w:val="24"/>
              </w:rPr>
              <w:t>. «Бабье лето»; И. Бунин</w:t>
            </w:r>
            <w:proofErr w:type="gramStart"/>
            <w:r w:rsidRPr="003E61D7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E61D7">
              <w:rPr>
                <w:color w:val="000000"/>
                <w:sz w:val="24"/>
                <w:szCs w:val="24"/>
              </w:rPr>
              <w:t xml:space="preserve"> «У птицы есть гнездо...».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Выразительное чтение стихотворений. Устное рецензирование выразительного чтения одноклассников. Участие в коллективном диалоге. Анализ стихотворения и поэмы.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У. Шекспир. «Ромео и Джульетта». Сонеты: «Её глаза на звёзды не похожи...», «Увы, мой стих не блещет новизной...».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Ж.-Б. Мольер. «Мещанин во дворянстве» (обзор с чтением отдельных сцен).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В. Скотт. «Айвенго».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61D7">
              <w:rPr>
                <w:color w:val="000000"/>
                <w:sz w:val="24"/>
                <w:szCs w:val="24"/>
              </w:rPr>
              <w:t>Устные рассказы о писателях. Выразительное чтение рассказов. Различные виды пересказов. Участие в коллективном диалоге. Характеристика героев. Нравственная оценка героев произведений.</w:t>
            </w:r>
          </w:p>
          <w:p w:rsidR="00EE7349" w:rsidRPr="003E61D7" w:rsidRDefault="00EE7349" w:rsidP="003E61D7">
            <w:pPr>
              <w:pStyle w:val="aa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674" w:type="dxa"/>
          </w:tcPr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napToGrid w:val="0"/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lastRenderedPageBreak/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оценивать правильность выполнения учебной задачи, собственные возможности её решения;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смысловое чтение;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7840CE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7840CE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</w:t>
            </w:r>
            <w:r w:rsidRPr="007840C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с учителем и сверстниками; работать индивидуально и в группе;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7840CE">
            <w:pPr>
              <w:pStyle w:val="Default"/>
              <w:spacing w:after="47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оценивать правильность выполнения учебной задачи, собственные возможности её </w:t>
            </w:r>
            <w:r w:rsidRPr="003E61D7">
              <w:rPr>
                <w:rFonts w:cs="Times New Roman"/>
              </w:rPr>
              <w:lastRenderedPageBreak/>
              <w:t xml:space="preserve">решения; </w:t>
            </w:r>
          </w:p>
          <w:p w:rsidR="00EE7349" w:rsidRPr="003E61D7" w:rsidRDefault="00EE7349" w:rsidP="00033AC2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033AC2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смысловое чтение; </w:t>
            </w:r>
          </w:p>
          <w:p w:rsidR="00EE7349" w:rsidRPr="003E61D7" w:rsidRDefault="00EE7349" w:rsidP="00033AC2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организовывать учебное сотрудничество и совместную деятельность с учителем и сверстниками; </w:t>
            </w:r>
            <w:r w:rsidRPr="003E61D7">
              <w:rPr>
                <w:rFonts w:cs="Times New Roman"/>
              </w:rPr>
              <w:lastRenderedPageBreak/>
              <w:t xml:space="preserve">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  <w:color w:val="auto"/>
                <w:lang w:eastAsia="ru-RU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  <w:color w:val="auto"/>
                <w:lang w:eastAsia="ru-RU"/>
              </w:rPr>
            </w:pPr>
          </w:p>
          <w:p w:rsidR="00EE7349" w:rsidRPr="003E61D7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деятельности; 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3E61D7">
              <w:rPr>
                <w:rFonts w:cs="Times New Roman"/>
              </w:rPr>
      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оценивать правильность выполнения учебной задачи, собственные возможности её решения;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смысловое чтение;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lastRenderedPageBreak/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деятельности; </w:t>
            </w: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самостоятельно планировать пути достижения целей, в том числе альтернативные, осознанно выбирать наиболее </w:t>
            </w:r>
            <w:r w:rsidRPr="003E61D7">
              <w:rPr>
                <w:rFonts w:cs="Times New Roman"/>
              </w:rPr>
              <w:lastRenderedPageBreak/>
              <w:t>эффективные способы решения учебных и познавательных задач;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оценивать правильность выполнения учебной задачи, собственные возможности её решения; 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смысловое чтение;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napToGrid w:val="0"/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</w:t>
            </w:r>
            <w:r w:rsidRPr="003E61D7">
              <w:rPr>
                <w:rFonts w:cs="Times New Roman"/>
              </w:rPr>
              <w:lastRenderedPageBreak/>
              <w:t>познавательных задач;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оценивать правильность выполнения учебной задачи, собственные возможности её решения;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смысловое чтение;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7840CE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7840CE">
            <w:pPr>
              <w:pStyle w:val="Default"/>
              <w:spacing w:after="47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033AC2">
            <w:pPr>
              <w:pStyle w:val="Default"/>
              <w:snapToGrid w:val="0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napToGrid w:val="0"/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оценивать правильность выполнения учебной задачи, собственные возможности её решения; </w:t>
            </w: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  <w:color w:val="auto"/>
                <w:lang w:eastAsia="ru-RU"/>
              </w:rPr>
            </w:pPr>
          </w:p>
          <w:p w:rsidR="00EE7349" w:rsidRDefault="00EE7349" w:rsidP="00033AC2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033AC2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смысловое чтение;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её решения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  <w:color w:val="auto"/>
                <w:lang w:eastAsia="ru-RU"/>
              </w:rPr>
            </w:pPr>
          </w:p>
          <w:p w:rsidR="00EE7349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  <w:p w:rsidR="00EE7349" w:rsidRPr="003E61D7" w:rsidRDefault="00EE7349" w:rsidP="003E61D7">
            <w:pPr>
              <w:pStyle w:val="Default"/>
              <w:spacing w:after="47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смысловое чтение; </w:t>
            </w:r>
          </w:p>
          <w:p w:rsidR="00EE7349" w:rsidRPr="003E61D7" w:rsidRDefault="00EE7349" w:rsidP="003E61D7">
            <w:pPr>
              <w:pStyle w:val="Default"/>
              <w:numPr>
                <w:ilvl w:val="0"/>
                <w:numId w:val="4"/>
              </w:numPr>
              <w:tabs>
                <w:tab w:val="clear" w:pos="567"/>
                <w:tab w:val="num" w:pos="360"/>
              </w:tabs>
              <w:spacing w:after="47"/>
              <w:ind w:left="360" w:hanging="360"/>
              <w:jc w:val="both"/>
              <w:rPr>
                <w:rFonts w:cs="Times New Roman"/>
              </w:rPr>
            </w:pPr>
            <w:r w:rsidRPr="003E61D7">
              <w:rPr>
                <w:rFonts w:cs="Times New Roman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</w:t>
            </w:r>
            <w:r w:rsidRPr="003E61D7">
              <w:rPr>
                <w:rFonts w:cs="Times New Roman"/>
              </w:rPr>
              <w:lastRenderedPageBreak/>
              <w:t xml:space="preserve">группе; 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  <w:r w:rsidRPr="003E61D7">
              <w:rPr>
                <w:rFonts w:ascii="Times New Roman" w:hAnsi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3E61D7" w:rsidRDefault="00EE7349" w:rsidP="00253186">
            <w:pPr>
              <w:pStyle w:val="Default"/>
              <w:spacing w:after="47"/>
              <w:jc w:val="both"/>
              <w:rPr>
                <w:rFonts w:cs="Times New Roman"/>
              </w:rPr>
            </w:pPr>
          </w:p>
        </w:tc>
      </w:tr>
      <w:tr w:rsidR="00EE7349" w:rsidRPr="00B21614" w:rsidTr="003E61D7">
        <w:tc>
          <w:tcPr>
            <w:tcW w:w="1815" w:type="dxa"/>
          </w:tcPr>
          <w:p w:rsidR="00EE7349" w:rsidRPr="003E61D7" w:rsidRDefault="00472308" w:rsidP="00B21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Итого: 69 </w:t>
            </w:r>
            <w:r w:rsidR="00EE7349" w:rsidRPr="003E61D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5620" w:type="dxa"/>
          </w:tcPr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:rsidR="00EE7349" w:rsidRPr="003E61D7" w:rsidRDefault="00EE7349" w:rsidP="00B21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349" w:rsidRPr="00B21614" w:rsidRDefault="00EE7349" w:rsidP="00B21614">
      <w:pPr>
        <w:rPr>
          <w:rFonts w:ascii="Times New Roman" w:hAnsi="Times New Roman"/>
          <w:sz w:val="24"/>
          <w:szCs w:val="24"/>
        </w:rPr>
      </w:pPr>
    </w:p>
    <w:p w:rsidR="00EE7349" w:rsidRDefault="00EE7349" w:rsidP="00EA1251">
      <w:pPr>
        <w:tabs>
          <w:tab w:val="center" w:pos="0"/>
        </w:tabs>
        <w:rPr>
          <w:rFonts w:ascii="Times New Roman" w:hAnsi="Times New Roman"/>
          <w:sz w:val="24"/>
          <w:szCs w:val="24"/>
        </w:rPr>
      </w:pPr>
    </w:p>
    <w:p w:rsidR="00EE7349" w:rsidRDefault="00EE7349" w:rsidP="00EA1251">
      <w:pPr>
        <w:tabs>
          <w:tab w:val="center" w:pos="0"/>
        </w:tabs>
        <w:rPr>
          <w:b/>
        </w:rPr>
      </w:pPr>
    </w:p>
    <w:p w:rsidR="00EE7349" w:rsidRPr="00EA1251" w:rsidRDefault="00EE7349" w:rsidP="00EA1251">
      <w:pPr>
        <w:tabs>
          <w:tab w:val="center" w:pos="0"/>
        </w:tabs>
        <w:rPr>
          <w:rFonts w:ascii="Times New Roman" w:hAnsi="Times New Roman"/>
          <w:sz w:val="24"/>
          <w:szCs w:val="24"/>
        </w:rPr>
      </w:pPr>
      <w:r w:rsidRPr="00EA1251">
        <w:rPr>
          <w:rFonts w:ascii="Times New Roman" w:hAnsi="Times New Roman"/>
          <w:b/>
          <w:sz w:val="24"/>
          <w:szCs w:val="24"/>
        </w:rPr>
        <w:t>Раздел № 4. 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245"/>
        <w:gridCol w:w="1417"/>
        <w:gridCol w:w="3828"/>
        <w:gridCol w:w="1275"/>
        <w:gridCol w:w="1418"/>
      </w:tblGrid>
      <w:tr w:rsidR="00EE7349" w:rsidRPr="001437E1" w:rsidTr="001437E1">
        <w:trPr>
          <w:trHeight w:val="353"/>
        </w:trPr>
        <w:tc>
          <w:tcPr>
            <w:tcW w:w="817" w:type="dxa"/>
            <w:vMerge w:val="restart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37E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1437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828" w:type="dxa"/>
            <w:vMerge w:val="restart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         Дата</w:t>
            </w:r>
          </w:p>
        </w:tc>
      </w:tr>
      <w:tr w:rsidR="00EE7349" w:rsidRPr="001437E1" w:rsidTr="001437E1">
        <w:trPr>
          <w:trHeight w:val="299"/>
        </w:trPr>
        <w:tc>
          <w:tcPr>
            <w:tcW w:w="817" w:type="dxa"/>
            <w:vMerge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Введение. Литература и история. 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и:дать представление об образности как отличительном признаке художественной литературы, литературе как искусстве слова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Умение перефразировать мысль; 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E7349" w:rsidRPr="001437E1" w:rsidRDefault="00EE7349" w:rsidP="00B431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творчество. Отражение жизни народа в народных песнях. Лирические песни. </w:t>
            </w: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Цели: повторить жанры УНТ, показать особенности жанра народной песни, развивать навыки выразительного чтения, навыки анализа текста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Умение перефразировать мысль; 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E7349" w:rsidRPr="001437E1" w:rsidRDefault="00B431E1" w:rsidP="0025318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EE7349" w:rsidRPr="001437E1">
              <w:rPr>
                <w:rFonts w:ascii="Times New Roman" w:hAnsi="Times New Roman"/>
                <w:b/>
                <w:sz w:val="24"/>
                <w:szCs w:val="24"/>
              </w:rPr>
              <w:t>сторические песни. Частушка как песенный жанр</w:t>
            </w:r>
          </w:p>
          <w:p w:rsidR="00EE7349" w:rsidRPr="001437E1" w:rsidRDefault="00EE7349" w:rsidP="0025318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Цели: повторить жанры УНТ, показать особенности жанра народной песни, развивать навыки выразительного чтения, навыки анализа текста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437E1">
              <w:rPr>
                <w:rFonts w:ascii="Times New Roman" w:hAnsi="Times New Roman"/>
                <w:sz w:val="24"/>
                <w:szCs w:val="24"/>
              </w:rPr>
              <w:t>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Предания как исторический жанр русской народной прозы. «О Пугачеве», «О покорении Сибири Ермаком»</w:t>
            </w: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. Цели: раскрыть особенности содержания и художественной формы преданий, сопоставить предания с историческими песнями и другими жанрами фольклора.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Житийная литература как особый жанр древнерусской литературы. «Житие Александра Невского»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 xml:space="preserve">Цели: развить понятие о древнерусской </w:t>
            </w: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литературе, расширить представление об особенностях житийного жанра, ознакомить с текстом «Повести…»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Выбор вида чтения в соответствии с поставленной целью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«Шемякин суд» как сатирическое произведение 17 века. Действительные и вымышленные события. Особенности поэтики бы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softHyphen/>
              <w:t>товой сатирической повести</w:t>
            </w:r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Цели: </w:t>
            </w: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 xml:space="preserve">показать идейно-художественное своеобразие  «Повести…»как сатирического произведения, описания иллюстраций, развивать навыки анализа текста, навыки монологической речи и выразительного чтения, реализация </w:t>
            </w:r>
            <w:proofErr w:type="spellStart"/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межпредметных</w:t>
            </w:r>
            <w:proofErr w:type="spellEnd"/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 xml:space="preserve"> связей </w:t>
            </w:r>
            <w:proofErr w:type="gramStart"/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 xml:space="preserve"> ИЗО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Выбор вида чтения в соответствии с поставленной целью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Стартовая контрольная работа 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8002F5" w:rsidRDefault="008002F5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F5">
              <w:rPr>
                <w:rFonts w:ascii="Times New Roman" w:hAnsi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EE7349" w:rsidRPr="00253186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86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87363F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7363F" w:rsidRPr="001437E1" w:rsidRDefault="0087363F" w:rsidP="0087363F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Н.М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Карамзин «Наталья ,боярская дочь»</w:t>
            </w:r>
          </w:p>
          <w:p w:rsidR="00EE7349" w:rsidRPr="001437E1" w:rsidRDefault="0087363F" w:rsidP="0087363F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познакомить с творчеством Н.М. Карамзина, особенности русского сентиментализма.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Анализ эпизодов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87363F" w:rsidRPr="001437E1" w:rsidRDefault="0087363F" w:rsidP="0087363F">
            <w:pPr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Н.М. Карамзин. Особенности сентиментально-психологической повести</w:t>
            </w:r>
          </w:p>
          <w:p w:rsidR="00EE7349" w:rsidRPr="001437E1" w:rsidRDefault="0087363F" w:rsidP="0087363F">
            <w:pPr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 xml:space="preserve"> Цель: раскрыть особенности сентиментализма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87363F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И. А. Крылов. Слово о баснописце. Басни «Лягушки, просящие царя» и «Обоз», их историческая основа. Мораль басен. Сатирическое изображение человеческих и общественных пороков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 xml:space="preserve"> Цели: расширить знания учеников о баснописце и его баснях, развивать навыки анализа текста, выразительного чтения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Умение развернуто обосновывать суждения, приводить доказательства, используя цитатный материал. 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И. А. Крылов — поэт и мудрец. Многогранность личности баснописца.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Отражение в баснях таланта Крылова — журналиста, музыканта, писателя, философа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ь: формировать навык написания сочинения на заданную тему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Свободная работа с текстами, с дополнительной литературой, </w:t>
            </w: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самостоятельный поиск необходимой информации на заданную тему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К. Ф. Р </w:t>
            </w:r>
            <w:proofErr w:type="spell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spell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л е </w:t>
            </w:r>
            <w:proofErr w:type="spellStart"/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в. Слово о поэте. Думы К. Ф. Рылеева. Дума «Смерть Ермака» и ее связь с русской историей. Тема расширения русских земель. Образ Ермака Тимофеевича. Дума  Рылеева и народное предание «О покорении Сибири Ермаком»: сопоставительный анализ. Понятие о думе. Характерные особенности жанра. Народная песня о Ермаке на стихи К. Ф. Рылеева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Цели: </w:t>
            </w: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ознакомить учеников с личностью К.Ф. Рылеева, дать понятие о жанре думы, развивать навыки выразительного чтения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Свободная работа с текстами, с дополнительной литературой, самостоятельный поиск необходимой информации на заданную тему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А. С. Пушкин. Слово о поэте. Его отношение к истории и исторической теме в литературе. Стихотворения «Туча», «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***» («Я помню чудное мгновенье...»), «19 октября». Их основные темы и мотивы. Особенности поэтической формы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Цель: познакомить с историей создания стихотворений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Чтение стихотворений </w:t>
            </w:r>
          </w:p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EE7349" w:rsidRPr="001437E1" w:rsidRDefault="00EE7349" w:rsidP="0025318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Стихотворения «Туча», «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***» («Я помню чудное мгновенье...»), «19 октября». Их основные темы и мотивы. Особенности поэтической формы</w:t>
            </w:r>
          </w:p>
          <w:p w:rsidR="00EE7349" w:rsidRPr="001437E1" w:rsidRDefault="00EE7349" w:rsidP="0025318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Цель: познакомить с историей создания стихотворений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А. С. Пушкин и история. Историческая тема в творчестве Пушкина (на основе изученного в 6—7 классах)</w:t>
            </w:r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А. С. Пушкин. «История Пугачева» (отрывки). История пугачевского восстания в художественном произведении и историческом труде писателя. Отношение к Пугачеву народа, дворян и автора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 (на всю тему): должны иметь представление об исторической основе романа, о жанре, композиции, идейном содержании, системе характеров (углубить понятие о художественном образе-характере), средствах характеристики персонажей (портрете, пейзаже, речи героя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и т. </w:t>
            </w:r>
            <w:proofErr w:type="spellStart"/>
            <w:r w:rsidRPr="001437E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Использование различных видов чтения. 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А. С. Пушкин. «Капитанская дочка». История создания произведения. Герои и их исторические прототипы 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труде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Пушкина. Народное восстание в авторской оценке</w:t>
            </w:r>
            <w:r w:rsidRPr="001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определить жанровые особенности произведения; проследить по тексту этапы формирования характера Петра Гринева – молодого русского дворянина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основными видами публичных выступлений; следование этическим нормам и правилам ведения диалога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Гринев: жизненный путь героя. Нравственная оценка его личности. 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основными видами публичных выступлений; следование этическим нормам и правилам ведения диалога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EE7349" w:rsidRPr="001437E1" w:rsidRDefault="00EE7349" w:rsidP="0025318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Гринев и Швабрин. Гринев и Савельич </w:t>
            </w:r>
          </w:p>
          <w:p w:rsidR="00EE7349" w:rsidRPr="001437E1" w:rsidRDefault="00EE7349" w:rsidP="0025318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проследить по тексту путь духовного становления  главного героя; его отношения с людьми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Пугачев и народное восстание в романе и в историческом труде Пушкина. Народное восстание в авторской оценке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е л и: выявить способы и средства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характеристики героев, создать условия для раскрытия смысла названия повести; отметить душевное богатство, нравственную чистоту, народную основу образа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основными видами публичных выступлений; следование этическим нормам и правилам ведения диалога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Семья капитана Миронова. Маша Миронова – нравственный идеал Пушкина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 проверить знание устаревших </w:t>
            </w:r>
            <w:proofErr w:type="spellStart"/>
            <w:r w:rsidRPr="001437E1">
              <w:rPr>
                <w:rFonts w:ascii="Times New Roman" w:hAnsi="Times New Roman"/>
                <w:sz w:val="24"/>
                <w:szCs w:val="24"/>
              </w:rPr>
              <w:t>слов:сформировать</w:t>
            </w:r>
            <w:proofErr w:type="spell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представление о двух героях повести – Гринёве и Швабрине, их поступках и мотивах поведения; выделить основные проблемы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речью. Умение развернуто обосновывать суждения, приводить доказательства, используя цитатные материал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Гуманизм и историзм А. С. Пушкина в романе «Капитанская дочка». 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Историческая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правда и художественный вымысел. Особенности композиции. Фольклорные мотивы.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раскрыть смысл названия повести, доказать, что образ Маши Мироновой – нравственный идеал Пушкина, развивать навыки анализа текста, умение обобщать и систематизировать материал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речью; умение развернуто обосновывать суждения, приводить доказательства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253186">
        <w:trPr>
          <w:trHeight w:val="607"/>
        </w:trPr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EE7349" w:rsidRPr="001437E1" w:rsidRDefault="00EE7349" w:rsidP="008D698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Понятие о романе и реалистическом произведении. Подготовка к сочинению по роману А. С. Пушкина «Капитанская дочка»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EE7349" w:rsidRPr="001437E1" w:rsidRDefault="00EE7349" w:rsidP="00253186">
            <w:pPr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А. С. Пушкин. «Пиковая дама». Проблема человека и судьбы. Система образов персонажей в повести. Образ Петербурга. Композиция повести: смысл названия, эпиграфов, символических и фантастических образов, эпилога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Анализ текста.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EE7349" w:rsidRPr="001437E1" w:rsidRDefault="00EE7349" w:rsidP="0098464B">
            <w:pPr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Сочинение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по творчеству А. С. Пушкина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87363F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245" w:type="dxa"/>
          </w:tcPr>
          <w:p w:rsidR="0087363F" w:rsidRDefault="0087363F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над ошибками.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М.Ю. Лермонтов. Слово о поэте. Воплощение исторической темы в творчестве Лермонтова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дать представление об основных фактах биографии поэта и особенностях его поэтической манеры; познакомить с особенностями историзма, эволюции подхода к истории в творчестве Лермонтова, обобщение ранее изученного.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363F" w:rsidRDefault="0087363F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Самоконтроль.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Осознанное и беглое чтение текстов различных стилей и жанров, проведение информационно-смыслового анализа текста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М.Ю. Лермонтов «Мцыри». Мцыри как романтический герой. Воспитание в монастыре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создать условия для понимания поэтического сюжета, сосредоточенного на передаче внутренних переживаний, ощущений человека, его чувств и настроений; познакомить с историей создания, композицией, идейно-тематическим и художественным содержанием поэмы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Способность передавать содержание прочитанного текста в развернутом виде; 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М.Ю. Лермонтов «Мцыри».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Образ героя.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Особенности композиции поэмы «Мцыри». Роль описаний природы в поэме. Анализ эпизода из поэмы «Мцыри». Развитие представления о жанре романтической поэмы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создать условия для понимания идейного содержания поэмы, свободолюбивой личности героя и его стремления к независимости; совершенствовать навык анализа поэтического текста в единстве формы и содержания, письменно высказываться на предложенную тему, дать первоначальное </w:t>
            </w: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понятие о романтизме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Умение развернуто обосновывать суждения, давать оценку поступкам героев; приводить доказательства, используя цитатный материал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Обучение сочинению по поэме М. .Лермонтова «Мцыри «Анализ эпизода в поэме „Мцыри" (по выбору учащегося)».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«Мцыри как романтический герой». «Природа и человек в поэме „Мцыри"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подготовить учащихся к домашнему сочинению; составить рабочие материалы к обсуждаемым темам; проанализировать приемы построения образа и способы художественной обрисовки, учить работать с критической литературой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Умение развернуто обосновывать суждения, приводить доказательства, используя цитатный материал; поиск нужной информации по заданной теме в источниках различного типа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Н. В. Гоголь. Слово о писателе. Его отношение к истории, исторической теме в художественном творчестве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сторические произведения в творчестве Гоголя (с обобщением изученного в 5—7 классах)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дать представление об основных фактах биографии поэта и особенностях его поэтической манеры; познакомить с особенностями историзма, эволюции подхода к истории в творчестве Гоголя, обобщение ранее изученного.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видов чтения; владение </w:t>
            </w: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монологической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Н. В. Гоголь. «Ревизор» как социальная комедия «со злостью и солью». История создания комед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ии и ее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первой постановки. «Ревизор» в оценке современников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создать условия для понимания жизненной основы комедии; понять обстоятельства, приведшие чиновников к роковой ошибке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основными видами публичных выступлений; умение обосновывать суждения, приводить цитатный материал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Разоблачение пороков чиновничества в пьесе. Приемы сатирического изображения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чиновников. Развитие представлений о комедии, сатире и юморе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совершенствовать умение анализировать драматические произведения; получить представление о характере Хлестакова, понять механизм его превращения, выяснить отношение автора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Владение основными видами публичных выступлений; умение </w:t>
            </w: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обоснованно приводить доказательства при помощи цитатного материала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245" w:type="dxa"/>
          </w:tcPr>
          <w:p w:rsidR="00EE7349" w:rsidRPr="00BE6918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6918">
              <w:rPr>
                <w:rFonts w:ascii="Times New Roman" w:hAnsi="Times New Roman"/>
                <w:b/>
                <w:sz w:val="24"/>
                <w:szCs w:val="24"/>
              </w:rPr>
              <w:t xml:space="preserve">Хлестаков. Понятие о «миражной интриге». </w:t>
            </w:r>
            <w:proofErr w:type="gramStart"/>
            <w:r w:rsidRPr="00BE6918">
              <w:rPr>
                <w:rFonts w:ascii="Times New Roman" w:hAnsi="Times New Roman"/>
                <w:b/>
                <w:sz w:val="24"/>
                <w:szCs w:val="24"/>
              </w:rPr>
              <w:t>Хлестаковщина</w:t>
            </w:r>
            <w:proofErr w:type="gramEnd"/>
            <w:r w:rsidRPr="00BE6918">
              <w:rPr>
                <w:rFonts w:ascii="Times New Roman" w:hAnsi="Times New Roman"/>
                <w:b/>
                <w:sz w:val="24"/>
                <w:szCs w:val="24"/>
              </w:rPr>
              <w:t xml:space="preserve"> как нравственное явление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Письменный ответ на проблемный вопрос.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композиционной структуры комедии. Специфика завязки, развития действия, кульминации, истинной и ложной развязки, финала, немой сцены.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создать условия для понимания ситуации рождения страха перед ревизией, как основы комедийного действия.; систематизировать и обобщить изученное о героях комедии; раскрыть роль финала, смысл эпиграфа; составить тезисы по статье В. Г. Белинского, систематизация и обобщение изученного материала в форме теста; подготовка к домашнему сочинению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Умение развернуто обосновывать суждения, приводить доказательства, используя цитатный материал; владение основными видами публичных выступлений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:rsidR="00EE7349" w:rsidRPr="001437E1" w:rsidRDefault="00EE7349" w:rsidP="008D698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Подготовка к домашнему сочинению «Роль эпизода в драматическом произведении» (на примере элементов сюжета и композиции комедии Н. В. Гоголя «Ревизор»)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87363F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rPr>
          <w:trHeight w:val="2441"/>
        </w:trPr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245" w:type="dxa"/>
          </w:tcPr>
          <w:p w:rsidR="00EE7349" w:rsidRPr="008D698D" w:rsidRDefault="00EE7349" w:rsidP="001437E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98D">
              <w:rPr>
                <w:rFonts w:ascii="Times New Roman" w:hAnsi="Times New Roman"/>
                <w:sz w:val="24"/>
                <w:szCs w:val="24"/>
              </w:rPr>
              <w:t>Анализ сочинения.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Н. В. Гоголь. «Шинель». Образ «маленького человека» в литературе (с обобщением ранее изученного). Потеря </w:t>
            </w:r>
            <w:proofErr w:type="spell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Башмачкиным</w:t>
            </w:r>
            <w:proofErr w:type="spell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лица. Духовная сила героя и его противостояние бездушию общества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Мечта и реальность в повести «Шинель». Образ Петербурга. Роль фантастики в повествовании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363F" w:rsidRDefault="0087363F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Самоконтроль.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Свободная работа  с текстами. Анализ текста.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М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. Е. Салтыков-Щедрин. Слово о писателе, редакторе, издателе. «История одного города» (отрывок). Художественно-политическая сатира на общественные порядки. Обличение строя, основанного на бесправии народа. Образы градоначальников. Средства создания комического в произведении. Ирония, сатира. Гипербола, гротеск. Пародия. Эзопов язык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дать представление о личности и творчестве М.Е. Салтыкова-Щедрина; напомнить особенности жанра сказки в творчестве писателя, расширить представление о сатирической направленности произведений писателя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Свободная работа  с текстами. Анализ эпизодов.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анализу эпизода из романа «История одного города».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показать своеобразие историзма М.Е. Салтыкова-Щедрина, развивать навыки анализа текста, пересказа и выразительного чтения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Свободная работа  с текстами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Н.С.Лесков. Слово о писателе. Нравственные проблемы рассказа «Старый гений». Защита 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обездоленных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. Сатира на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чиновничество. Развитие понятия о рассказе. Художественная деталь как средство создания художественного образа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дать представление о личности и творчестве писателя, показать своеобразие историзма Н.С. Лескова,  развивать навыки анализа текста, пересказа и выразительного чтения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Свободная работа  с текстами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245" w:type="dxa"/>
          </w:tcPr>
          <w:p w:rsidR="00EE7349" w:rsidRPr="001437E1" w:rsidRDefault="00EE7349" w:rsidP="00BE6918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Сатира на чиновничество в рассказе Н.С. Лескова «Старый гений».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 понятия о рассказе. Художественная деталь как средство создания художественного образа</w:t>
            </w:r>
          </w:p>
          <w:p w:rsidR="00EE7349" w:rsidRPr="001437E1" w:rsidRDefault="00EE7349" w:rsidP="00BE6918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Л. Н. Толстой. Слово о писателе. Социально-нравственные проблемы в рассказе «После бала». Образ рассказчика. Главные герои. Мечта о воссоединении дворянства и народа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расширить знания о личности и творчестве Л. Н. Толстого; показать своеобразие историзма писателя, показать особенности композиции рассказа “После бала”, ее роли, дать понятие о роли приема антитезы в идейной и художественной ткани рассказа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Свободная работа  с текстами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Мастерство Л. Н. Толстого в рассказе «После бала». Особенности композиции. Антитеза, портрет, пейзаж, внутренний монолог как приемы изображения внутреннего состояния героев. Психологизм рассказа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совершенствовать навык анализа прозаичных произведений, учить умению видеть авторскую позицию и позицию рассказчика, совершенствовать навык устного и </w:t>
            </w: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письменного высказывания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Способность передавать содержание прочитанного текста; 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245" w:type="dxa"/>
          </w:tcPr>
          <w:p w:rsidR="00EE7349" w:rsidRPr="00BE6918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6918">
              <w:rPr>
                <w:rFonts w:ascii="Times New Roman" w:hAnsi="Times New Roman"/>
                <w:b/>
                <w:sz w:val="24"/>
                <w:szCs w:val="24"/>
              </w:rPr>
              <w:t>Нравственные проблемы повести Л. Н. Толстого «Отрочество»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создать условия для понимания главной мысли рассказа о моральной ответственности человека за все, что совершается в жизни; выявить позицию автора и рассказчика, : 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Владение основными видами публичных выступлений; следование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этическим нормам и правилам ведения диалога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Поэзия родной природы в творчестве А. С.Пушкина, М. Ю. Лермонтова, Ф.И.Тютчева, А. А. Фета, А. Н. </w:t>
            </w:r>
            <w:proofErr w:type="spell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Майкова</w:t>
            </w:r>
            <w:proofErr w:type="spell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и:учить умениям выразительно читать стихотворение, видеть роль ИВС в раскрытии идеи произведения, строить письменное высказывание – анализ поэтического текста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основными видами публичных выступлений; поиск нужной информации по заданной теме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А. П. Чехов. Слово о писателе. Рассказ «О любви» (из трилогии) как история об упущенном счастье. Психологизм рассказа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расширить знания о личности и творчестве А.П. Чехова; развивать навыки анализа текста, пересказа и выразительного чтения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Умение выразительно читать произведение, развернуто обосновывать суждения, приводить доказательства; умение вступать в речевое общение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Психологизм рассказа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А.П. Чехова «О любви»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8D698D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98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И. А. Бунин. Слово о писателе. Проблема рассказа «Кавказ». Мастерство И. А. Бунина-прозаика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расширить знания о личности и творчестве И.А. Бунина; показать особенности его творческой индивидуальности,  развивать навыки анализа текста, пересказа и выразительного чтения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Свободная работа  с текстами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А. И. Куприн. Слово о писателе. Нравственные проблемы рассказа «Куст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сирени». Представления о любви и счастье в семье. Понятие о сюжете и фабуле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познакомить учащихся с фактами жизни и творчества А. И. Куприна, вызвать интерес к его произведениям; выявить нравственные проблемы рассказа “Куст сирени”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Владение монологической и диалогической речью; выбор и </w:t>
            </w: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выразительных средств языка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245" w:type="dxa"/>
          </w:tcPr>
          <w:p w:rsidR="00EE7349" w:rsidRPr="001437E1" w:rsidRDefault="00EE7349" w:rsidP="008D698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Представ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ления о любви и счастье в семье в рассказе А.И. Куприна «Куст сирени».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Понятие о сюжете и фабуле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Урок-диспут «Что значит быть счастливым?». Подготовка к домашнему сочинению по рассказам Н. С. Лескова, Л. Н. Толстого, А. П. Чехова, И. А. Бунина, А. И. Куприна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речью; поиск нужной информации по заданной теме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А. А. Б л о 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. Слово о поэте. Историческая тема в его твор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softHyphen/>
              <w:t>честве. «Россия». Образ Росс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ии и ее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истории. Обучение выразительному чтению</w:t>
            </w:r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”.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дать представление о личности А. Блока и об исторической теме в его творчестве; учить выразительному чтению стихотворения поэта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Выбор и использование ИВС; владение монологической и диалогической речью; поиск нужной информации по заданной теме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С. А. Есенин. Слово о поэте. «Пугачев» — поэма на историческую тему. Образ предводителя восстания. Понятие о драматической поэме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 расширить  представление о личности С. Есенина и об исторической теме в его творчестве; учить выразительному чтению и анализу поэмы.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Осознанное и беглое чтение текста различных       стилей и жанров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И.С.Шмелев. Слово о писателе. Рассказ «как </w:t>
            </w:r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я стал писателем</w:t>
            </w:r>
            <w:proofErr w:type="gramStart"/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 -- </w:t>
            </w:r>
            <w:proofErr w:type="gramEnd"/>
            <w:r w:rsidRPr="001437E1">
              <w:rPr>
                <w:rFonts w:ascii="Times New Roman" w:hAnsi="Times New Roman"/>
                <w:b/>
                <w:bCs/>
                <w:sz w:val="24"/>
                <w:szCs w:val="24"/>
              </w:rPr>
              <w:t>воспоминание о пути к творчеству.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Cs/>
                <w:sz w:val="24"/>
                <w:szCs w:val="24"/>
              </w:rPr>
              <w:t>Цель: кратко ознакомить учеников с личной и творческой биографией писателя, развивать навыки анализа текста, выразительного чтения и пересказа.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Осознанное и беглое чтение </w:t>
            </w: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текста различных       стилей и жанров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Журнал «</w:t>
            </w:r>
            <w:proofErr w:type="spell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Сатирикон</w:t>
            </w:r>
            <w:proofErr w:type="spell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». «Всеобщая история, обработанная „</w:t>
            </w:r>
            <w:proofErr w:type="spell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Сатириконом</w:t>
            </w:r>
            <w:proofErr w:type="spell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"» (отрывки). Са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softHyphen/>
              <w:t>тирическое изображение исторических событий. Ироническое повествование о прошлом и современности; Тэффи. «Жизнь и воротник»; М. М.Зощенко. «История болезни»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познакомить учащихся с произведениями Зощенко, Тэффи, приобщить к восприятию сатиры и юмора, выяснить средства создания автором юмористического произведения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Осознанное и беглое чтение текста различных       стилей и жанров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245" w:type="dxa"/>
          </w:tcPr>
          <w:p w:rsidR="00EE7349" w:rsidRPr="001437E1" w:rsidRDefault="00EE7349" w:rsidP="008D698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М. М.Зощенко. «История болезни»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Ироническое повествование о прошлом и современности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245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М. А. О с о </w:t>
            </w:r>
            <w:proofErr w:type="spellStart"/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г и н. Слово о писателе. Сочетание реальности и фантастики в рассказе «Пенсне»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 : кратко ознакомить учащихся с биографией и творчеством М.А.Осоргина, ; учить выразительному чтению и анализу текста.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видов чтения; 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умение перефразировать мысль; владение монологической и диалогической речью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245" w:type="dxa"/>
          </w:tcPr>
          <w:p w:rsidR="00237B2D" w:rsidRPr="00237B2D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А. Т. Твардовский. Слово о поэте. Поэма «Василий Теркин». Картины фронтовой жизни в поэме. Тема честного служения Родине. Восприятие поэмы современниками </w:t>
            </w:r>
          </w:p>
          <w:p w:rsidR="00EE7349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дать представление о фактах биографии Твардовского, об истории создания “Книги для бойца”, жанровом новаторстве поэмы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Осознанное и беглое чтение текста различных       стилей и жанров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245" w:type="dxa"/>
          </w:tcPr>
          <w:p w:rsidR="00237B2D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Василий Теркин — защитник родной страны. Новаторский характер образа Василия Теркина. 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Правда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о войне в поэме Твардовского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Композиция и язык поэмы «Василий Теркин». Юмор. Фольклорные мотивы. Авторские отступления. Мастерство А. Т. Твардовского в поэме </w:t>
            </w:r>
          </w:p>
          <w:p w:rsidR="00EE7349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совершенствовать навык  анализа поэтического произведения; выделить основные темы и проблемы; отметить стилевое многообразие поэмы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napToGri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245" w:type="dxa"/>
          </w:tcPr>
          <w:p w:rsidR="00237B2D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А. П. Платонов. Слово о писателе. Картины войны и мирной жизни в рассказе «Возвращение». Нравственная проблематика и гуманизм рассказа </w:t>
            </w:r>
          </w:p>
          <w:p w:rsidR="00EE7349" w:rsidRPr="001437E1" w:rsidRDefault="00237B2D" w:rsidP="00237B2D">
            <w:pPr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воспринимать и анализировать художественный текст, формулировать тему, идею, проблематику, давать характеристику героев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Поиск нужной информации по заданной теме; использование различных видов чтения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45" w:type="dxa"/>
          </w:tcPr>
          <w:p w:rsidR="00237B2D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Урок-концерт. Стихи и песни о Великой Отечественной войне. Боевые подвиги и военные будни в творчестве М. Исаковского («Катюша», «Враги сожгли родную хату...»), Б. Окуджавы («Песенка о пехоте», «Здесь птицы не поют...»), А. Фатьянова («Соловьи»), Л.</w:t>
            </w:r>
            <w:r w:rsidRPr="001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7E1">
              <w:rPr>
                <w:rFonts w:ascii="Times New Roman" w:hAnsi="Times New Roman"/>
                <w:sz w:val="24"/>
                <w:szCs w:val="24"/>
              </w:rPr>
              <w:t>Ошанина</w:t>
            </w:r>
            <w:proofErr w:type="spell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(«Дороги»)</w:t>
            </w:r>
          </w:p>
          <w:p w:rsidR="00EE7349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развитие письменной и устной речи, формирование умений логически строить свой </w:t>
            </w: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ответ, подкрепляя текстом стихов, совершенствование навыка выразительного чтения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Поиск нужной информации по заданной теме: владение основными видами публичных выступлений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245" w:type="dxa"/>
          </w:tcPr>
          <w:p w:rsidR="00237B2D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. П. Астафьев. Слово о писателе. Проблемы рассказа «Фотография, на которой меня нет». </w:t>
            </w:r>
          </w:p>
          <w:p w:rsidR="00EE7349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познакомить учащихся с жизнью и творчеством В. Астафьева; вызвать интерес к теме детства в рассказе “Фотография, на которой меня нет”; совершенствовать навык анализа художественного произведения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речью; выбор и использование выразительных средств языка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45" w:type="dxa"/>
          </w:tcPr>
          <w:p w:rsidR="00237B2D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Отраже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ние военного времени в рассказе В.П. Астафьева </w:t>
            </w: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«Фотография, на которой меня нет». Развитие представлений о герое-повествователе</w:t>
            </w:r>
          </w:p>
          <w:p w:rsidR="00EE7349" w:rsidRPr="001437E1" w:rsidRDefault="00EE7349" w:rsidP="0098464B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речью; умение вступать в речевое общение, участие в диалоге, диспуте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45" w:type="dxa"/>
          </w:tcPr>
          <w:p w:rsidR="00237B2D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Русские поэты о Родине, родной природе. Поэты Русского зарубежья об оставленной ими Родине. Мотивы воспоминаний, грусти, надежды </w:t>
            </w:r>
          </w:p>
          <w:p w:rsidR="00237B2D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познакомить учащихся с гражданской поэзией русских поэтов и поэтов Русского Зарубежья; создать условия для </w:t>
            </w:r>
          </w:p>
          <w:p w:rsidR="00EE7349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осмысления этой темы в творчестве поэтов (Иннокентий Анненский.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Николай Заболоцкий, Николай Рубцов, Пастернак, Николай Оцуп, Зинаида Гиппиус, Иван Бунин)</w:t>
            </w:r>
            <w:proofErr w:type="gramEnd"/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речью; умение вступать в речевое общение, участвовать в диалоге, диспуте; осознанное и беглое чтение текстов различных стилей и жанров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45" w:type="dxa"/>
          </w:tcPr>
          <w:p w:rsidR="00237B2D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У. </w:t>
            </w:r>
            <w:proofErr w:type="gram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е к с </w:t>
            </w:r>
            <w:proofErr w:type="spellStart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 и р. Слово о писателе. «Ромео и Джульетта». Поединок семейной вражды и любви. «Вечные проблемы» в трагедии Шекспира. Конфликт как основа сюжета драматического произведения. Анализ эпизода из трагедии «Ромео и Джульетта»</w:t>
            </w:r>
          </w:p>
          <w:p w:rsidR="00EE7349" w:rsidRPr="001437E1" w:rsidRDefault="00237B2D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 (на всю тему): дать представление об отдельных произведениях зарубежной литературы, относящихся к периоду Возрождения, литературы XIX в., литературы XX в.; совершенствовать навык анализа прозаических произведений в единстве формы и содержания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245" w:type="dxa"/>
          </w:tcPr>
          <w:p w:rsidR="00A90056" w:rsidRDefault="00A90056" w:rsidP="00A9005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  <w:p w:rsidR="00EE7349" w:rsidRPr="001437E1" w:rsidRDefault="00EE7349" w:rsidP="00237B2D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87363F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245" w:type="dxa"/>
          </w:tcPr>
          <w:p w:rsidR="00A90056" w:rsidRDefault="00A90056" w:rsidP="00A9005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64B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A90056" w:rsidRPr="001437E1" w:rsidRDefault="00A90056" w:rsidP="00A9005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Ж.-Б. Мольер. Дж. Свифт. Вальтер Скотт.</w:t>
            </w:r>
          </w:p>
          <w:p w:rsidR="00A90056" w:rsidRPr="001437E1" w:rsidRDefault="00A90056" w:rsidP="00A9005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е л и: познакомить с творчеством писателей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363F" w:rsidRDefault="0087363F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Самоконтроль.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Осознанное и беглое чтение текста различных стилей и жанров, пр</w:t>
            </w:r>
            <w:proofErr w:type="gramStart"/>
            <w:r w:rsidRPr="001437E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437E1">
              <w:rPr>
                <w:rFonts w:ascii="Times New Roman" w:hAnsi="Times New Roman"/>
                <w:sz w:val="24"/>
                <w:szCs w:val="24"/>
              </w:rPr>
              <w:t xml:space="preserve"> ведение информационно-смыслового анализа текста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349" w:rsidRPr="001437E1" w:rsidTr="001437E1">
        <w:tc>
          <w:tcPr>
            <w:tcW w:w="817" w:type="dxa"/>
          </w:tcPr>
          <w:p w:rsidR="00EE7349" w:rsidRPr="001437E1" w:rsidRDefault="00EE7349" w:rsidP="001437E1">
            <w:pPr>
              <w:autoSpaceDE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5245" w:type="dxa"/>
          </w:tcPr>
          <w:p w:rsidR="00EE7349" w:rsidRPr="001437E1" w:rsidRDefault="00237B2D" w:rsidP="00A90056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и история в произведениях, изученных в 8 классе. Итоги года и задание на лето. </w:t>
            </w:r>
          </w:p>
        </w:tc>
        <w:tc>
          <w:tcPr>
            <w:tcW w:w="1417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– Поиск нужной информации по заданной теме.</w:t>
            </w:r>
          </w:p>
          <w:p w:rsidR="00EE7349" w:rsidRPr="001437E1" w:rsidRDefault="00EE7349" w:rsidP="001437E1">
            <w:pPr>
              <w:autoSpaceDE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E1">
              <w:rPr>
                <w:rFonts w:ascii="Times New Roman" w:hAnsi="Times New Roman"/>
                <w:sz w:val="24"/>
                <w:szCs w:val="24"/>
              </w:rPr>
              <w:t>– Использование различных видов чтения</w:t>
            </w:r>
          </w:p>
        </w:tc>
        <w:tc>
          <w:tcPr>
            <w:tcW w:w="1275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349" w:rsidRPr="001437E1" w:rsidRDefault="00EE7349" w:rsidP="0014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349" w:rsidRPr="00624AEC" w:rsidRDefault="00EE7349">
      <w:pPr>
        <w:rPr>
          <w:rFonts w:ascii="Times New Roman" w:hAnsi="Times New Roman"/>
          <w:sz w:val="24"/>
          <w:szCs w:val="24"/>
        </w:rPr>
      </w:pPr>
    </w:p>
    <w:p w:rsidR="00EE7349" w:rsidRDefault="00EE7349" w:rsidP="007D275D">
      <w:pPr>
        <w:rPr>
          <w:rFonts w:ascii="Times New Roman" w:hAnsi="Times New Roman"/>
          <w:b/>
          <w:sz w:val="24"/>
          <w:szCs w:val="24"/>
        </w:rPr>
      </w:pPr>
    </w:p>
    <w:p w:rsidR="00EE7349" w:rsidRPr="0098464B" w:rsidRDefault="00EE7349" w:rsidP="007D275D">
      <w:pPr>
        <w:rPr>
          <w:rFonts w:ascii="Times New Roman" w:hAnsi="Times New Roman"/>
          <w:b/>
          <w:sz w:val="24"/>
          <w:szCs w:val="24"/>
        </w:rPr>
      </w:pPr>
      <w:r w:rsidRPr="0098464B">
        <w:rPr>
          <w:rFonts w:ascii="Times New Roman" w:hAnsi="Times New Roman"/>
          <w:b/>
          <w:sz w:val="24"/>
          <w:szCs w:val="24"/>
        </w:rPr>
        <w:t>Раздел 5.  Критерии оценивания и КИМ</w:t>
      </w:r>
    </w:p>
    <w:p w:rsidR="00EE7349" w:rsidRDefault="00EE7349" w:rsidP="007D275D">
      <w:pPr>
        <w:rPr>
          <w:rFonts w:ascii="Times New Roman" w:hAnsi="Times New Roman"/>
          <w:b/>
          <w:sz w:val="24"/>
          <w:szCs w:val="24"/>
        </w:rPr>
      </w:pPr>
    </w:p>
    <w:p w:rsidR="00EE7349" w:rsidRPr="00624AEC" w:rsidRDefault="00EE7349" w:rsidP="007D275D">
      <w:pPr>
        <w:rPr>
          <w:rFonts w:ascii="Times New Roman" w:hAnsi="Times New Roman"/>
          <w:b/>
          <w:sz w:val="24"/>
          <w:szCs w:val="24"/>
        </w:rPr>
      </w:pPr>
      <w:r w:rsidRPr="00624AEC">
        <w:rPr>
          <w:rFonts w:ascii="Times New Roman" w:hAnsi="Times New Roman"/>
          <w:b/>
          <w:sz w:val="24"/>
          <w:szCs w:val="24"/>
        </w:rPr>
        <w:t xml:space="preserve">Оценка сочинений </w:t>
      </w:r>
    </w:p>
    <w:p w:rsidR="00EE7349" w:rsidRPr="00624AEC" w:rsidRDefault="00EE7349" w:rsidP="007D275D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91A10" w:rsidRDefault="00EE7349" w:rsidP="00691A10">
      <w:pPr>
        <w:ind w:firstLine="1134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Сочинение – основная форма проверки умения правильно и последовательно излагать мысли, уровня речевой подготовки учащихся.</w:t>
      </w:r>
    </w:p>
    <w:p w:rsidR="00EE7349" w:rsidRPr="00624AEC" w:rsidRDefault="00EE7349" w:rsidP="00691A10">
      <w:pPr>
        <w:ind w:firstLine="1134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lastRenderedPageBreak/>
        <w:t>Сочинение в 5 классе проводятся в соответствии с требованиями раздела программы «Развития навыков связной речи».</w:t>
      </w:r>
    </w:p>
    <w:p w:rsidR="00EE7349" w:rsidRPr="00624AEC" w:rsidRDefault="00EE7349" w:rsidP="00691A10">
      <w:pPr>
        <w:ind w:firstLine="1134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 xml:space="preserve"> Примерный объем сочинений в 5 классе – 0,5 – 1 страницы.</w:t>
      </w:r>
    </w:p>
    <w:p w:rsidR="00EE7349" w:rsidRPr="00624AEC" w:rsidRDefault="00EE7349" w:rsidP="007D275D">
      <w:pPr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С помощью сочинений проверяются:</w:t>
      </w:r>
    </w:p>
    <w:p w:rsidR="00EE7349" w:rsidRPr="00624AEC" w:rsidRDefault="00EE7349" w:rsidP="007D275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1) умение раскрывать тему;</w:t>
      </w:r>
    </w:p>
    <w:p w:rsidR="00EE7349" w:rsidRPr="00624AEC" w:rsidRDefault="00EE7349" w:rsidP="007D275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2) умение использовать языковые средства в соответствии со стилем, темой и задачей высказывания;</w:t>
      </w:r>
    </w:p>
    <w:p w:rsidR="00EE7349" w:rsidRPr="00624AEC" w:rsidRDefault="00EE7349" w:rsidP="007D275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3) умение строить логическое высказывание;</w:t>
      </w:r>
    </w:p>
    <w:p w:rsidR="00EE7349" w:rsidRPr="00624AEC" w:rsidRDefault="00EE7349" w:rsidP="007D275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4) соблюдение языковых норм и правил правописания.</w:t>
      </w:r>
    </w:p>
    <w:p w:rsidR="00EE7349" w:rsidRPr="00624AEC" w:rsidRDefault="00EE7349" w:rsidP="007D275D">
      <w:pPr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EE7349" w:rsidRPr="00624AEC" w:rsidRDefault="00EE7349" w:rsidP="007D275D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Первая оценка считается оценкой по русскому языку, вторая – по литературе.</w:t>
      </w:r>
    </w:p>
    <w:p w:rsidR="00EE7349" w:rsidRPr="00624AEC" w:rsidRDefault="00EE7349" w:rsidP="007D275D">
      <w:pPr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b/>
          <w:i/>
          <w:sz w:val="24"/>
          <w:szCs w:val="24"/>
        </w:rPr>
        <w:t>Содержание</w:t>
      </w:r>
      <w:r w:rsidRPr="00624AEC">
        <w:rPr>
          <w:rFonts w:ascii="Times New Roman" w:hAnsi="Times New Roman"/>
          <w:sz w:val="24"/>
          <w:szCs w:val="24"/>
        </w:rPr>
        <w:t xml:space="preserve"> сочинения оценивается по следующим критериям:</w:t>
      </w:r>
    </w:p>
    <w:p w:rsidR="00EE7349" w:rsidRPr="00624AEC" w:rsidRDefault="00EE7349" w:rsidP="007D275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соответствие работы ученика теме и основной мысли;</w:t>
      </w:r>
    </w:p>
    <w:p w:rsidR="00EE7349" w:rsidRPr="00624AEC" w:rsidRDefault="00EE7349" w:rsidP="007D275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полнота раскрытия темы;</w:t>
      </w:r>
    </w:p>
    <w:p w:rsidR="00EE7349" w:rsidRPr="00624AEC" w:rsidRDefault="00EE7349" w:rsidP="007D275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правильность фактического материала;</w:t>
      </w:r>
    </w:p>
    <w:p w:rsidR="00EE7349" w:rsidRPr="00624AEC" w:rsidRDefault="00EE7349" w:rsidP="007D275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последовательность изложения.</w:t>
      </w:r>
    </w:p>
    <w:p w:rsidR="00EE7349" w:rsidRPr="00624AEC" w:rsidRDefault="00EE7349" w:rsidP="007D275D">
      <w:pPr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 xml:space="preserve">При оценке </w:t>
      </w:r>
      <w:r w:rsidRPr="00624AEC">
        <w:rPr>
          <w:rFonts w:ascii="Times New Roman" w:hAnsi="Times New Roman"/>
          <w:b/>
          <w:i/>
          <w:sz w:val="24"/>
          <w:szCs w:val="24"/>
        </w:rPr>
        <w:t>речевого оформления</w:t>
      </w:r>
      <w:r w:rsidRPr="00624AEC">
        <w:rPr>
          <w:rFonts w:ascii="Times New Roman" w:hAnsi="Times New Roman"/>
          <w:sz w:val="24"/>
          <w:szCs w:val="24"/>
        </w:rPr>
        <w:t xml:space="preserve"> сочинений учитывается:</w:t>
      </w:r>
    </w:p>
    <w:p w:rsidR="00EE7349" w:rsidRPr="00624AEC" w:rsidRDefault="00EE7349" w:rsidP="007D275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Разнообразие словаря и грамматического строя речи;</w:t>
      </w:r>
    </w:p>
    <w:p w:rsidR="00EE7349" w:rsidRPr="00624AEC" w:rsidRDefault="00EE7349" w:rsidP="007D275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Стилевое единство и выразительность речи;</w:t>
      </w:r>
    </w:p>
    <w:p w:rsidR="00EE7349" w:rsidRPr="00624AEC" w:rsidRDefault="00EE7349" w:rsidP="007D275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Число речевых недочетов.</w:t>
      </w:r>
    </w:p>
    <w:p w:rsidR="00EE7349" w:rsidRPr="00624AEC" w:rsidRDefault="00EE7349" w:rsidP="007D275D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E7349" w:rsidRPr="00624AEC" w:rsidRDefault="00EE7349" w:rsidP="007D275D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b/>
          <w:i/>
          <w:sz w:val="24"/>
          <w:szCs w:val="24"/>
        </w:rPr>
        <w:t>Грамотность</w:t>
      </w:r>
      <w:r w:rsidRPr="00624AEC">
        <w:rPr>
          <w:rFonts w:ascii="Times New Roman" w:hAnsi="Times New Roman"/>
          <w:sz w:val="24"/>
          <w:szCs w:val="24"/>
        </w:rPr>
        <w:t xml:space="preserve"> оценивается по числу допущенных учеником ошибок – орфографических, пунктуационных и грамматических.</w:t>
      </w:r>
    </w:p>
    <w:p w:rsidR="00EE7349" w:rsidRPr="00624AEC" w:rsidRDefault="00EE7349" w:rsidP="007D275D">
      <w:pPr>
        <w:pStyle w:val="a4"/>
        <w:rPr>
          <w:rFonts w:ascii="Times New Roman" w:hAnsi="Times New Roman"/>
          <w:sz w:val="24"/>
          <w:szCs w:val="24"/>
        </w:rPr>
      </w:pPr>
    </w:p>
    <w:p w:rsidR="00EE7349" w:rsidRPr="00624AEC" w:rsidRDefault="00EE7349" w:rsidP="007D275D">
      <w:pPr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b/>
          <w:sz w:val="24"/>
          <w:szCs w:val="24"/>
        </w:rPr>
        <w:t>1. Оценка устных ответов</w:t>
      </w:r>
    </w:p>
    <w:p w:rsidR="00EE7349" w:rsidRPr="00624AEC" w:rsidRDefault="00EE7349" w:rsidP="007D275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EE7349" w:rsidRPr="00624AEC" w:rsidRDefault="00EE7349" w:rsidP="007D275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знание текста и понимание идейно-художественного содержания изученного произведения;</w:t>
      </w:r>
    </w:p>
    <w:p w:rsidR="00EE7349" w:rsidRPr="00624AEC" w:rsidRDefault="00EE7349" w:rsidP="007D275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умение объяснить взаимосвязь событий, характер и поступки героев;</w:t>
      </w:r>
    </w:p>
    <w:p w:rsidR="00EE7349" w:rsidRPr="00624AEC" w:rsidRDefault="00EE7349" w:rsidP="007D275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понимание роли художественных сре</w:t>
      </w:r>
      <w:proofErr w:type="gramStart"/>
      <w:r w:rsidRPr="00624AEC">
        <w:rPr>
          <w:rFonts w:ascii="Times New Roman" w:hAnsi="Times New Roman"/>
          <w:sz w:val="24"/>
          <w:szCs w:val="24"/>
        </w:rPr>
        <w:t>дств в р</w:t>
      </w:r>
      <w:proofErr w:type="gramEnd"/>
      <w:r w:rsidRPr="00624AEC">
        <w:rPr>
          <w:rFonts w:ascii="Times New Roman" w:hAnsi="Times New Roman"/>
          <w:sz w:val="24"/>
          <w:szCs w:val="24"/>
        </w:rPr>
        <w:t>аскрытии идейно-эстетического содержания изученного произведения;</w:t>
      </w:r>
    </w:p>
    <w:p w:rsidR="00EE7349" w:rsidRPr="00624AEC" w:rsidRDefault="00EE7349" w:rsidP="007D275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EE7349" w:rsidRPr="00624AEC" w:rsidRDefault="00EE7349" w:rsidP="007D275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умение анализировать художественное произведение в соответствии с ведущими идеями эпохи;</w:t>
      </w:r>
    </w:p>
    <w:p w:rsidR="00EE7349" w:rsidRPr="00624AEC" w:rsidRDefault="00EE7349" w:rsidP="007D275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EE7349" w:rsidRPr="00624AEC" w:rsidRDefault="00EE7349" w:rsidP="007D275D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24AEC">
        <w:rPr>
          <w:rFonts w:ascii="Times New Roman" w:hAnsi="Times New Roman"/>
          <w:sz w:val="24"/>
          <w:szCs w:val="24"/>
        </w:rPr>
        <w:t>При оценке устных ответов по литературе могут быть следующие критерии:</w:t>
      </w:r>
    </w:p>
    <w:p w:rsidR="00EE7349" w:rsidRPr="00624AEC" w:rsidRDefault="00EE7349" w:rsidP="007D275D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24AEC">
        <w:rPr>
          <w:rFonts w:ascii="Times New Roman" w:hAnsi="Times New Roman"/>
          <w:b/>
          <w:sz w:val="24"/>
          <w:szCs w:val="24"/>
        </w:rPr>
        <w:t xml:space="preserve">Отметка «5»: </w:t>
      </w:r>
      <w:r w:rsidRPr="00624AEC">
        <w:rPr>
          <w:rFonts w:ascii="Times New Roman" w:hAnsi="Times New Roman"/>
          <w:sz w:val="24"/>
          <w:szCs w:val="24"/>
        </w:rPr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624AEC">
        <w:rPr>
          <w:rFonts w:ascii="Times New Roman" w:hAnsi="Times New Roman"/>
          <w:sz w:val="24"/>
          <w:szCs w:val="24"/>
        </w:rPr>
        <w:t>дств в р</w:t>
      </w:r>
      <w:proofErr w:type="gramEnd"/>
      <w:r w:rsidRPr="00624AEC">
        <w:rPr>
          <w:rFonts w:ascii="Times New Roman" w:hAnsi="Times New Roman"/>
          <w:sz w:val="24"/>
          <w:szCs w:val="24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EE7349" w:rsidRPr="00624AEC" w:rsidRDefault="00EE7349" w:rsidP="007D275D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24AEC">
        <w:rPr>
          <w:rFonts w:ascii="Times New Roman" w:hAnsi="Times New Roman"/>
          <w:b/>
          <w:sz w:val="24"/>
          <w:szCs w:val="24"/>
        </w:rPr>
        <w:t xml:space="preserve">Отметка «4»: </w:t>
      </w:r>
      <w:r w:rsidRPr="00624AEC">
        <w:rPr>
          <w:rFonts w:ascii="Times New Roman" w:hAnsi="Times New Roman"/>
          <w:sz w:val="24"/>
          <w:szCs w:val="24"/>
        </w:rPr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EE7349" w:rsidRPr="00624AEC" w:rsidRDefault="00EE7349" w:rsidP="007D275D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24AEC">
        <w:rPr>
          <w:rFonts w:ascii="Times New Roman" w:hAnsi="Times New Roman"/>
          <w:b/>
          <w:sz w:val="24"/>
          <w:szCs w:val="24"/>
        </w:rPr>
        <w:t xml:space="preserve">Отметка «3»: </w:t>
      </w:r>
      <w:r w:rsidRPr="00624AEC">
        <w:rPr>
          <w:rFonts w:ascii="Times New Roman" w:hAnsi="Times New Roman"/>
          <w:sz w:val="24"/>
          <w:szCs w:val="24"/>
        </w:rPr>
        <w:t>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624AEC">
        <w:rPr>
          <w:rFonts w:ascii="Times New Roman" w:hAnsi="Times New Roman"/>
          <w:sz w:val="24"/>
          <w:szCs w:val="24"/>
        </w:rPr>
        <w:t>дств в р</w:t>
      </w:r>
      <w:proofErr w:type="gramEnd"/>
      <w:r w:rsidRPr="00624AEC">
        <w:rPr>
          <w:rFonts w:ascii="Times New Roman" w:hAnsi="Times New Roman"/>
          <w:sz w:val="24"/>
          <w:szCs w:val="24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EE7349" w:rsidRDefault="00EE7349" w:rsidP="007D275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24AEC">
        <w:rPr>
          <w:rFonts w:ascii="Times New Roman" w:hAnsi="Times New Roman"/>
          <w:b/>
          <w:sz w:val="24"/>
          <w:szCs w:val="24"/>
        </w:rPr>
        <w:lastRenderedPageBreak/>
        <w:t xml:space="preserve">Отметка «2»: </w:t>
      </w:r>
      <w:r w:rsidRPr="00624AEC">
        <w:rPr>
          <w:rFonts w:ascii="Times New Roman" w:hAnsi="Times New Roman"/>
          <w:sz w:val="24"/>
          <w:szCs w:val="24"/>
        </w:rPr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624AEC">
        <w:rPr>
          <w:rFonts w:ascii="Times New Roman" w:hAnsi="Times New Roman"/>
          <w:sz w:val="24"/>
          <w:szCs w:val="24"/>
        </w:rPr>
        <w:t>дств в р</w:t>
      </w:r>
      <w:proofErr w:type="gramEnd"/>
      <w:r w:rsidRPr="00624AEC">
        <w:rPr>
          <w:rFonts w:ascii="Times New Roman" w:hAnsi="Times New Roman"/>
          <w:sz w:val="24"/>
          <w:szCs w:val="24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EE7349" w:rsidRPr="001D752E" w:rsidRDefault="00EE7349" w:rsidP="001D752E">
      <w:pPr>
        <w:jc w:val="both"/>
        <w:rPr>
          <w:rFonts w:ascii="Times New Roman" w:hAnsi="Times New Roman"/>
          <w:b/>
          <w:sz w:val="24"/>
          <w:szCs w:val="24"/>
        </w:rPr>
      </w:pPr>
      <w:r w:rsidRPr="001D752E">
        <w:rPr>
          <w:rFonts w:ascii="Times New Roman" w:hAnsi="Times New Roman"/>
          <w:b/>
          <w:sz w:val="24"/>
          <w:szCs w:val="24"/>
        </w:rPr>
        <w:t>Оценка тестовых заданий</w:t>
      </w:r>
    </w:p>
    <w:p w:rsidR="00EE7349" w:rsidRPr="001D752E" w:rsidRDefault="00EE7349" w:rsidP="001D752E">
      <w:pPr>
        <w:jc w:val="both"/>
        <w:rPr>
          <w:rFonts w:ascii="Times New Roman" w:hAnsi="Times New Roman"/>
          <w:b/>
          <w:sz w:val="24"/>
          <w:szCs w:val="24"/>
        </w:rPr>
      </w:pPr>
    </w:p>
    <w:p w:rsidR="00EE7349" w:rsidRPr="001D752E" w:rsidRDefault="00EE7349" w:rsidP="001D752E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1D752E">
        <w:rPr>
          <w:rFonts w:ascii="Times New Roman" w:hAnsi="Times New Roman"/>
          <w:sz w:val="24"/>
          <w:szCs w:val="24"/>
        </w:rPr>
        <w:t>При проведении тестовых работ критерии оценок следующие:</w:t>
      </w:r>
    </w:p>
    <w:p w:rsidR="00EE7349" w:rsidRPr="001D752E" w:rsidRDefault="00EE7349" w:rsidP="001D752E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1D752E">
        <w:rPr>
          <w:rFonts w:ascii="Times New Roman" w:hAnsi="Times New Roman"/>
          <w:sz w:val="24"/>
          <w:szCs w:val="24"/>
        </w:rPr>
        <w:t>«5» - 90 – 100 %; «4» - 78 – 89 %; «3» - 60 – 77 %; «2»- менее 59 %.</w:t>
      </w:r>
    </w:p>
    <w:p w:rsidR="00EE7349" w:rsidRPr="001D752E" w:rsidRDefault="00EE7349" w:rsidP="001D752E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EE7349" w:rsidRPr="001D752E" w:rsidRDefault="00EE7349" w:rsidP="001D752E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50"/>
        <w:gridCol w:w="1635"/>
        <w:gridCol w:w="1635"/>
        <w:gridCol w:w="1635"/>
        <w:gridCol w:w="1650"/>
      </w:tblGrid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Кол-во вопросов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11-3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12-14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12-15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17,18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13-16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13-17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18-20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14-17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10-13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15-18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11-14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20-22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16-19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11-15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21-23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17-20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12-16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22-24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17-21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12-16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23-25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18-22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13-17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24-26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19-23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13-18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25-27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19-24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14-18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26-28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20-25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14-19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27-29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21-26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15-20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EE7349" w:rsidRPr="001D752E" w:rsidTr="00B80C8B">
        <w:trPr>
          <w:tblCellSpacing w:w="15" w:type="dxa"/>
        </w:trPr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27-30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21-26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15-20</w:t>
            </w:r>
          </w:p>
        </w:tc>
        <w:tc>
          <w:tcPr>
            <w:tcW w:w="1605" w:type="dxa"/>
            <w:vAlign w:val="center"/>
          </w:tcPr>
          <w:p w:rsidR="00EE7349" w:rsidRPr="001D752E" w:rsidRDefault="00EE7349" w:rsidP="00B80C8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2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EE7349" w:rsidRPr="00624AEC" w:rsidRDefault="00EE7349" w:rsidP="007D275D">
      <w:pPr>
        <w:ind w:firstLine="54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:rsidR="00EE7349" w:rsidRPr="00624AEC" w:rsidRDefault="00EE7349" w:rsidP="007D275D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EE7349" w:rsidRDefault="00EE7349" w:rsidP="006D7F12">
      <w:pPr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r w:rsidRPr="00624AEC">
        <w:rPr>
          <w:rFonts w:ascii="Times New Roman" w:hAnsi="Times New Roman"/>
          <w:b/>
          <w:iCs/>
          <w:sz w:val="24"/>
          <w:szCs w:val="24"/>
        </w:rPr>
        <w:t>Контрольные работы</w:t>
      </w:r>
    </w:p>
    <w:p w:rsidR="00EE7349" w:rsidRDefault="00EE7349" w:rsidP="006D7F12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Стартовая контрольная работа №1</w:t>
      </w:r>
    </w:p>
    <w:p w:rsidR="00EE7349" w:rsidRPr="00A35676" w:rsidRDefault="00EE7349" w:rsidP="006D7F1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5676">
        <w:rPr>
          <w:rFonts w:ascii="Times New Roman" w:hAnsi="Times New Roman"/>
          <w:b/>
          <w:bCs/>
          <w:sz w:val="24"/>
          <w:szCs w:val="24"/>
        </w:rPr>
        <w:t>1 вариант</w:t>
      </w:r>
      <w:bookmarkEnd w:id="0"/>
    </w:p>
    <w:p w:rsidR="00EE7349" w:rsidRPr="00A35676" w:rsidRDefault="00EE7349" w:rsidP="00A3567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5676">
        <w:rPr>
          <w:rFonts w:ascii="Times New Roman" w:hAnsi="Times New Roman"/>
          <w:b/>
          <w:bCs/>
          <w:sz w:val="24"/>
          <w:szCs w:val="24"/>
        </w:rPr>
        <w:t>Часть 1</w:t>
      </w:r>
    </w:p>
    <w:p w:rsidR="00EE7349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5676">
        <w:rPr>
          <w:rFonts w:ascii="Times New Roman" w:hAnsi="Times New Roman"/>
          <w:sz w:val="24"/>
          <w:szCs w:val="24"/>
        </w:rPr>
        <w:lastRenderedPageBreak/>
        <w:t>А1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акое произведение относится к жанру жития?</w:t>
      </w:r>
      <w:r w:rsidRPr="00A35676">
        <w:rPr>
          <w:rFonts w:ascii="Times New Roman" w:hAnsi="Times New Roman"/>
          <w:sz w:val="24"/>
          <w:szCs w:val="24"/>
        </w:rPr>
        <w:br/>
        <w:t xml:space="preserve">А) «Повесть временных лет», б) «Повесть о Петре и </w:t>
      </w:r>
      <w:proofErr w:type="spellStart"/>
      <w:r w:rsidRPr="00A35676">
        <w:rPr>
          <w:rFonts w:ascii="Times New Roman" w:hAnsi="Times New Roman"/>
          <w:sz w:val="24"/>
          <w:szCs w:val="24"/>
        </w:rPr>
        <w:t>Февронии</w:t>
      </w:r>
      <w:proofErr w:type="spellEnd"/>
      <w:r w:rsidRPr="00A35676">
        <w:rPr>
          <w:rFonts w:ascii="Times New Roman" w:hAnsi="Times New Roman"/>
          <w:sz w:val="24"/>
          <w:szCs w:val="24"/>
        </w:rPr>
        <w:t>…», в) «Поучение Владимира Мономаха», г) «Песнь о Вещем Олеге»</w:t>
      </w:r>
      <w:r w:rsidRPr="00A35676">
        <w:rPr>
          <w:rFonts w:ascii="Times New Roman" w:hAnsi="Times New Roman"/>
          <w:sz w:val="24"/>
          <w:szCs w:val="24"/>
        </w:rPr>
        <w:br/>
        <w:t>А</w:t>
      </w:r>
      <w:proofErr w:type="gramStart"/>
      <w:r w:rsidRPr="00A35676">
        <w:rPr>
          <w:rFonts w:ascii="Times New Roman" w:hAnsi="Times New Roman"/>
          <w:sz w:val="24"/>
          <w:szCs w:val="24"/>
        </w:rPr>
        <w:t>2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Средство художественного изображения, основанное на преувеличении:</w:t>
      </w:r>
      <w:r w:rsidRPr="00A35676">
        <w:rPr>
          <w:rFonts w:ascii="Times New Roman" w:hAnsi="Times New Roman"/>
          <w:sz w:val="24"/>
          <w:szCs w:val="24"/>
        </w:rPr>
        <w:br/>
        <w:t>А) метафора, б) олицетворение, в) гипербола, г) литота</w:t>
      </w:r>
      <w:r w:rsidRPr="00A35676">
        <w:rPr>
          <w:rFonts w:ascii="Times New Roman" w:hAnsi="Times New Roman"/>
          <w:sz w:val="24"/>
          <w:szCs w:val="24"/>
        </w:rPr>
        <w:br/>
        <w:t xml:space="preserve">А3 </w:t>
      </w:r>
      <w:proofErr w:type="spellStart"/>
      <w:r w:rsidRPr="00A35676">
        <w:rPr>
          <w:rFonts w:ascii="Times New Roman" w:hAnsi="Times New Roman"/>
          <w:sz w:val="24"/>
          <w:szCs w:val="24"/>
        </w:rPr>
        <w:t>Данко</w:t>
      </w:r>
      <w:proofErr w:type="spellEnd"/>
      <w:r w:rsidRPr="00A35676">
        <w:rPr>
          <w:rFonts w:ascii="Times New Roman" w:hAnsi="Times New Roman"/>
          <w:sz w:val="24"/>
          <w:szCs w:val="24"/>
        </w:rPr>
        <w:t xml:space="preserve"> является героем произведения А.М.Горького</w:t>
      </w:r>
      <w:r w:rsidRPr="00A35676">
        <w:rPr>
          <w:rFonts w:ascii="Times New Roman" w:hAnsi="Times New Roman"/>
          <w:sz w:val="24"/>
          <w:szCs w:val="24"/>
        </w:rPr>
        <w:br/>
        <w:t xml:space="preserve">А) «Детство», б) «Борис Годунов», в) «Русские женщины», г) «Старуха </w:t>
      </w:r>
      <w:proofErr w:type="spellStart"/>
      <w:r w:rsidRPr="00A35676">
        <w:rPr>
          <w:rFonts w:ascii="Times New Roman" w:hAnsi="Times New Roman"/>
          <w:sz w:val="24"/>
          <w:szCs w:val="24"/>
        </w:rPr>
        <w:t>Изергиль</w:t>
      </w:r>
      <w:proofErr w:type="spellEnd"/>
      <w:r w:rsidRPr="00A35676">
        <w:rPr>
          <w:rFonts w:ascii="Times New Roman" w:hAnsi="Times New Roman"/>
          <w:sz w:val="24"/>
          <w:szCs w:val="24"/>
        </w:rPr>
        <w:t>»</w:t>
      </w:r>
      <w:r w:rsidRPr="00A35676">
        <w:rPr>
          <w:rFonts w:ascii="Times New Roman" w:hAnsi="Times New Roman"/>
          <w:sz w:val="24"/>
          <w:szCs w:val="24"/>
        </w:rPr>
        <w:br/>
        <w:t>А</w:t>
      </w:r>
      <w:proofErr w:type="gramStart"/>
      <w:r w:rsidRPr="00A35676">
        <w:rPr>
          <w:rFonts w:ascii="Times New Roman" w:hAnsi="Times New Roman"/>
          <w:sz w:val="24"/>
          <w:szCs w:val="24"/>
        </w:rPr>
        <w:t>4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Сказки эти предназначались думающему читателю. Автор говорил, что писал их эзоповым языком.</w:t>
      </w:r>
      <w:r w:rsidRPr="00A35676">
        <w:rPr>
          <w:rFonts w:ascii="Times New Roman" w:hAnsi="Times New Roman"/>
          <w:sz w:val="24"/>
          <w:szCs w:val="24"/>
        </w:rPr>
        <w:br/>
        <w:t xml:space="preserve">А) Сказки А.С.Пушкина, б) Сказки </w:t>
      </w:r>
      <w:proofErr w:type="spellStart"/>
      <w:r w:rsidRPr="00A35676">
        <w:rPr>
          <w:rFonts w:ascii="Times New Roman" w:hAnsi="Times New Roman"/>
          <w:sz w:val="24"/>
          <w:szCs w:val="24"/>
        </w:rPr>
        <w:t>М.Е.Салтыкова-Щедрина</w:t>
      </w:r>
      <w:proofErr w:type="spellEnd"/>
      <w:r w:rsidRPr="00A35676">
        <w:rPr>
          <w:rFonts w:ascii="Times New Roman" w:hAnsi="Times New Roman"/>
          <w:sz w:val="24"/>
          <w:szCs w:val="24"/>
        </w:rPr>
        <w:t>, в) Сказки В.А.Жуковского,</w:t>
      </w:r>
      <w:r w:rsidRPr="00A35676">
        <w:rPr>
          <w:rFonts w:ascii="Times New Roman" w:hAnsi="Times New Roman"/>
          <w:sz w:val="24"/>
          <w:szCs w:val="24"/>
        </w:rPr>
        <w:br/>
        <w:t>Г) Русские народные сказки</w:t>
      </w:r>
      <w:r w:rsidRPr="00A35676">
        <w:rPr>
          <w:rFonts w:ascii="Times New Roman" w:hAnsi="Times New Roman"/>
          <w:sz w:val="24"/>
          <w:szCs w:val="24"/>
        </w:rPr>
        <w:br/>
        <w:t>А5 Какой герой говорит, что «породниться родством по душе, а не по крови, может один только человек»?</w:t>
      </w:r>
      <w:r w:rsidRPr="00A35676">
        <w:rPr>
          <w:rFonts w:ascii="Times New Roman" w:hAnsi="Times New Roman"/>
          <w:sz w:val="24"/>
          <w:szCs w:val="24"/>
        </w:rPr>
        <w:br/>
        <w:t xml:space="preserve">А) Иван Грозный, б) Петр I, в) Остап, г) Тарас </w:t>
      </w:r>
      <w:proofErr w:type="spellStart"/>
      <w:r w:rsidRPr="00A35676">
        <w:rPr>
          <w:rFonts w:ascii="Times New Roman" w:hAnsi="Times New Roman"/>
          <w:sz w:val="24"/>
          <w:szCs w:val="24"/>
        </w:rPr>
        <w:t>Бульба</w:t>
      </w:r>
      <w:proofErr w:type="spellEnd"/>
      <w:r w:rsidRPr="00A35676">
        <w:rPr>
          <w:rFonts w:ascii="Times New Roman" w:hAnsi="Times New Roman"/>
          <w:sz w:val="24"/>
          <w:szCs w:val="24"/>
        </w:rPr>
        <w:br/>
        <w:t>А</w:t>
      </w:r>
      <w:proofErr w:type="gramStart"/>
      <w:r w:rsidRPr="00A35676">
        <w:rPr>
          <w:rFonts w:ascii="Times New Roman" w:hAnsi="Times New Roman"/>
          <w:sz w:val="24"/>
          <w:szCs w:val="24"/>
        </w:rPr>
        <w:t>6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Его первой книгой был сборник «Записки охотника»</w:t>
      </w:r>
      <w:r w:rsidRPr="00A35676">
        <w:rPr>
          <w:rFonts w:ascii="Times New Roman" w:hAnsi="Times New Roman"/>
          <w:sz w:val="24"/>
          <w:szCs w:val="24"/>
        </w:rPr>
        <w:br/>
        <w:t>А) М.Ю.Лермонтов, б) Л.Н.Толстой, в) И.С.Тургенев, г) Н.А.Некрасов</w:t>
      </w:r>
      <w:r w:rsidRPr="00A35676">
        <w:rPr>
          <w:rFonts w:ascii="Times New Roman" w:hAnsi="Times New Roman"/>
          <w:sz w:val="24"/>
          <w:szCs w:val="24"/>
        </w:rPr>
        <w:br/>
        <w:t>А7 Какой художественный приём характерен для рассказов А.П.Чехова?</w:t>
      </w:r>
      <w:r w:rsidRPr="00A35676">
        <w:rPr>
          <w:rFonts w:ascii="Times New Roman" w:hAnsi="Times New Roman"/>
          <w:sz w:val="24"/>
          <w:szCs w:val="24"/>
        </w:rPr>
        <w:br/>
        <w:t xml:space="preserve">А) внутренний монолог, б) бытописание, в) </w:t>
      </w:r>
      <w:proofErr w:type="spellStart"/>
      <w:r w:rsidRPr="00A35676">
        <w:rPr>
          <w:rFonts w:ascii="Times New Roman" w:hAnsi="Times New Roman"/>
          <w:sz w:val="24"/>
          <w:szCs w:val="24"/>
        </w:rPr>
        <w:t>псохологизм</w:t>
      </w:r>
      <w:proofErr w:type="spellEnd"/>
      <w:r w:rsidRPr="00A35676">
        <w:rPr>
          <w:rFonts w:ascii="Times New Roman" w:hAnsi="Times New Roman"/>
          <w:sz w:val="24"/>
          <w:szCs w:val="24"/>
        </w:rPr>
        <w:t>, г) художественная деталь</w:t>
      </w:r>
      <w:r w:rsidRPr="00A35676">
        <w:rPr>
          <w:rFonts w:ascii="Times New Roman" w:hAnsi="Times New Roman"/>
          <w:sz w:val="24"/>
          <w:szCs w:val="24"/>
        </w:rPr>
        <w:br/>
        <w:t>А8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осле Великой Отечественной войны А.Т.Твардовский возглавлял журнал </w:t>
      </w:r>
      <w:r w:rsidRPr="00A35676">
        <w:rPr>
          <w:rFonts w:ascii="Times New Roman" w:hAnsi="Times New Roman"/>
          <w:sz w:val="24"/>
          <w:szCs w:val="24"/>
        </w:rPr>
        <w:br/>
        <w:t>А) «Знамя», б) «Огонёк» в) «Новый мир» г) «Юность»</w:t>
      </w:r>
    </w:p>
    <w:p w:rsidR="00EE7349" w:rsidRPr="00A35676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349" w:rsidRPr="00A35676" w:rsidRDefault="00EE7349" w:rsidP="00A3567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5676">
        <w:rPr>
          <w:rFonts w:ascii="Times New Roman" w:hAnsi="Times New Roman"/>
          <w:b/>
          <w:bCs/>
          <w:sz w:val="24"/>
          <w:szCs w:val="24"/>
        </w:rPr>
        <w:t>Часть 2</w:t>
      </w:r>
    </w:p>
    <w:p w:rsidR="00EE7349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5676">
        <w:rPr>
          <w:rFonts w:ascii="Times New Roman" w:hAnsi="Times New Roman"/>
          <w:sz w:val="24"/>
          <w:szCs w:val="24"/>
        </w:rPr>
        <w:t>В</w:t>
      </w:r>
      <w:proofErr w:type="gramStart"/>
      <w:r w:rsidRPr="00A35676">
        <w:rPr>
          <w:rFonts w:ascii="Times New Roman" w:hAnsi="Times New Roman"/>
          <w:sz w:val="24"/>
          <w:szCs w:val="24"/>
        </w:rPr>
        <w:t>1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Кому посвятил следующие строки А.С.Пушкин:</w:t>
      </w:r>
      <w:r w:rsidRPr="00A35676">
        <w:rPr>
          <w:rFonts w:ascii="Times New Roman" w:hAnsi="Times New Roman"/>
          <w:sz w:val="24"/>
          <w:szCs w:val="24"/>
        </w:rPr>
        <w:br/>
        <w:t>Его глаза</w:t>
      </w:r>
      <w:proofErr w:type="gramStart"/>
      <w:r w:rsidRPr="00A35676">
        <w:rPr>
          <w:rFonts w:ascii="Times New Roman" w:hAnsi="Times New Roman"/>
          <w:sz w:val="24"/>
          <w:szCs w:val="24"/>
        </w:rPr>
        <w:br/>
        <w:t>С</w:t>
      </w:r>
      <w:proofErr w:type="gramEnd"/>
      <w:r w:rsidRPr="00A35676">
        <w:rPr>
          <w:rFonts w:ascii="Times New Roman" w:hAnsi="Times New Roman"/>
          <w:sz w:val="24"/>
          <w:szCs w:val="24"/>
        </w:rPr>
        <w:t>ияют. Лик его ужасен.</w:t>
      </w:r>
      <w:r w:rsidRPr="00A35676">
        <w:rPr>
          <w:rFonts w:ascii="Times New Roman" w:hAnsi="Times New Roman"/>
          <w:sz w:val="24"/>
          <w:szCs w:val="24"/>
        </w:rPr>
        <w:br/>
        <w:t>Движенья быстры. Он прекрасен,</w:t>
      </w:r>
      <w:r w:rsidRPr="00A35676">
        <w:rPr>
          <w:rFonts w:ascii="Times New Roman" w:hAnsi="Times New Roman"/>
          <w:sz w:val="24"/>
          <w:szCs w:val="24"/>
        </w:rPr>
        <w:br/>
        <w:t>Он весь, как божия гроза.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В</w:t>
      </w:r>
      <w:proofErr w:type="gramStart"/>
      <w:r w:rsidRPr="00A35676">
        <w:rPr>
          <w:rFonts w:ascii="Times New Roman" w:hAnsi="Times New Roman"/>
          <w:sz w:val="24"/>
          <w:szCs w:val="24"/>
        </w:rPr>
        <w:t>2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Трёхсложный стихотворный размер, в котором ударение падает на 3-й слог.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В3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 называется произведение, в котором автор раскрывает этапы внутренней жизни героя, основные черты его характера и характеров людей, его окружающих?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В4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A35676">
        <w:rPr>
          <w:rFonts w:ascii="Times New Roman" w:hAnsi="Times New Roman"/>
          <w:sz w:val="24"/>
          <w:szCs w:val="24"/>
        </w:rPr>
        <w:t>азовите автора следующих строк:</w:t>
      </w:r>
      <w:r w:rsidRPr="00A35676">
        <w:rPr>
          <w:rFonts w:ascii="Times New Roman" w:hAnsi="Times New Roman"/>
          <w:sz w:val="24"/>
          <w:szCs w:val="24"/>
        </w:rPr>
        <w:br/>
        <w:t>Не сияет на небе солнце красное,</w:t>
      </w:r>
      <w:r w:rsidRPr="00A35676">
        <w:rPr>
          <w:rFonts w:ascii="Times New Roman" w:hAnsi="Times New Roman"/>
          <w:sz w:val="24"/>
          <w:szCs w:val="24"/>
        </w:rPr>
        <w:br/>
        <w:t>Не любуются им тучки синие: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lastRenderedPageBreak/>
        <w:t xml:space="preserve">То за трапезой сидит </w:t>
      </w:r>
      <w:proofErr w:type="gramStart"/>
      <w:r w:rsidRPr="00A35676">
        <w:rPr>
          <w:rFonts w:ascii="Times New Roman" w:hAnsi="Times New Roman"/>
          <w:sz w:val="24"/>
          <w:szCs w:val="24"/>
        </w:rPr>
        <w:t>во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златом венце,</w:t>
      </w:r>
      <w:r w:rsidRPr="00A35676">
        <w:rPr>
          <w:rFonts w:ascii="Times New Roman" w:hAnsi="Times New Roman"/>
          <w:sz w:val="24"/>
          <w:szCs w:val="24"/>
        </w:rPr>
        <w:br/>
        <w:t>Сидит Грозный царь Иван Васильевич.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В5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 называется стихотворение, в основе которого лежит историческое событие, предание с острым, напряжённым сюжетом?</w:t>
      </w:r>
    </w:p>
    <w:p w:rsidR="00EE7349" w:rsidRPr="00A35676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349" w:rsidRPr="00A35676" w:rsidRDefault="00EE7349" w:rsidP="00A3567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5676">
        <w:rPr>
          <w:rFonts w:ascii="Times New Roman" w:hAnsi="Times New Roman"/>
          <w:b/>
          <w:bCs/>
          <w:sz w:val="24"/>
          <w:szCs w:val="24"/>
        </w:rPr>
        <w:t>Часть 3</w:t>
      </w:r>
    </w:p>
    <w:p w:rsidR="00EE7349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5676">
        <w:rPr>
          <w:rFonts w:ascii="Times New Roman" w:hAnsi="Times New Roman"/>
          <w:sz w:val="24"/>
          <w:szCs w:val="24"/>
        </w:rPr>
        <w:t>Выберите одно из предложенных заданий С1.1 или С1.2 (Напишите не менее 10 предложений)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С1.1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акие исторические события отражены в произведениях А.С.Пушкина и М.Ю.Лермонтова, изученных в 7-м классе?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С1.2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акие эпизоды из рассказов А.П.Чехова, изученных в 7-м классе, вызвали у вас смех? Что нелепого и грустного вы заметили в произведениях писателя?</w:t>
      </w:r>
    </w:p>
    <w:p w:rsidR="00EE7349" w:rsidRPr="00A35676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349" w:rsidRPr="00A35676" w:rsidRDefault="00EE7349" w:rsidP="00A3567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5676">
        <w:rPr>
          <w:rFonts w:ascii="Times New Roman" w:hAnsi="Times New Roman"/>
          <w:b/>
          <w:bCs/>
          <w:sz w:val="24"/>
          <w:szCs w:val="24"/>
        </w:rPr>
        <w:t>2 вариант</w:t>
      </w:r>
    </w:p>
    <w:p w:rsidR="00EE7349" w:rsidRPr="00A35676" w:rsidRDefault="00EE7349" w:rsidP="00A3567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5676">
        <w:rPr>
          <w:rFonts w:ascii="Times New Roman" w:hAnsi="Times New Roman"/>
          <w:b/>
          <w:bCs/>
          <w:sz w:val="24"/>
          <w:szCs w:val="24"/>
        </w:rPr>
        <w:t>Часть 1</w:t>
      </w:r>
    </w:p>
    <w:p w:rsidR="00EE7349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5676">
        <w:rPr>
          <w:rFonts w:ascii="Times New Roman" w:hAnsi="Times New Roman"/>
          <w:sz w:val="24"/>
          <w:szCs w:val="24"/>
        </w:rPr>
        <w:t>А1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акое произведение относится к жанру оды?</w:t>
      </w:r>
      <w:r w:rsidRPr="00A35676">
        <w:rPr>
          <w:rFonts w:ascii="Times New Roman" w:hAnsi="Times New Roman"/>
          <w:sz w:val="24"/>
          <w:szCs w:val="24"/>
        </w:rPr>
        <w:br/>
        <w:t>А) «</w:t>
      </w:r>
      <w:proofErr w:type="spellStart"/>
      <w:r w:rsidRPr="00A35676">
        <w:rPr>
          <w:rFonts w:ascii="Times New Roman" w:hAnsi="Times New Roman"/>
          <w:sz w:val="24"/>
          <w:szCs w:val="24"/>
        </w:rPr>
        <w:t>Вольга</w:t>
      </w:r>
      <w:proofErr w:type="spellEnd"/>
      <w:r w:rsidRPr="00A35676">
        <w:rPr>
          <w:rFonts w:ascii="Times New Roman" w:hAnsi="Times New Roman"/>
          <w:sz w:val="24"/>
          <w:szCs w:val="24"/>
        </w:rPr>
        <w:t xml:space="preserve"> и Микула </w:t>
      </w:r>
      <w:proofErr w:type="spellStart"/>
      <w:r w:rsidRPr="00A35676">
        <w:rPr>
          <w:rFonts w:ascii="Times New Roman" w:hAnsi="Times New Roman"/>
          <w:sz w:val="24"/>
          <w:szCs w:val="24"/>
        </w:rPr>
        <w:t>Селянинович</w:t>
      </w:r>
      <w:proofErr w:type="spellEnd"/>
      <w:r w:rsidRPr="00A35676">
        <w:rPr>
          <w:rFonts w:ascii="Times New Roman" w:hAnsi="Times New Roman"/>
          <w:sz w:val="24"/>
          <w:szCs w:val="24"/>
        </w:rPr>
        <w:t xml:space="preserve">», б) «К статуе Петра», в) «Случились вместе два астронома в пиру…» г) «…на день восшествия на всероссийский престол … государыни Императрицы </w:t>
      </w:r>
      <w:proofErr w:type="spellStart"/>
      <w:r w:rsidRPr="00A35676">
        <w:rPr>
          <w:rFonts w:ascii="Times New Roman" w:hAnsi="Times New Roman"/>
          <w:sz w:val="24"/>
          <w:szCs w:val="24"/>
        </w:rPr>
        <w:t>Елисаветы</w:t>
      </w:r>
      <w:proofErr w:type="spellEnd"/>
      <w:r w:rsidRPr="00A35676">
        <w:rPr>
          <w:rFonts w:ascii="Times New Roman" w:hAnsi="Times New Roman"/>
          <w:sz w:val="24"/>
          <w:szCs w:val="24"/>
        </w:rPr>
        <w:t xml:space="preserve"> Петровны…»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А</w:t>
      </w:r>
      <w:proofErr w:type="gramStart"/>
      <w:r w:rsidRPr="00A35676">
        <w:rPr>
          <w:rFonts w:ascii="Times New Roman" w:hAnsi="Times New Roman"/>
          <w:sz w:val="24"/>
          <w:szCs w:val="24"/>
        </w:rPr>
        <w:t>2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Средство художественного изображения, основанное на иносказательном изображении предмета, явления с целью наиболее наглядно показать его существенные черты:</w:t>
      </w:r>
      <w:r w:rsidRPr="00A35676">
        <w:rPr>
          <w:rFonts w:ascii="Times New Roman" w:hAnsi="Times New Roman"/>
          <w:sz w:val="24"/>
          <w:szCs w:val="24"/>
        </w:rPr>
        <w:br/>
        <w:t>А) метафора, б) гипербола, в) аллегория, г)сравнение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А3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акой город не мог упоминаться в былинах?</w:t>
      </w:r>
      <w:r w:rsidRPr="00A35676">
        <w:rPr>
          <w:rFonts w:ascii="Times New Roman" w:hAnsi="Times New Roman"/>
          <w:sz w:val="24"/>
          <w:szCs w:val="24"/>
        </w:rPr>
        <w:br/>
        <w:t xml:space="preserve">А) Киев, б) Чернигов, в) Муром, г) Москва 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А</w:t>
      </w:r>
      <w:proofErr w:type="gramStart"/>
      <w:r w:rsidRPr="00A35676">
        <w:rPr>
          <w:rFonts w:ascii="Times New Roman" w:hAnsi="Times New Roman"/>
          <w:sz w:val="24"/>
          <w:szCs w:val="24"/>
        </w:rPr>
        <w:t>4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Кто, по мнению автора, нес «яркое, здоровое и творческое» в жизнь Алеши, героя повести А.М.Горького «Детство»?</w:t>
      </w:r>
      <w:r w:rsidRPr="00A35676">
        <w:rPr>
          <w:rFonts w:ascii="Times New Roman" w:hAnsi="Times New Roman"/>
          <w:sz w:val="24"/>
          <w:szCs w:val="24"/>
        </w:rPr>
        <w:br/>
        <w:t>А) Мать, б) дедушка. в) бабушка, г) Хорошее Дело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А5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акой герой говорит: «Чему быть суждено, то и сбудется; постою за правду до последнего… »?</w:t>
      </w:r>
      <w:r w:rsidRPr="00A35676">
        <w:rPr>
          <w:rFonts w:ascii="Times New Roman" w:hAnsi="Times New Roman"/>
          <w:sz w:val="24"/>
          <w:szCs w:val="24"/>
        </w:rPr>
        <w:br/>
        <w:t xml:space="preserve">А) Иван Грозный, б) Калашников, в) </w:t>
      </w:r>
      <w:proofErr w:type="spellStart"/>
      <w:r w:rsidRPr="00A35676">
        <w:rPr>
          <w:rFonts w:ascii="Times New Roman" w:hAnsi="Times New Roman"/>
          <w:sz w:val="24"/>
          <w:szCs w:val="24"/>
        </w:rPr>
        <w:t>Кирибеевич</w:t>
      </w:r>
      <w:proofErr w:type="spellEnd"/>
      <w:r w:rsidRPr="00A35676">
        <w:rPr>
          <w:rFonts w:ascii="Times New Roman" w:hAnsi="Times New Roman"/>
          <w:sz w:val="24"/>
          <w:szCs w:val="24"/>
        </w:rPr>
        <w:t xml:space="preserve">, г) </w:t>
      </w:r>
      <w:proofErr w:type="spellStart"/>
      <w:r w:rsidRPr="00A35676">
        <w:rPr>
          <w:rFonts w:ascii="Times New Roman" w:hAnsi="Times New Roman"/>
          <w:sz w:val="24"/>
          <w:szCs w:val="24"/>
        </w:rPr>
        <w:t>Малюта</w:t>
      </w:r>
      <w:proofErr w:type="spellEnd"/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lastRenderedPageBreak/>
        <w:t>А</w:t>
      </w:r>
      <w:proofErr w:type="gramStart"/>
      <w:r w:rsidRPr="00A35676">
        <w:rPr>
          <w:rFonts w:ascii="Times New Roman" w:hAnsi="Times New Roman"/>
          <w:sz w:val="24"/>
          <w:szCs w:val="24"/>
        </w:rPr>
        <w:t>6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Кто из поэтов мечтал стать художником, учился в Строгановском училище живописи и ваяния, работал в «Окнах РОСТА»?</w:t>
      </w:r>
      <w:r w:rsidRPr="00A35676">
        <w:rPr>
          <w:rFonts w:ascii="Times New Roman" w:hAnsi="Times New Roman"/>
          <w:sz w:val="24"/>
          <w:szCs w:val="24"/>
        </w:rPr>
        <w:br/>
        <w:t xml:space="preserve">А) Маяковский, б) Твардовский, в) Блок, г) Есенин 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А7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акие задачи ставил перед собой Тарас </w:t>
      </w:r>
      <w:proofErr w:type="spellStart"/>
      <w:r w:rsidRPr="00A35676">
        <w:rPr>
          <w:rFonts w:ascii="Times New Roman" w:hAnsi="Times New Roman"/>
          <w:sz w:val="24"/>
          <w:szCs w:val="24"/>
        </w:rPr>
        <w:t>Бульба</w:t>
      </w:r>
      <w:proofErr w:type="spellEnd"/>
      <w:r w:rsidRPr="00A35676">
        <w:rPr>
          <w:rFonts w:ascii="Times New Roman" w:hAnsi="Times New Roman"/>
          <w:sz w:val="24"/>
          <w:szCs w:val="24"/>
        </w:rPr>
        <w:t xml:space="preserve"> в борьбе с поляками?</w:t>
      </w:r>
      <w:r w:rsidRPr="00A35676">
        <w:rPr>
          <w:rFonts w:ascii="Times New Roman" w:hAnsi="Times New Roman"/>
          <w:sz w:val="24"/>
          <w:szCs w:val="24"/>
        </w:rPr>
        <w:br/>
        <w:t>А) Расширение границ русского государства, б) борьба за национальную независимость Украины, в) завоевание славы среди казаков, г) личное обогащение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А8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A35676">
        <w:rPr>
          <w:rFonts w:ascii="Times New Roman" w:hAnsi="Times New Roman"/>
          <w:sz w:val="24"/>
          <w:szCs w:val="24"/>
        </w:rPr>
        <w:t>пределите жанр произведения Некрасова «Русские женщины»:</w:t>
      </w:r>
      <w:r w:rsidRPr="00A35676">
        <w:rPr>
          <w:rFonts w:ascii="Times New Roman" w:hAnsi="Times New Roman"/>
          <w:sz w:val="24"/>
          <w:szCs w:val="24"/>
        </w:rPr>
        <w:br/>
        <w:t xml:space="preserve">А) повесть, б) рассказ, в) поэма, г) баллада </w:t>
      </w:r>
    </w:p>
    <w:p w:rsidR="00EE7349" w:rsidRPr="00A35676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349" w:rsidRPr="00A35676" w:rsidRDefault="00EE7349" w:rsidP="00A3567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5676">
        <w:rPr>
          <w:rFonts w:ascii="Times New Roman" w:hAnsi="Times New Roman"/>
          <w:b/>
          <w:bCs/>
          <w:sz w:val="24"/>
          <w:szCs w:val="24"/>
        </w:rPr>
        <w:t>Часть 2</w:t>
      </w:r>
    </w:p>
    <w:p w:rsidR="00EE7349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5676">
        <w:rPr>
          <w:rFonts w:ascii="Times New Roman" w:hAnsi="Times New Roman"/>
          <w:sz w:val="24"/>
          <w:szCs w:val="24"/>
        </w:rPr>
        <w:t>В1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каком герое А.С.Пушкин пишет:</w:t>
      </w:r>
      <w:r w:rsidRPr="00A35676">
        <w:rPr>
          <w:rFonts w:ascii="Times New Roman" w:hAnsi="Times New Roman"/>
          <w:sz w:val="24"/>
          <w:szCs w:val="24"/>
        </w:rPr>
        <w:br/>
        <w:t>Волхвы не боятся могучих владык,</w:t>
      </w:r>
      <w:r w:rsidRPr="00A35676">
        <w:rPr>
          <w:rFonts w:ascii="Times New Roman" w:hAnsi="Times New Roman"/>
          <w:sz w:val="24"/>
          <w:szCs w:val="24"/>
        </w:rPr>
        <w:br/>
        <w:t>А княжеский дар им не нужен;</w:t>
      </w:r>
      <w:r w:rsidRPr="00A35676">
        <w:rPr>
          <w:rFonts w:ascii="Times New Roman" w:hAnsi="Times New Roman"/>
          <w:sz w:val="24"/>
          <w:szCs w:val="24"/>
        </w:rPr>
        <w:br/>
        <w:t>Правдив и свободен их вещий язык</w:t>
      </w:r>
      <w:proofErr w:type="gramStart"/>
      <w:r w:rsidRPr="00A35676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с волей небесною дружен.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В</w:t>
      </w:r>
      <w:proofErr w:type="gramStart"/>
      <w:r w:rsidRPr="00A35676">
        <w:rPr>
          <w:rFonts w:ascii="Times New Roman" w:hAnsi="Times New Roman"/>
          <w:sz w:val="24"/>
          <w:szCs w:val="24"/>
        </w:rPr>
        <w:t>2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Двусложный стихотворный размер, в котором ударение падает на 2-й слог.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В3 Кто автор данного произведения: «Жили-были два генерала, и так как оба были легкомысленны, то в скором времени, по щучьему велению, по моему хотению, очутились на необитаемом острове»?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В4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35676">
        <w:rPr>
          <w:rFonts w:ascii="Times New Roman" w:hAnsi="Times New Roman"/>
          <w:sz w:val="24"/>
          <w:szCs w:val="24"/>
        </w:rPr>
        <w:t>ак называется один из видов лирических произведений в прозаической форме. Они небольшие по объёму, эмоциональны и имеют бессюжетную композицию.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В5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A35676">
        <w:rPr>
          <w:rFonts w:ascii="Times New Roman" w:hAnsi="Times New Roman"/>
          <w:sz w:val="24"/>
          <w:szCs w:val="24"/>
        </w:rPr>
        <w:t>азовите поэтическое произведение XX века, имеющее подзаголовок «Книга про бойца»</w:t>
      </w:r>
    </w:p>
    <w:p w:rsidR="00EE7349" w:rsidRPr="00A35676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349" w:rsidRPr="00A35676" w:rsidRDefault="00EE7349" w:rsidP="00A3567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5676">
        <w:rPr>
          <w:rFonts w:ascii="Times New Roman" w:hAnsi="Times New Roman"/>
          <w:b/>
          <w:bCs/>
          <w:sz w:val="24"/>
          <w:szCs w:val="24"/>
        </w:rPr>
        <w:t>Часть 3</w:t>
      </w:r>
    </w:p>
    <w:p w:rsidR="00EE7349" w:rsidRPr="00A35676" w:rsidRDefault="00EE7349" w:rsidP="00A356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5676">
        <w:rPr>
          <w:rFonts w:ascii="Times New Roman" w:hAnsi="Times New Roman"/>
          <w:sz w:val="24"/>
          <w:szCs w:val="24"/>
        </w:rPr>
        <w:t>Выберите одно из предложенных заданий С1.1 или С1.2 (Напишите не менее 10 предложений)</w:t>
      </w:r>
      <w:r w:rsidRPr="00A35676">
        <w:rPr>
          <w:rFonts w:ascii="Times New Roman" w:hAnsi="Times New Roman"/>
          <w:sz w:val="24"/>
          <w:szCs w:val="24"/>
        </w:rPr>
        <w:br/>
        <w:t>С1.1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Ч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ья гибель – Тараса, Остапа или </w:t>
      </w:r>
      <w:proofErr w:type="spellStart"/>
      <w:r w:rsidRPr="00A35676">
        <w:rPr>
          <w:rFonts w:ascii="Times New Roman" w:hAnsi="Times New Roman"/>
          <w:sz w:val="24"/>
          <w:szCs w:val="24"/>
        </w:rPr>
        <w:t>Андрия</w:t>
      </w:r>
      <w:proofErr w:type="spellEnd"/>
      <w:r w:rsidRPr="00A35676">
        <w:rPr>
          <w:rFonts w:ascii="Times New Roman" w:hAnsi="Times New Roman"/>
          <w:sz w:val="24"/>
          <w:szCs w:val="24"/>
        </w:rPr>
        <w:t xml:space="preserve"> – вызвала у вас более глубокое сочувствие? </w:t>
      </w:r>
      <w:r w:rsidRPr="00A35676">
        <w:rPr>
          <w:rFonts w:ascii="Times New Roman" w:hAnsi="Times New Roman"/>
          <w:sz w:val="24"/>
          <w:szCs w:val="24"/>
        </w:rPr>
        <w:br/>
      </w:r>
      <w:r w:rsidRPr="00A35676">
        <w:rPr>
          <w:rFonts w:ascii="Times New Roman" w:hAnsi="Times New Roman"/>
          <w:sz w:val="24"/>
          <w:szCs w:val="24"/>
        </w:rPr>
        <w:br/>
        <w:t>С1.2</w:t>
      </w:r>
      <w:proofErr w:type="gramStart"/>
      <w:r w:rsidRPr="00A3567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A35676">
        <w:rPr>
          <w:rFonts w:ascii="Times New Roman" w:hAnsi="Times New Roman"/>
          <w:sz w:val="24"/>
          <w:szCs w:val="24"/>
        </w:rPr>
        <w:t xml:space="preserve"> чём вы видите злободневность сказок Салтыкова-Щедрина, изученных в 7-м классе?</w:t>
      </w:r>
    </w:p>
    <w:p w:rsidR="00EE7349" w:rsidRPr="00A35676" w:rsidRDefault="00EE7349" w:rsidP="00A35676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E7349" w:rsidRPr="00A35676" w:rsidRDefault="00EE7349" w:rsidP="00A35676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E7349" w:rsidRDefault="00EE7349" w:rsidP="007D275D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EE7349" w:rsidRDefault="00EE7349" w:rsidP="007D275D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 Итоговая контрольная работа №2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b/>
          <w:bCs/>
          <w:sz w:val="24"/>
          <w:szCs w:val="24"/>
        </w:rPr>
        <w:t>Вариант 1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b/>
          <w:bCs/>
          <w:sz w:val="24"/>
          <w:szCs w:val="24"/>
        </w:rPr>
        <w:t>Блок 1. (А). Задание с выбором ответа.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1</w:t>
      </w:r>
      <w:proofErr w:type="gramEnd"/>
      <w:r w:rsidRPr="00BE6918">
        <w:rPr>
          <w:rFonts w:ascii="Times New Roman" w:hAnsi="Times New Roman"/>
          <w:sz w:val="24"/>
          <w:szCs w:val="24"/>
        </w:rPr>
        <w:t>. Годы жизни Н.М.Карамзина: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1799 - 1837;</w:t>
      </w:r>
    </w:p>
    <w:p w:rsidR="00EE7349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1766 - 1826;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1828 - 1910.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2</w:t>
      </w:r>
      <w:proofErr w:type="gramEnd"/>
      <w:r w:rsidRPr="00BE6918">
        <w:rPr>
          <w:rFonts w:ascii="Times New Roman" w:hAnsi="Times New Roman"/>
          <w:sz w:val="24"/>
          <w:szCs w:val="24"/>
        </w:rPr>
        <w:t>. Какой эпиграф предшествовал произведению А.С.Пушкина «Капитанская дочка»?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а) Вкушая, </w:t>
      </w:r>
      <w:proofErr w:type="spellStart"/>
      <w:r w:rsidRPr="00BE6918">
        <w:rPr>
          <w:rFonts w:ascii="Times New Roman" w:hAnsi="Times New Roman"/>
          <w:sz w:val="24"/>
          <w:szCs w:val="24"/>
        </w:rPr>
        <w:t>вкусих</w:t>
      </w:r>
      <w:proofErr w:type="spellEnd"/>
      <w:r w:rsidRPr="00BE6918">
        <w:rPr>
          <w:rFonts w:ascii="Times New Roman" w:hAnsi="Times New Roman"/>
          <w:sz w:val="24"/>
          <w:szCs w:val="24"/>
        </w:rPr>
        <w:t xml:space="preserve"> мало мёда, и се аз умираю;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б) На зеркало </w:t>
      </w:r>
      <w:proofErr w:type="spellStart"/>
      <w:r w:rsidRPr="00BE6918">
        <w:rPr>
          <w:rFonts w:ascii="Times New Roman" w:hAnsi="Times New Roman"/>
          <w:sz w:val="24"/>
          <w:szCs w:val="24"/>
        </w:rPr>
        <w:t>неча</w:t>
      </w:r>
      <w:proofErr w:type="spellEnd"/>
      <w:r w:rsidRPr="00BE6918">
        <w:rPr>
          <w:rFonts w:ascii="Times New Roman" w:hAnsi="Times New Roman"/>
          <w:sz w:val="24"/>
          <w:szCs w:val="24"/>
        </w:rPr>
        <w:t xml:space="preserve"> пенять, коли </w:t>
      </w:r>
      <w:proofErr w:type="gramStart"/>
      <w:r w:rsidRPr="00BE6918">
        <w:rPr>
          <w:rFonts w:ascii="Times New Roman" w:hAnsi="Times New Roman"/>
          <w:sz w:val="24"/>
          <w:szCs w:val="24"/>
        </w:rPr>
        <w:t>рожа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 крива;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Береги честь смолоду.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А3. В произведении Н.В.Гоголя «Ревизор» главным героем, наказывающим пороки и утверждающим положительные идеалы, является: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ревизор;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Городничий;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>в) смех.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4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E6918">
        <w:rPr>
          <w:rFonts w:ascii="Times New Roman" w:hAnsi="Times New Roman"/>
          <w:sz w:val="24"/>
          <w:szCs w:val="24"/>
        </w:rPr>
        <w:t>Хлестаковщина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 - это: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стремление выдавать себя за персону более важную и значимую, чем это есть на самом деле, ничем не подкреплённое бахвальство;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стремление модно одеваться;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погоня за чинами.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А5. Чем закончилась любовь Ивана Васильевича к Вареньке в рассказе Л.Н.Толстого «После бала»?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свадьбой;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б) любовь так и сошла </w:t>
      </w:r>
      <w:proofErr w:type="gramStart"/>
      <w:r w:rsidRPr="00BE6918">
        <w:rPr>
          <w:rFonts w:ascii="Times New Roman" w:hAnsi="Times New Roman"/>
          <w:sz w:val="24"/>
          <w:szCs w:val="24"/>
        </w:rPr>
        <w:t>на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 нет;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разводом.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6</w:t>
      </w:r>
      <w:proofErr w:type="gramEnd"/>
      <w:r w:rsidRPr="00BE6918">
        <w:rPr>
          <w:rFonts w:ascii="Times New Roman" w:hAnsi="Times New Roman"/>
          <w:sz w:val="24"/>
          <w:szCs w:val="24"/>
        </w:rPr>
        <w:t>. Что пожаловал Петруша Гринёв вожатому (Пугачёву)?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прошлогодний журнал;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трость;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заячий тулуп.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7</w:t>
      </w:r>
      <w:proofErr w:type="gramEnd"/>
      <w:r w:rsidRPr="00BE6918">
        <w:rPr>
          <w:rFonts w:ascii="Times New Roman" w:hAnsi="Times New Roman"/>
          <w:sz w:val="24"/>
          <w:szCs w:val="24"/>
        </w:rPr>
        <w:t>. К какому литературному направлению можно отнести произведение М.Ю.Лермонтова «Мцыри»?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романтизм;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реализм;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классицизм.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>А8. Определите жанр произведения М.Ю.Лермонтова «Мцыри»: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баллада;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элегия;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поэма-исповедь.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9</w:t>
      </w:r>
      <w:proofErr w:type="gramEnd"/>
      <w:r w:rsidRPr="00BE6918">
        <w:rPr>
          <w:rFonts w:ascii="Times New Roman" w:hAnsi="Times New Roman"/>
          <w:sz w:val="24"/>
          <w:szCs w:val="24"/>
        </w:rPr>
        <w:t>. Тема произведения - это: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главная идея;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объект отражения;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композиция.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А10. Композиция произведения – это: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тема;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завязка и развязка;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последовательность частей и элементов произведения.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А11. Трагедия как жанр – это: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драматическое произведение, осмеивающее черты или общественные пороки;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драматическое произведение, в основе которого лежит трагический конфликт, приводящий к катастрофическим последствиям;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пьеса с острым конфликтом, допускающим возможность благополучного его разрешения.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А12. Образное средство языка: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>а) кульминация;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эпитет;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зачин.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А13. Какое средство выразительности использует М.Ю.Лермонтов в строках: «И облачко за облачком, // Покинув тайный свой ночлег, // К востоку направляло бег»?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сравнение;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олицетворение;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метонимия.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А14. Какое средство выразительности использует М.Ю.Лермонтов в строках: «… тоской // Опять моя заныла грудь»? 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сравнение;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эпитет;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метафора.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А15. Какое средство выразительности использует в своём монологе Осип («Ревизор» Н.В.Гоголя): «… и в животе </w:t>
      </w:r>
      <w:proofErr w:type="gramStart"/>
      <w:r w:rsidRPr="00BE6918">
        <w:rPr>
          <w:rFonts w:ascii="Times New Roman" w:hAnsi="Times New Roman"/>
          <w:sz w:val="24"/>
          <w:szCs w:val="24"/>
        </w:rPr>
        <w:t>трескотня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 такая, как будто бы целый полк затрубил в трубы»?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сравнение;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эпитет;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литота.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b/>
          <w:bCs/>
          <w:sz w:val="24"/>
          <w:szCs w:val="24"/>
        </w:rPr>
        <w:t>Блок 2. (Б) Задание с кратким ответом.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1</w:t>
      </w:r>
      <w:proofErr w:type="gramEnd"/>
      <w:r w:rsidRPr="00BE6918">
        <w:rPr>
          <w:rFonts w:ascii="Times New Roman" w:hAnsi="Times New Roman"/>
          <w:sz w:val="24"/>
          <w:szCs w:val="24"/>
        </w:rPr>
        <w:t>. Укажите героя произведения А.С.Пушкина «Капитанская дочка» по данному отрывку: «… жил недорослем, гоняя голубей и играя в чехарду с дворовыми мальчишками. Между тем минуло мне 16 лет. Тут судьба моя переменилась».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2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. Какому герою произведения М.Ю.Лермонтова принадлежат эти слова: 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«Ты слушать исповедь мою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Сюда пришёл, благодарю.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Всё лучше перед кем-нибудь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Словами мне облегчить грудь,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Но людям я не делал зла…»?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Б3. Какому герою произведения Н.В.Гоголя «Ревизор» принадлежат эти слова: «Я как будто предчувствовал: сегодня мне всю ночь снились какие-то две необыкновенные крысы. Право, </w:t>
      </w:r>
      <w:proofErr w:type="gramStart"/>
      <w:r w:rsidRPr="00BE6918">
        <w:rPr>
          <w:rFonts w:ascii="Times New Roman" w:hAnsi="Times New Roman"/>
          <w:sz w:val="24"/>
          <w:szCs w:val="24"/>
        </w:rPr>
        <w:t>этаких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 я никогда не видывал: чёрные, неестественной величины!»?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4</w:t>
      </w:r>
      <w:proofErr w:type="gramEnd"/>
      <w:r w:rsidRPr="00BE6918">
        <w:rPr>
          <w:rFonts w:ascii="Times New Roman" w:hAnsi="Times New Roman"/>
          <w:sz w:val="24"/>
          <w:szCs w:val="24"/>
        </w:rPr>
        <w:t>. К кому обращён монолог Мцыри?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Б5. С каким зверем вступил в схватку Мцыри?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6</w:t>
      </w:r>
      <w:proofErr w:type="gramEnd"/>
      <w:r w:rsidRPr="00BE6918">
        <w:rPr>
          <w:rFonts w:ascii="Times New Roman" w:hAnsi="Times New Roman"/>
          <w:sz w:val="24"/>
          <w:szCs w:val="24"/>
        </w:rPr>
        <w:t>. Укажите год рождения А.С.Пушкина.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7</w:t>
      </w:r>
      <w:proofErr w:type="gramEnd"/>
      <w:r w:rsidRPr="00BE6918">
        <w:rPr>
          <w:rFonts w:ascii="Times New Roman" w:hAnsi="Times New Roman"/>
          <w:sz w:val="24"/>
          <w:szCs w:val="24"/>
        </w:rPr>
        <w:t>. Определите стихотворный размер следующих стихотворных строчек, принадлежащих перу А.А.Блока: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«Река раскинулась. Течёт, грустит лениво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И моет берега…».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Б8. Напишите имя императрицы, способствующей счастью Петра Андреевича и Марьи Ивановны («Капитанская дочка» А.С.Пушкина).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9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. Какой троп использует М.Ю.Лермонтов в следующей стихотворной строке: «От этих </w:t>
      </w:r>
      <w:r w:rsidRPr="00BE6918">
        <w:rPr>
          <w:rFonts w:ascii="Times New Roman" w:hAnsi="Times New Roman"/>
          <w:b/>
          <w:bCs/>
          <w:i/>
          <w:iCs/>
          <w:sz w:val="24"/>
          <w:szCs w:val="24"/>
        </w:rPr>
        <w:t>сладостных</w:t>
      </w:r>
      <w:r w:rsidRPr="00BE6918">
        <w:rPr>
          <w:rFonts w:ascii="Times New Roman" w:hAnsi="Times New Roman"/>
          <w:sz w:val="24"/>
          <w:szCs w:val="24"/>
        </w:rPr>
        <w:t xml:space="preserve"> имён»?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 xml:space="preserve">Б10. Какой троп использует С.А.Есенин в следующей стихотворной строке: «Стать к преддверьям России, </w:t>
      </w:r>
      <w:r w:rsidRPr="00BE6918">
        <w:rPr>
          <w:rFonts w:ascii="Times New Roman" w:hAnsi="Times New Roman"/>
          <w:b/>
          <w:bCs/>
          <w:i/>
          <w:iCs/>
          <w:sz w:val="24"/>
          <w:szCs w:val="24"/>
        </w:rPr>
        <w:t>как тень Тамерлана</w:t>
      </w:r>
      <w:r w:rsidRPr="00BE6918">
        <w:rPr>
          <w:rFonts w:ascii="Times New Roman" w:hAnsi="Times New Roman"/>
          <w:sz w:val="24"/>
          <w:szCs w:val="24"/>
        </w:rPr>
        <w:t>»?</w:t>
      </w:r>
    </w:p>
    <w:p w:rsidR="00EE7349" w:rsidRPr="00BE6918" w:rsidRDefault="00EE7349" w:rsidP="00BE6918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E7349" w:rsidRPr="00BE6918" w:rsidRDefault="00EE7349" w:rsidP="00BE6918">
      <w:pPr>
        <w:spacing w:before="100" w:beforeAutospacing="1" w:after="100" w:afterAutospacing="1" w:line="240" w:lineRule="auto"/>
        <w:jc w:val="center"/>
        <w:rPr>
          <w:rFonts w:ascii="Open Sans" w:hAnsi="Open Sans"/>
          <w:sz w:val="24"/>
          <w:szCs w:val="24"/>
        </w:rPr>
      </w:pPr>
      <w:r w:rsidRPr="00BE6918">
        <w:rPr>
          <w:rFonts w:ascii="Open Sans" w:hAnsi="Open Sans"/>
          <w:b/>
          <w:bCs/>
          <w:sz w:val="24"/>
          <w:szCs w:val="24"/>
        </w:rPr>
        <w:t>Вариант 2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b/>
          <w:bCs/>
          <w:sz w:val="24"/>
          <w:szCs w:val="24"/>
        </w:rPr>
        <w:t>Блок 1. (А). Задание с выбором ответа.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1</w:t>
      </w:r>
      <w:proofErr w:type="gramEnd"/>
      <w:r w:rsidRPr="00BE6918">
        <w:rPr>
          <w:rFonts w:ascii="Times New Roman" w:hAnsi="Times New Roman"/>
          <w:sz w:val="24"/>
          <w:szCs w:val="24"/>
        </w:rPr>
        <w:t>. Годы жизни А.С.Пушкина: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1799 - 1837;</w:t>
      </w:r>
    </w:p>
    <w:p w:rsidR="00EE7349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1766 - 1826;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1828 - 1910.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2</w:t>
      </w:r>
      <w:proofErr w:type="gramEnd"/>
      <w:r w:rsidRPr="00BE6918">
        <w:rPr>
          <w:rFonts w:ascii="Times New Roman" w:hAnsi="Times New Roman"/>
          <w:sz w:val="24"/>
          <w:szCs w:val="24"/>
        </w:rPr>
        <w:t>. Какой эпиграф предшествовал произведению Н.В.Гоголя «Ревизор»?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а) Вкушая, </w:t>
      </w:r>
      <w:proofErr w:type="spellStart"/>
      <w:r w:rsidRPr="00BE6918">
        <w:rPr>
          <w:rFonts w:ascii="Times New Roman" w:hAnsi="Times New Roman"/>
          <w:sz w:val="24"/>
          <w:szCs w:val="24"/>
        </w:rPr>
        <w:t>вкусих</w:t>
      </w:r>
      <w:proofErr w:type="spellEnd"/>
      <w:r w:rsidRPr="00BE6918">
        <w:rPr>
          <w:rFonts w:ascii="Times New Roman" w:hAnsi="Times New Roman"/>
          <w:sz w:val="24"/>
          <w:szCs w:val="24"/>
        </w:rPr>
        <w:t xml:space="preserve"> мало мёда, и се аз умираю;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б) На зеркало </w:t>
      </w:r>
      <w:proofErr w:type="spellStart"/>
      <w:r w:rsidRPr="00BE6918">
        <w:rPr>
          <w:rFonts w:ascii="Times New Roman" w:hAnsi="Times New Roman"/>
          <w:sz w:val="24"/>
          <w:szCs w:val="24"/>
        </w:rPr>
        <w:t>неча</w:t>
      </w:r>
      <w:proofErr w:type="spellEnd"/>
      <w:r w:rsidRPr="00BE6918">
        <w:rPr>
          <w:rFonts w:ascii="Times New Roman" w:hAnsi="Times New Roman"/>
          <w:sz w:val="24"/>
          <w:szCs w:val="24"/>
        </w:rPr>
        <w:t xml:space="preserve"> пенять, коли </w:t>
      </w:r>
      <w:proofErr w:type="gramStart"/>
      <w:r w:rsidRPr="00BE6918">
        <w:rPr>
          <w:rFonts w:ascii="Times New Roman" w:hAnsi="Times New Roman"/>
          <w:sz w:val="24"/>
          <w:szCs w:val="24"/>
        </w:rPr>
        <w:t>рожа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 крива;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Береги честь смолоду.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А3. Проблема чести возникает в произведении: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«Капитанская дочка»;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«Песнь о вещем Олеге»;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«Ревизор».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4</w:t>
      </w:r>
      <w:proofErr w:type="gramEnd"/>
      <w:r w:rsidRPr="00BE6918">
        <w:rPr>
          <w:rFonts w:ascii="Times New Roman" w:hAnsi="Times New Roman"/>
          <w:sz w:val="24"/>
          <w:szCs w:val="24"/>
        </w:rPr>
        <w:t>. Тема рассказа Л.Н.Толстого «После бала»: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>а) повествование о любви Ивана Васильевича;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рассказ о полковнике;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показ николаевской России.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А5. Чем заканчивается комедия Н.В.Гоголя «Ревизор»?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свадьбой;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немой сценой;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отъездом Хлестакова за границу.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6</w:t>
      </w:r>
      <w:proofErr w:type="gramEnd"/>
      <w:r w:rsidRPr="00BE6918">
        <w:rPr>
          <w:rFonts w:ascii="Times New Roman" w:hAnsi="Times New Roman"/>
          <w:sz w:val="24"/>
          <w:szCs w:val="24"/>
        </w:rPr>
        <w:t>. Что пожаловал Петруша Гринёв вожатому (Пугачёву)?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заячий тулуп;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трость;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прошлогодний журнал.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7</w:t>
      </w:r>
      <w:proofErr w:type="gramEnd"/>
      <w:r w:rsidRPr="00BE6918">
        <w:rPr>
          <w:rFonts w:ascii="Times New Roman" w:hAnsi="Times New Roman"/>
          <w:sz w:val="24"/>
          <w:szCs w:val="24"/>
        </w:rPr>
        <w:t>. К какому литературному направлению можно отнести пьесу Фонвизина «Недоросль»?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романтизм;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реализм;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классицизм.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А8. Определите жанр произведения М.Ю.Лермонтова «Мцыри»: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баллада;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>б) элегия;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поэма-исповедь.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</w:t>
      </w:r>
      <w:proofErr w:type="gramStart"/>
      <w:r w:rsidRPr="00BE6918">
        <w:rPr>
          <w:rFonts w:ascii="Times New Roman" w:hAnsi="Times New Roman"/>
          <w:sz w:val="24"/>
          <w:szCs w:val="24"/>
        </w:rPr>
        <w:t>9</w:t>
      </w:r>
      <w:proofErr w:type="gramEnd"/>
      <w:r w:rsidRPr="00BE6918">
        <w:rPr>
          <w:rFonts w:ascii="Times New Roman" w:hAnsi="Times New Roman"/>
          <w:sz w:val="24"/>
          <w:szCs w:val="24"/>
        </w:rPr>
        <w:t>. Идея произведения - это: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то, о чём написал автор;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композиция;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главная обобщающая мысль произведения.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А10. Завязка – это: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момент возникновения или обнаружения конфликта;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начало произведения;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первое появление главного героя.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А11. Трагедия как жанр – это: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драматическое произведение, осмеивающее черты или общественные пороки;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драматическое произведение, в основе которого лежит трагический конфликт, приводящий к катастрофическим последствиям;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пьеса с острым конфликтом, допускающим возможность благополучного его разрешения.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А12. Образное средство языка: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кульминация;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>б) зачин;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эпитет.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А13. Какое средство выразительности использует М.Ю.Лермонтов в строках: «… и одна // Лишь тучка </w:t>
      </w:r>
      <w:proofErr w:type="spellStart"/>
      <w:r w:rsidRPr="00BE6918">
        <w:rPr>
          <w:rFonts w:ascii="Times New Roman" w:hAnsi="Times New Roman"/>
          <w:sz w:val="24"/>
          <w:szCs w:val="24"/>
        </w:rPr>
        <w:t>кралася</w:t>
      </w:r>
      <w:proofErr w:type="spellEnd"/>
      <w:r w:rsidRPr="00BE6918">
        <w:rPr>
          <w:rFonts w:ascii="Times New Roman" w:hAnsi="Times New Roman"/>
          <w:sz w:val="24"/>
          <w:szCs w:val="24"/>
        </w:rPr>
        <w:t xml:space="preserve"> за ней»?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олицетворение;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сравнение;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метонимия.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А14. Какое средство выразительности использует М.Ю.Лермонтов в строках: «Я был чужой</w:t>
      </w:r>
      <w:proofErr w:type="gramStart"/>
      <w:r w:rsidRPr="00BE6918">
        <w:rPr>
          <w:rFonts w:ascii="Times New Roman" w:hAnsi="Times New Roman"/>
          <w:sz w:val="24"/>
          <w:szCs w:val="24"/>
        </w:rPr>
        <w:t xml:space="preserve"> // Д</w:t>
      </w:r>
      <w:proofErr w:type="gramEnd"/>
      <w:r w:rsidRPr="00BE6918">
        <w:rPr>
          <w:rFonts w:ascii="Times New Roman" w:hAnsi="Times New Roman"/>
          <w:sz w:val="24"/>
          <w:szCs w:val="24"/>
        </w:rPr>
        <w:t>ля них навек, как зверь степной»?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сравнение;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б) олицетворение;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метонимия.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А15. Какое средство выразительности использует в своём монологе Осип («Ревизор» Н.В.Гоголя): «Наскучило идти – берёшь извозчика и сидишь себе, как барин»?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а) эпитет;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BE6918">
        <w:rPr>
          <w:rFonts w:ascii="Times New Roman" w:hAnsi="Times New Roman"/>
          <w:sz w:val="24"/>
          <w:szCs w:val="24"/>
        </w:rPr>
        <w:t>сранение</w:t>
      </w:r>
      <w:proofErr w:type="spellEnd"/>
      <w:r w:rsidRPr="00BE6918">
        <w:rPr>
          <w:rFonts w:ascii="Times New Roman" w:hAnsi="Times New Roman"/>
          <w:sz w:val="24"/>
          <w:szCs w:val="24"/>
        </w:rPr>
        <w:t>;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в) литота.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b/>
          <w:bCs/>
          <w:sz w:val="24"/>
          <w:szCs w:val="24"/>
        </w:rPr>
        <w:t>Блок 2. (Б) Задание с кратким ответом.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1</w:t>
      </w:r>
      <w:proofErr w:type="gramEnd"/>
      <w:r w:rsidRPr="00BE6918">
        <w:rPr>
          <w:rFonts w:ascii="Times New Roman" w:hAnsi="Times New Roman"/>
          <w:sz w:val="24"/>
          <w:szCs w:val="24"/>
        </w:rPr>
        <w:t>. Укажите героя произведения А.С.Пушкина «Капитанская дочка» по данному отрывку: «… он был лет сорока, росту среднего, худощав и широкоплеч. В чёрной бороде его показывалась проседь; живые большие глаза так и бегали».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lastRenderedPageBreak/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2</w:t>
      </w:r>
      <w:proofErr w:type="gramEnd"/>
      <w:r w:rsidRPr="00BE6918">
        <w:rPr>
          <w:rFonts w:ascii="Times New Roman" w:hAnsi="Times New Roman"/>
          <w:sz w:val="24"/>
          <w:szCs w:val="24"/>
        </w:rPr>
        <w:t>. Укажите героя произведения А.С.Пушкина «Капитанская дочка» по данному отрывку: «(он) был очень не глуп. Разговор его был остёр и занимателен. Он с большой весёлостью описал мне семейство коменданта, его общество и край…»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Б3. Какому герою произведения Н.В.Гоголя «Ревизор» принадлежат эти слова: «С хорошенькими актрисами знаком</w:t>
      </w:r>
      <w:proofErr w:type="gramStart"/>
      <w:r w:rsidRPr="00BE6918">
        <w:rPr>
          <w:rFonts w:ascii="Times New Roman" w:hAnsi="Times New Roman"/>
          <w:sz w:val="24"/>
          <w:szCs w:val="24"/>
        </w:rPr>
        <w:t>… С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 Пушкиным на дружеской ноге…»?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4</w:t>
      </w:r>
      <w:proofErr w:type="gramEnd"/>
      <w:r w:rsidRPr="00BE6918">
        <w:rPr>
          <w:rFonts w:ascii="Times New Roman" w:hAnsi="Times New Roman"/>
          <w:sz w:val="24"/>
          <w:szCs w:val="24"/>
        </w:rPr>
        <w:t>. Каким стихотворным размером написано произведение М.Ю.Лермонтова «Мцыри»?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Б5. С каким зверем вступил в схватку Мцыри?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6</w:t>
      </w:r>
      <w:proofErr w:type="gramEnd"/>
      <w:r w:rsidRPr="00BE6918">
        <w:rPr>
          <w:rFonts w:ascii="Times New Roman" w:hAnsi="Times New Roman"/>
          <w:sz w:val="24"/>
          <w:szCs w:val="24"/>
        </w:rPr>
        <w:t>. Укажите год рождения М.Ю.Лермонтова.</w:t>
      </w:r>
    </w:p>
    <w:p w:rsidR="00EE7349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7</w:t>
      </w:r>
      <w:proofErr w:type="gramEnd"/>
      <w:r w:rsidRPr="00BE6918">
        <w:rPr>
          <w:rFonts w:ascii="Times New Roman" w:hAnsi="Times New Roman"/>
          <w:sz w:val="24"/>
          <w:szCs w:val="24"/>
        </w:rPr>
        <w:t>. Определите стихотворный размер следующих стихотворных строчек, принадлежащих перу А.Т.Твардовского: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«На войне, в пыли походной,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В летний зной и в холода…».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Б8. Напишите имя императрицы, способствующей счастью Петра Андреевича и Марьи Ивановны («Капитанская дочка» А.С.Пушкина).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</w:t>
      </w:r>
      <w:proofErr w:type="gramStart"/>
      <w:r w:rsidRPr="00BE6918">
        <w:rPr>
          <w:rFonts w:ascii="Times New Roman" w:hAnsi="Times New Roman"/>
          <w:sz w:val="24"/>
          <w:szCs w:val="24"/>
        </w:rPr>
        <w:t>9</w:t>
      </w:r>
      <w:proofErr w:type="gramEnd"/>
      <w:r w:rsidRPr="00BE6918">
        <w:rPr>
          <w:rFonts w:ascii="Times New Roman" w:hAnsi="Times New Roman"/>
          <w:sz w:val="24"/>
          <w:szCs w:val="24"/>
        </w:rPr>
        <w:t xml:space="preserve">. Какой троп использует М.Ю.Лермонтов в следующей стихотворной строке: «И </w:t>
      </w:r>
      <w:r w:rsidRPr="00BE6918">
        <w:rPr>
          <w:rFonts w:ascii="Times New Roman" w:hAnsi="Times New Roman"/>
          <w:b/>
          <w:bCs/>
          <w:i/>
          <w:iCs/>
          <w:sz w:val="24"/>
          <w:szCs w:val="24"/>
        </w:rPr>
        <w:t>гордый непреклонный</w:t>
      </w:r>
      <w:r w:rsidRPr="00BE6918">
        <w:rPr>
          <w:rFonts w:ascii="Times New Roman" w:hAnsi="Times New Roman"/>
          <w:sz w:val="24"/>
          <w:szCs w:val="24"/>
        </w:rPr>
        <w:t xml:space="preserve"> взор»?</w:t>
      </w:r>
    </w:p>
    <w:p w:rsidR="00EE7349" w:rsidRPr="00BE6918" w:rsidRDefault="00EE7349" w:rsidP="00BE69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E6918">
        <w:rPr>
          <w:rFonts w:ascii="Times New Roman" w:hAnsi="Times New Roman"/>
          <w:sz w:val="24"/>
          <w:szCs w:val="24"/>
        </w:rPr>
        <w:t>Б10. Какой троп использует А.А.Блок в следующих стихотворных строках: «Твои мне песни ветровые</w:t>
      </w:r>
      <w:proofErr w:type="gramStart"/>
      <w:r w:rsidRPr="00BE6918">
        <w:rPr>
          <w:rFonts w:ascii="Times New Roman" w:hAnsi="Times New Roman"/>
          <w:sz w:val="24"/>
          <w:szCs w:val="24"/>
        </w:rPr>
        <w:t xml:space="preserve"> // </w:t>
      </w:r>
      <w:r w:rsidRPr="00BE6918"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proofErr w:type="gramEnd"/>
      <w:r w:rsidRPr="00BE6918">
        <w:rPr>
          <w:rFonts w:ascii="Times New Roman" w:hAnsi="Times New Roman"/>
          <w:b/>
          <w:bCs/>
          <w:i/>
          <w:iCs/>
          <w:sz w:val="24"/>
          <w:szCs w:val="24"/>
        </w:rPr>
        <w:t>ак слёзы первые любви</w:t>
      </w:r>
      <w:r w:rsidRPr="00BE6918">
        <w:rPr>
          <w:rFonts w:ascii="Times New Roman" w:hAnsi="Times New Roman"/>
          <w:sz w:val="24"/>
          <w:szCs w:val="24"/>
        </w:rPr>
        <w:t>»?</w:t>
      </w:r>
    </w:p>
    <w:p w:rsidR="00EE7349" w:rsidRPr="00BE6918" w:rsidRDefault="00EE7349" w:rsidP="00BE6918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E7349" w:rsidRPr="00624AEC" w:rsidRDefault="00EE7349" w:rsidP="007D275D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sectPr w:rsidR="00EE7349" w:rsidRPr="00624AEC" w:rsidSect="009C3C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8"/>
    <w:multiLevelType w:val="multilevel"/>
    <w:tmpl w:val="00000008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21886"/>
    <w:multiLevelType w:val="hybridMultilevel"/>
    <w:tmpl w:val="0090D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C1BE1"/>
    <w:multiLevelType w:val="hybridMultilevel"/>
    <w:tmpl w:val="9ADC6CC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E72"/>
    <w:rsid w:val="00022CBA"/>
    <w:rsid w:val="00033AC2"/>
    <w:rsid w:val="000526E2"/>
    <w:rsid w:val="000A3DC4"/>
    <w:rsid w:val="000A46EB"/>
    <w:rsid w:val="000E4B23"/>
    <w:rsid w:val="000F7675"/>
    <w:rsid w:val="00107F71"/>
    <w:rsid w:val="00115267"/>
    <w:rsid w:val="00121C85"/>
    <w:rsid w:val="001437E1"/>
    <w:rsid w:val="00144B18"/>
    <w:rsid w:val="00151167"/>
    <w:rsid w:val="001C37F1"/>
    <w:rsid w:val="001D752E"/>
    <w:rsid w:val="001F07B3"/>
    <w:rsid w:val="00212F33"/>
    <w:rsid w:val="00237B2D"/>
    <w:rsid w:val="00253186"/>
    <w:rsid w:val="00284878"/>
    <w:rsid w:val="002B4E04"/>
    <w:rsid w:val="003224D6"/>
    <w:rsid w:val="00363D06"/>
    <w:rsid w:val="00381A4B"/>
    <w:rsid w:val="003C3DDD"/>
    <w:rsid w:val="003D4568"/>
    <w:rsid w:val="003E270C"/>
    <w:rsid w:val="003E61D7"/>
    <w:rsid w:val="003F18D1"/>
    <w:rsid w:val="00407D99"/>
    <w:rsid w:val="00446686"/>
    <w:rsid w:val="00472308"/>
    <w:rsid w:val="004B4F1A"/>
    <w:rsid w:val="004B53B1"/>
    <w:rsid w:val="004B71CD"/>
    <w:rsid w:val="004B789C"/>
    <w:rsid w:val="004C14E6"/>
    <w:rsid w:val="004C2C2B"/>
    <w:rsid w:val="004D76B0"/>
    <w:rsid w:val="004E1D8A"/>
    <w:rsid w:val="00507A6A"/>
    <w:rsid w:val="005135B5"/>
    <w:rsid w:val="005425B6"/>
    <w:rsid w:val="00555B39"/>
    <w:rsid w:val="00565DC0"/>
    <w:rsid w:val="005839AD"/>
    <w:rsid w:val="005C5856"/>
    <w:rsid w:val="005D675C"/>
    <w:rsid w:val="00601A71"/>
    <w:rsid w:val="00624AEC"/>
    <w:rsid w:val="006503DA"/>
    <w:rsid w:val="0065654B"/>
    <w:rsid w:val="006851F1"/>
    <w:rsid w:val="00691A10"/>
    <w:rsid w:val="00695E24"/>
    <w:rsid w:val="006C46A5"/>
    <w:rsid w:val="006D6E72"/>
    <w:rsid w:val="006D7F12"/>
    <w:rsid w:val="006F1887"/>
    <w:rsid w:val="00711A57"/>
    <w:rsid w:val="00735749"/>
    <w:rsid w:val="007840CE"/>
    <w:rsid w:val="00794619"/>
    <w:rsid w:val="007B6BCC"/>
    <w:rsid w:val="007C0A98"/>
    <w:rsid w:val="007D275D"/>
    <w:rsid w:val="007E11B0"/>
    <w:rsid w:val="008002F5"/>
    <w:rsid w:val="0080417E"/>
    <w:rsid w:val="00806E92"/>
    <w:rsid w:val="0085349A"/>
    <w:rsid w:val="0087363F"/>
    <w:rsid w:val="00880599"/>
    <w:rsid w:val="00893259"/>
    <w:rsid w:val="008C2396"/>
    <w:rsid w:val="008D698D"/>
    <w:rsid w:val="009226A2"/>
    <w:rsid w:val="00943AA2"/>
    <w:rsid w:val="00975EE0"/>
    <w:rsid w:val="0098464B"/>
    <w:rsid w:val="00985716"/>
    <w:rsid w:val="00985CA5"/>
    <w:rsid w:val="009C3CCF"/>
    <w:rsid w:val="009F00B7"/>
    <w:rsid w:val="00A14D7E"/>
    <w:rsid w:val="00A35676"/>
    <w:rsid w:val="00A5521F"/>
    <w:rsid w:val="00A6388F"/>
    <w:rsid w:val="00A90056"/>
    <w:rsid w:val="00A92916"/>
    <w:rsid w:val="00AB409B"/>
    <w:rsid w:val="00AB68DD"/>
    <w:rsid w:val="00AD3547"/>
    <w:rsid w:val="00AE34D7"/>
    <w:rsid w:val="00AE3E3E"/>
    <w:rsid w:val="00B000A8"/>
    <w:rsid w:val="00B04A56"/>
    <w:rsid w:val="00B05E27"/>
    <w:rsid w:val="00B21614"/>
    <w:rsid w:val="00B431E1"/>
    <w:rsid w:val="00B73C8F"/>
    <w:rsid w:val="00B80C8B"/>
    <w:rsid w:val="00B839F8"/>
    <w:rsid w:val="00BB356C"/>
    <w:rsid w:val="00BC36A0"/>
    <w:rsid w:val="00BE1A5D"/>
    <w:rsid w:val="00BE4D36"/>
    <w:rsid w:val="00BE6918"/>
    <w:rsid w:val="00C43473"/>
    <w:rsid w:val="00C64815"/>
    <w:rsid w:val="00C659DC"/>
    <w:rsid w:val="00C80A12"/>
    <w:rsid w:val="00CB4923"/>
    <w:rsid w:val="00D00235"/>
    <w:rsid w:val="00D81BCD"/>
    <w:rsid w:val="00DA2032"/>
    <w:rsid w:val="00DA2242"/>
    <w:rsid w:val="00E56B62"/>
    <w:rsid w:val="00EA1251"/>
    <w:rsid w:val="00EA4AE9"/>
    <w:rsid w:val="00EE7349"/>
    <w:rsid w:val="00EF18DF"/>
    <w:rsid w:val="00EF3835"/>
    <w:rsid w:val="00F42C4E"/>
    <w:rsid w:val="00F876CD"/>
    <w:rsid w:val="00F95C52"/>
    <w:rsid w:val="00FB0493"/>
    <w:rsid w:val="00FD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6E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1"/>
    <w:uiPriority w:val="99"/>
    <w:qFormat/>
    <w:rsid w:val="00985716"/>
  </w:style>
  <w:style w:type="character" w:customStyle="1" w:styleId="1">
    <w:name w:val="Без интервала Знак1"/>
    <w:link w:val="a4"/>
    <w:uiPriority w:val="99"/>
    <w:locked/>
    <w:rsid w:val="00985716"/>
    <w:rPr>
      <w:sz w:val="22"/>
      <w:lang w:val="ru-RU"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5349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8534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5349A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85349A"/>
    <w:rPr>
      <w:b/>
    </w:rPr>
  </w:style>
  <w:style w:type="character" w:customStyle="1" w:styleId="dash041e0431044b0447043d044b0439char1">
    <w:name w:val="dash041e_0431_044b_0447_043d_044b_0439__char1"/>
    <w:uiPriority w:val="99"/>
    <w:rsid w:val="0085349A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uiPriority w:val="99"/>
    <w:rsid w:val="007D275D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rsid w:val="0062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24AE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975EE0"/>
    <w:pPr>
      <w:spacing w:after="0" w:line="240" w:lineRule="auto"/>
      <w:ind w:left="720"/>
      <w:contextualSpacing/>
    </w:pPr>
    <w:rPr>
      <w:sz w:val="24"/>
      <w:szCs w:val="20"/>
    </w:rPr>
  </w:style>
  <w:style w:type="character" w:customStyle="1" w:styleId="a8">
    <w:name w:val="Абзац списка Знак"/>
    <w:link w:val="a7"/>
    <w:uiPriority w:val="99"/>
    <w:locked/>
    <w:rsid w:val="00975EE0"/>
    <w:rPr>
      <w:rFonts w:ascii="Calibri" w:hAnsi="Calibri"/>
      <w:sz w:val="24"/>
    </w:rPr>
  </w:style>
  <w:style w:type="paragraph" w:customStyle="1" w:styleId="10">
    <w:name w:val="Без интервала1"/>
    <w:link w:val="a9"/>
    <w:uiPriority w:val="99"/>
    <w:rsid w:val="00B000A8"/>
  </w:style>
  <w:style w:type="character" w:customStyle="1" w:styleId="a9">
    <w:name w:val="Без интервала Знак"/>
    <w:link w:val="10"/>
    <w:uiPriority w:val="99"/>
    <w:locked/>
    <w:rsid w:val="00B000A8"/>
    <w:rPr>
      <w:sz w:val="22"/>
    </w:rPr>
  </w:style>
  <w:style w:type="paragraph" w:styleId="aa">
    <w:name w:val="Normal (Web)"/>
    <w:basedOn w:val="a"/>
    <w:uiPriority w:val="99"/>
    <w:rsid w:val="00B21614"/>
    <w:pPr>
      <w:spacing w:before="100" w:beforeAutospacing="1" w:after="100" w:afterAutospacing="1" w:line="240" w:lineRule="auto"/>
    </w:pPr>
    <w:rPr>
      <w:rFonts w:ascii="Times New Roman" w:hAnsi="Times New Roman"/>
      <w:sz w:val="21"/>
      <w:szCs w:val="21"/>
    </w:rPr>
  </w:style>
  <w:style w:type="character" w:styleId="ab">
    <w:name w:val="Strong"/>
    <w:basedOn w:val="a0"/>
    <w:uiPriority w:val="99"/>
    <w:qFormat/>
    <w:locked/>
    <w:rsid w:val="00A35676"/>
    <w:rPr>
      <w:rFonts w:cs="Times New Roman"/>
      <w:b/>
      <w:bCs/>
    </w:rPr>
  </w:style>
  <w:style w:type="character" w:customStyle="1" w:styleId="WW8Num2z0">
    <w:name w:val="WW8Num2z0"/>
    <w:uiPriority w:val="99"/>
    <w:rsid w:val="006503DA"/>
    <w:rPr>
      <w:rFonts w:ascii="Symbol" w:hAnsi="Symbol"/>
    </w:rPr>
  </w:style>
  <w:style w:type="character" w:customStyle="1" w:styleId="extended-textshort">
    <w:name w:val="extended-text__short"/>
    <w:basedOn w:val="a0"/>
    <w:uiPriority w:val="99"/>
    <w:rsid w:val="006503D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40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4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47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4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495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0" w:color="1A6884"/>
                            <w:left w:val="single" w:sz="6" w:space="0" w:color="1A6884"/>
                            <w:bottom w:val="single" w:sz="6" w:space="0" w:color="1A6884"/>
                            <w:right w:val="single" w:sz="6" w:space="0" w:color="1A6884"/>
                          </w:divBdr>
                          <w:divsChild>
                            <w:div w:id="15941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494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0" w:color="1A6884"/>
                            <w:left w:val="single" w:sz="6" w:space="0" w:color="1A6884"/>
                            <w:bottom w:val="single" w:sz="6" w:space="0" w:color="1A6884"/>
                            <w:right w:val="single" w:sz="6" w:space="0" w:color="1A6884"/>
                          </w:divBdr>
                          <w:divsChild>
                            <w:div w:id="159412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495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60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6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49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0" w:color="1A6884"/>
                            <w:left w:val="single" w:sz="6" w:space="0" w:color="1A6884"/>
                            <w:bottom w:val="single" w:sz="6" w:space="0" w:color="1A6884"/>
                            <w:right w:val="single" w:sz="6" w:space="0" w:color="1A6884"/>
                          </w:divBdr>
                          <w:divsChild>
                            <w:div w:id="159412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59</Pages>
  <Words>9934</Words>
  <Characters>68966</Characters>
  <Application>Microsoft Office Word</Application>
  <DocSecurity>0</DocSecurity>
  <Lines>574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Учитель_23</dc:creator>
  <cp:keywords/>
  <dc:description/>
  <cp:lastModifiedBy>Учитель_23</cp:lastModifiedBy>
  <cp:revision>68</cp:revision>
  <cp:lastPrinted>2017-09-18T05:58:00Z</cp:lastPrinted>
  <dcterms:created xsi:type="dcterms:W3CDTF">2016-08-18T05:11:00Z</dcterms:created>
  <dcterms:modified xsi:type="dcterms:W3CDTF">2019-06-10T06:52:00Z</dcterms:modified>
</cp:coreProperties>
</file>