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7C4" w:rsidRDefault="000457C4" w:rsidP="000457C4">
      <w:pPr>
        <w:suppressAutoHyphens/>
        <w:jc w:val="center"/>
        <w:rPr>
          <w:sz w:val="24"/>
        </w:rPr>
      </w:pPr>
      <w:r>
        <w:rPr>
          <w:sz w:val="24"/>
        </w:rPr>
        <w:t>МУНИЦИПАЛЬНОЕ БЮДЖЕТНОЕ ОБЩЕОБРАЗОВАТЕЛЬНОЕ УЧРЕЖДЕНИЕ</w:t>
      </w:r>
    </w:p>
    <w:p w:rsidR="000457C4" w:rsidRDefault="000457C4" w:rsidP="000457C4">
      <w:pPr>
        <w:suppressAutoHyphens/>
        <w:jc w:val="center"/>
        <w:rPr>
          <w:sz w:val="24"/>
        </w:rPr>
      </w:pPr>
      <w:r>
        <w:rPr>
          <w:sz w:val="24"/>
        </w:rPr>
        <w:t>«СРЕДНЯЯ ОБЩЕОБРАЗОВАТЕЛЬНАЯ ШКОЛА № »</w:t>
      </w:r>
    </w:p>
    <w:p w:rsidR="000457C4" w:rsidRDefault="000457C4" w:rsidP="000457C4">
      <w:pPr>
        <w:suppressAutoHyphens/>
        <w:jc w:val="center"/>
        <w:rPr>
          <w:sz w:val="24"/>
        </w:rPr>
      </w:pPr>
      <w:r>
        <w:rPr>
          <w:sz w:val="24"/>
        </w:rPr>
        <w:t>МУНИЦИПАЛЬНОГО ОБРАЗОВАНИЯ ГОРОДА БРАТСКА</w:t>
      </w:r>
    </w:p>
    <w:p w:rsidR="000457C4" w:rsidRDefault="000457C4" w:rsidP="000457C4">
      <w:pPr>
        <w:suppressAutoHyphens/>
        <w:jc w:val="center"/>
        <w:rPr>
          <w:sz w:val="24"/>
        </w:rPr>
      </w:pPr>
    </w:p>
    <w:p w:rsidR="000457C4" w:rsidRDefault="000457C4" w:rsidP="000457C4">
      <w:pPr>
        <w:suppressAutoHyphens/>
        <w:jc w:val="center"/>
        <w:rPr>
          <w:sz w:val="24"/>
        </w:rPr>
      </w:pPr>
    </w:p>
    <w:tbl>
      <w:tblPr>
        <w:tblW w:w="0" w:type="auto"/>
        <w:tblInd w:w="98"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10" w:type="dxa"/>
          <w:right w:w="10" w:type="dxa"/>
        </w:tblCellMar>
        <w:tblLook w:val="04A0"/>
      </w:tblPr>
      <w:tblGrid>
        <w:gridCol w:w="3041"/>
        <w:gridCol w:w="3208"/>
        <w:gridCol w:w="3224"/>
      </w:tblGrid>
      <w:tr w:rsidR="000457C4" w:rsidTr="00EA09FC">
        <w:trPr>
          <w:trHeight w:val="1"/>
        </w:trPr>
        <w:tc>
          <w:tcPr>
            <w:tcW w:w="3085"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hideMark/>
          </w:tcPr>
          <w:p w:rsidR="000457C4" w:rsidRDefault="000457C4" w:rsidP="00EA09FC">
            <w:pPr>
              <w:suppressAutoHyphens/>
              <w:jc w:val="center"/>
              <w:rPr>
                <w:b/>
                <w:sz w:val="24"/>
              </w:rPr>
            </w:pPr>
            <w:r>
              <w:rPr>
                <w:b/>
                <w:sz w:val="24"/>
              </w:rPr>
              <w:t>РАССМОТРЕНО</w:t>
            </w:r>
          </w:p>
          <w:p w:rsidR="000457C4" w:rsidRDefault="000457C4" w:rsidP="00EA09FC">
            <w:pPr>
              <w:jc w:val="both"/>
              <w:rPr>
                <w:sz w:val="24"/>
                <w:szCs w:val="24"/>
              </w:rPr>
            </w:pPr>
            <w:r>
              <w:rPr>
                <w:sz w:val="24"/>
                <w:szCs w:val="24"/>
              </w:rPr>
              <w:t>Заседание педагогического совета</w:t>
            </w:r>
          </w:p>
          <w:p w:rsidR="000457C4" w:rsidRDefault="000457C4" w:rsidP="00EA09FC">
            <w:pPr>
              <w:rPr>
                <w:sz w:val="24"/>
                <w:szCs w:val="24"/>
              </w:rPr>
            </w:pPr>
            <w:r>
              <w:rPr>
                <w:sz w:val="24"/>
                <w:szCs w:val="24"/>
              </w:rPr>
              <w:t>МБОУ «СОШ № »</w:t>
            </w:r>
          </w:p>
          <w:p w:rsidR="000457C4" w:rsidRDefault="000457C4" w:rsidP="00EA09FC">
            <w:pPr>
              <w:jc w:val="both"/>
              <w:rPr>
                <w:sz w:val="24"/>
                <w:szCs w:val="24"/>
              </w:rPr>
            </w:pPr>
            <w:r>
              <w:rPr>
                <w:sz w:val="24"/>
                <w:szCs w:val="24"/>
              </w:rPr>
              <w:t>Протокол №  11</w:t>
            </w:r>
          </w:p>
          <w:p w:rsidR="000457C4" w:rsidRDefault="000457C4" w:rsidP="000457C4">
            <w:pPr>
              <w:jc w:val="both"/>
              <w:rPr>
                <w:sz w:val="24"/>
                <w:szCs w:val="24"/>
              </w:rPr>
            </w:pPr>
            <w:r>
              <w:rPr>
                <w:sz w:val="24"/>
                <w:szCs w:val="24"/>
              </w:rPr>
              <w:t xml:space="preserve">от «31» августа 201 г. </w:t>
            </w:r>
          </w:p>
        </w:tc>
        <w:tc>
          <w:tcPr>
            <w:tcW w:w="3260"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hideMark/>
          </w:tcPr>
          <w:p w:rsidR="000457C4" w:rsidRDefault="000457C4" w:rsidP="00EA09FC">
            <w:pPr>
              <w:suppressAutoHyphens/>
              <w:jc w:val="center"/>
              <w:rPr>
                <w:b/>
                <w:sz w:val="24"/>
              </w:rPr>
            </w:pPr>
            <w:r>
              <w:rPr>
                <w:b/>
                <w:sz w:val="24"/>
              </w:rPr>
              <w:t>СОГЛАСОВАНО</w:t>
            </w:r>
          </w:p>
          <w:p w:rsidR="000457C4" w:rsidRDefault="000457C4" w:rsidP="00EA09FC">
            <w:pPr>
              <w:suppressAutoHyphens/>
              <w:jc w:val="both"/>
              <w:rPr>
                <w:sz w:val="24"/>
              </w:rPr>
            </w:pPr>
            <w:r>
              <w:rPr>
                <w:sz w:val="24"/>
              </w:rPr>
              <w:t>Заседание НМС</w:t>
            </w:r>
          </w:p>
          <w:p w:rsidR="000457C4" w:rsidRDefault="000457C4" w:rsidP="00EA09FC">
            <w:pPr>
              <w:suppressAutoHyphens/>
              <w:rPr>
                <w:sz w:val="24"/>
              </w:rPr>
            </w:pPr>
            <w:r>
              <w:rPr>
                <w:sz w:val="24"/>
              </w:rPr>
              <w:t>МБОУ «СОШ № »</w:t>
            </w:r>
          </w:p>
          <w:p w:rsidR="000457C4" w:rsidRDefault="000457C4" w:rsidP="00EA09FC">
            <w:pPr>
              <w:suppressAutoHyphens/>
              <w:rPr>
                <w:sz w:val="24"/>
              </w:rPr>
            </w:pPr>
            <w:r>
              <w:rPr>
                <w:sz w:val="24"/>
              </w:rPr>
              <w:t xml:space="preserve"> Протокол № </w:t>
            </w:r>
            <w:r>
              <w:rPr>
                <w:sz w:val="24"/>
                <w:u w:val="single"/>
              </w:rPr>
              <w:t>3</w:t>
            </w:r>
          </w:p>
          <w:p w:rsidR="000457C4" w:rsidRDefault="000457C4" w:rsidP="00EA09FC">
            <w:pPr>
              <w:suppressAutoHyphens/>
              <w:jc w:val="both"/>
              <w:rPr>
                <w:sz w:val="24"/>
              </w:rPr>
            </w:pPr>
            <w:r>
              <w:rPr>
                <w:sz w:val="24"/>
              </w:rPr>
              <w:t>от «</w:t>
            </w:r>
            <w:r>
              <w:rPr>
                <w:sz w:val="24"/>
                <w:u w:val="single"/>
              </w:rPr>
              <w:t>30</w:t>
            </w:r>
            <w:r>
              <w:rPr>
                <w:sz w:val="24"/>
              </w:rPr>
              <w:t>»  августа 201</w:t>
            </w:r>
          </w:p>
          <w:p w:rsidR="000457C4" w:rsidRDefault="000457C4" w:rsidP="00EA09FC">
            <w:pPr>
              <w:suppressAutoHyphens/>
              <w:jc w:val="both"/>
              <w:rPr>
                <w:sz w:val="24"/>
              </w:rPr>
            </w:pPr>
            <w:r>
              <w:rPr>
                <w:sz w:val="24"/>
              </w:rPr>
              <w:t xml:space="preserve">Зам. директора по НМР </w:t>
            </w:r>
          </w:p>
          <w:p w:rsidR="000457C4" w:rsidRDefault="000457C4" w:rsidP="00EA09FC">
            <w:pPr>
              <w:suppressAutoHyphens/>
              <w:jc w:val="both"/>
              <w:rPr>
                <w:sz w:val="22"/>
                <w:szCs w:val="22"/>
              </w:rPr>
            </w:pPr>
            <w:r>
              <w:rPr>
                <w:sz w:val="24"/>
              </w:rPr>
              <w:t>_________</w:t>
            </w:r>
          </w:p>
        </w:tc>
        <w:tc>
          <w:tcPr>
            <w:tcW w:w="3291"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hideMark/>
          </w:tcPr>
          <w:p w:rsidR="000457C4" w:rsidRDefault="000457C4" w:rsidP="00EA09FC">
            <w:pPr>
              <w:suppressAutoHyphens/>
              <w:jc w:val="center"/>
              <w:rPr>
                <w:b/>
                <w:sz w:val="24"/>
              </w:rPr>
            </w:pPr>
            <w:r>
              <w:rPr>
                <w:b/>
                <w:sz w:val="24"/>
              </w:rPr>
              <w:t>УТВЕРЖДАЮ</w:t>
            </w:r>
          </w:p>
          <w:p w:rsidR="000457C4" w:rsidRDefault="000457C4" w:rsidP="00EA09FC">
            <w:pPr>
              <w:suppressAutoHyphens/>
              <w:rPr>
                <w:sz w:val="24"/>
              </w:rPr>
            </w:pPr>
            <w:r>
              <w:rPr>
                <w:sz w:val="24"/>
              </w:rPr>
              <w:t>Приказ № 162</w:t>
            </w:r>
          </w:p>
          <w:p w:rsidR="000457C4" w:rsidRDefault="000457C4" w:rsidP="00EA09FC">
            <w:pPr>
              <w:suppressAutoHyphens/>
              <w:rPr>
                <w:sz w:val="24"/>
              </w:rPr>
            </w:pPr>
            <w:r>
              <w:rPr>
                <w:sz w:val="24"/>
              </w:rPr>
              <w:t>от «05»</w:t>
            </w:r>
            <w:r>
              <w:rPr>
                <w:sz w:val="24"/>
                <w:u w:val="single"/>
              </w:rPr>
              <w:t xml:space="preserve"> сентября</w:t>
            </w:r>
            <w:r>
              <w:rPr>
                <w:sz w:val="24"/>
              </w:rPr>
              <w:t>2017г.</w:t>
            </w:r>
          </w:p>
          <w:p w:rsidR="000457C4" w:rsidRDefault="000457C4" w:rsidP="00EA09FC">
            <w:pPr>
              <w:suppressAutoHyphens/>
              <w:rPr>
                <w:sz w:val="24"/>
              </w:rPr>
            </w:pPr>
            <w:r>
              <w:rPr>
                <w:sz w:val="24"/>
              </w:rPr>
              <w:t>Директор</w:t>
            </w:r>
          </w:p>
          <w:p w:rsidR="000457C4" w:rsidRDefault="000457C4" w:rsidP="00EA09FC">
            <w:pPr>
              <w:suppressAutoHyphens/>
              <w:rPr>
                <w:sz w:val="24"/>
              </w:rPr>
            </w:pPr>
            <w:r>
              <w:rPr>
                <w:sz w:val="24"/>
              </w:rPr>
              <w:t>МБОУ «СОШ № »</w:t>
            </w:r>
          </w:p>
          <w:p w:rsidR="000457C4" w:rsidRDefault="000457C4" w:rsidP="000457C4">
            <w:pPr>
              <w:suppressAutoHyphens/>
              <w:rPr>
                <w:sz w:val="22"/>
                <w:szCs w:val="22"/>
              </w:rPr>
            </w:pPr>
            <w:r>
              <w:rPr>
                <w:sz w:val="24"/>
              </w:rPr>
              <w:t>____________</w:t>
            </w:r>
          </w:p>
        </w:tc>
      </w:tr>
    </w:tbl>
    <w:p w:rsidR="000457C4" w:rsidRDefault="000457C4" w:rsidP="000457C4">
      <w:pPr>
        <w:suppressAutoHyphens/>
        <w:jc w:val="center"/>
        <w:rPr>
          <w:sz w:val="24"/>
          <w:szCs w:val="22"/>
        </w:rPr>
      </w:pPr>
    </w:p>
    <w:tbl>
      <w:tblPr>
        <w:tblW w:w="5150" w:type="pct"/>
        <w:jc w:val="center"/>
        <w:tblInd w:w="-318" w:type="dxa"/>
        <w:tblLook w:val="01E0"/>
      </w:tblPr>
      <w:tblGrid>
        <w:gridCol w:w="3207"/>
        <w:gridCol w:w="3425"/>
        <w:gridCol w:w="3226"/>
      </w:tblGrid>
      <w:tr w:rsidR="000457C4" w:rsidTr="00EA09FC">
        <w:trPr>
          <w:trHeight w:val="2346"/>
          <w:jc w:val="center"/>
        </w:trPr>
        <w:tc>
          <w:tcPr>
            <w:tcW w:w="1627" w:type="pct"/>
            <w:hideMark/>
          </w:tcPr>
          <w:p w:rsidR="000457C4" w:rsidRDefault="000457C4" w:rsidP="00EA09FC">
            <w:pPr>
              <w:snapToGrid w:val="0"/>
              <w:jc w:val="center"/>
              <w:rPr>
                <w:b/>
                <w:sz w:val="24"/>
                <w:szCs w:val="24"/>
              </w:rPr>
            </w:pPr>
            <w:r>
              <w:rPr>
                <w:b/>
                <w:sz w:val="24"/>
                <w:szCs w:val="24"/>
              </w:rPr>
              <w:t>РЕКОМЕНДОВАНО</w:t>
            </w:r>
          </w:p>
          <w:p w:rsidR="000457C4" w:rsidRDefault="000457C4" w:rsidP="00EA09FC">
            <w:pPr>
              <w:suppressAutoHyphens/>
              <w:jc w:val="both"/>
              <w:rPr>
                <w:sz w:val="24"/>
                <w:szCs w:val="22"/>
              </w:rPr>
            </w:pPr>
            <w:r>
              <w:rPr>
                <w:sz w:val="24"/>
              </w:rPr>
              <w:t>Заседание ШМО учителей</w:t>
            </w:r>
          </w:p>
          <w:p w:rsidR="000457C4" w:rsidRDefault="000457C4" w:rsidP="00EA09FC">
            <w:pPr>
              <w:suppressAutoHyphens/>
              <w:jc w:val="both"/>
              <w:rPr>
                <w:sz w:val="24"/>
              </w:rPr>
            </w:pPr>
            <w:r>
              <w:rPr>
                <w:sz w:val="24"/>
              </w:rPr>
              <w:t>Математики и информатики</w:t>
            </w:r>
          </w:p>
          <w:p w:rsidR="000457C4" w:rsidRDefault="000457C4" w:rsidP="00EA09FC">
            <w:pPr>
              <w:suppressAutoHyphens/>
              <w:rPr>
                <w:sz w:val="24"/>
              </w:rPr>
            </w:pPr>
            <w:r>
              <w:rPr>
                <w:sz w:val="24"/>
              </w:rPr>
              <w:t xml:space="preserve">МБОУ «СОШ № </w:t>
            </w:r>
          </w:p>
          <w:p w:rsidR="000457C4" w:rsidRDefault="000457C4" w:rsidP="00EA09FC">
            <w:pPr>
              <w:suppressAutoHyphens/>
              <w:jc w:val="both"/>
              <w:rPr>
                <w:sz w:val="24"/>
              </w:rPr>
            </w:pPr>
            <w:r>
              <w:rPr>
                <w:sz w:val="24"/>
              </w:rPr>
              <w:t xml:space="preserve">Протокол № </w:t>
            </w:r>
            <w:r>
              <w:rPr>
                <w:sz w:val="24"/>
                <w:u w:val="single"/>
              </w:rPr>
              <w:t>1</w:t>
            </w:r>
          </w:p>
          <w:p w:rsidR="000457C4" w:rsidRDefault="000457C4" w:rsidP="00EA09FC">
            <w:pPr>
              <w:suppressAutoHyphens/>
              <w:jc w:val="both"/>
              <w:rPr>
                <w:sz w:val="24"/>
              </w:rPr>
            </w:pPr>
            <w:r>
              <w:rPr>
                <w:sz w:val="24"/>
              </w:rPr>
              <w:t>от «</w:t>
            </w:r>
            <w:r>
              <w:rPr>
                <w:sz w:val="24"/>
                <w:u w:val="single"/>
              </w:rPr>
              <w:t>29</w:t>
            </w:r>
            <w:r>
              <w:rPr>
                <w:sz w:val="24"/>
              </w:rPr>
              <w:t xml:space="preserve">» </w:t>
            </w:r>
            <w:r>
              <w:rPr>
                <w:sz w:val="24"/>
                <w:u w:val="single"/>
              </w:rPr>
              <w:t>августа</w:t>
            </w:r>
            <w:r>
              <w:rPr>
                <w:sz w:val="24"/>
              </w:rPr>
              <w:t xml:space="preserve"> 201 г. </w:t>
            </w:r>
          </w:p>
          <w:p w:rsidR="000457C4" w:rsidRDefault="000457C4" w:rsidP="00EA09FC">
            <w:pPr>
              <w:tabs>
                <w:tab w:val="left" w:pos="9288"/>
              </w:tabs>
              <w:ind w:left="29" w:hanging="29"/>
              <w:jc w:val="both"/>
              <w:rPr>
                <w:sz w:val="24"/>
              </w:rPr>
            </w:pPr>
            <w:r>
              <w:rPr>
                <w:sz w:val="24"/>
              </w:rPr>
              <w:t xml:space="preserve">Руководитель ШМО  </w:t>
            </w:r>
          </w:p>
          <w:p w:rsidR="000457C4" w:rsidRDefault="000457C4" w:rsidP="00EA09FC">
            <w:pPr>
              <w:tabs>
                <w:tab w:val="left" w:pos="9288"/>
              </w:tabs>
              <w:ind w:left="29" w:hanging="29"/>
              <w:jc w:val="both"/>
              <w:rPr>
                <w:sz w:val="24"/>
                <w:szCs w:val="24"/>
              </w:rPr>
            </w:pPr>
            <w:r>
              <w:rPr>
                <w:sz w:val="24"/>
              </w:rPr>
              <w:t>__________</w:t>
            </w:r>
          </w:p>
        </w:tc>
        <w:tc>
          <w:tcPr>
            <w:tcW w:w="1737" w:type="pct"/>
          </w:tcPr>
          <w:p w:rsidR="000457C4" w:rsidRDefault="000457C4" w:rsidP="00EA09FC">
            <w:pPr>
              <w:tabs>
                <w:tab w:val="left" w:pos="9288"/>
              </w:tabs>
              <w:ind w:left="29" w:hanging="29"/>
              <w:jc w:val="both"/>
              <w:rPr>
                <w:sz w:val="24"/>
                <w:szCs w:val="24"/>
              </w:rPr>
            </w:pPr>
          </w:p>
        </w:tc>
        <w:tc>
          <w:tcPr>
            <w:tcW w:w="1636" w:type="pct"/>
          </w:tcPr>
          <w:p w:rsidR="000457C4" w:rsidRDefault="000457C4" w:rsidP="00EA09FC">
            <w:pPr>
              <w:tabs>
                <w:tab w:val="left" w:pos="9288"/>
              </w:tabs>
              <w:ind w:left="29" w:hanging="29"/>
              <w:jc w:val="both"/>
              <w:rPr>
                <w:sz w:val="24"/>
                <w:szCs w:val="24"/>
              </w:rPr>
            </w:pPr>
          </w:p>
        </w:tc>
      </w:tr>
    </w:tbl>
    <w:p w:rsidR="00AB69E5" w:rsidRDefault="00AB69E5" w:rsidP="00AB69E5">
      <w:pPr>
        <w:suppressAutoHyphens/>
        <w:jc w:val="center"/>
        <w:rPr>
          <w:sz w:val="20"/>
          <w:szCs w:val="22"/>
        </w:rPr>
      </w:pPr>
    </w:p>
    <w:p w:rsidR="00793C8E" w:rsidRDefault="00793C8E" w:rsidP="00AB69E5">
      <w:pPr>
        <w:suppressAutoHyphens/>
        <w:jc w:val="center"/>
        <w:rPr>
          <w:sz w:val="20"/>
          <w:szCs w:val="22"/>
        </w:rPr>
      </w:pPr>
    </w:p>
    <w:p w:rsidR="00793C8E" w:rsidRDefault="00793C8E" w:rsidP="00AB69E5">
      <w:pPr>
        <w:suppressAutoHyphens/>
        <w:jc w:val="center"/>
        <w:rPr>
          <w:sz w:val="20"/>
          <w:szCs w:val="22"/>
        </w:rPr>
      </w:pPr>
    </w:p>
    <w:p w:rsidR="00793C8E" w:rsidRDefault="00793C8E" w:rsidP="00AB69E5">
      <w:pPr>
        <w:suppressAutoHyphens/>
        <w:jc w:val="center"/>
        <w:rPr>
          <w:sz w:val="20"/>
          <w:szCs w:val="22"/>
        </w:rPr>
      </w:pPr>
    </w:p>
    <w:p w:rsidR="00AB69E5" w:rsidRDefault="00AB69E5" w:rsidP="00AB69E5">
      <w:pPr>
        <w:suppressAutoHyphens/>
        <w:jc w:val="both"/>
        <w:rPr>
          <w:sz w:val="20"/>
        </w:rPr>
      </w:pPr>
    </w:p>
    <w:p w:rsidR="000A21D8" w:rsidRPr="00383ABA" w:rsidRDefault="000A21D8" w:rsidP="000A21D8">
      <w:pPr>
        <w:shd w:val="clear" w:color="auto" w:fill="FFFFFF"/>
        <w:ind w:left="29" w:hanging="29"/>
        <w:jc w:val="center"/>
      </w:pPr>
      <w:r w:rsidRPr="00383ABA">
        <w:t xml:space="preserve">Рабочая программа специального курса </w:t>
      </w:r>
    </w:p>
    <w:p w:rsidR="000A21D8" w:rsidRPr="00383ABA" w:rsidRDefault="000A21D8" w:rsidP="00372A58">
      <w:pPr>
        <w:shd w:val="clear" w:color="auto" w:fill="FFFFFF"/>
        <w:tabs>
          <w:tab w:val="left" w:pos="4762"/>
        </w:tabs>
        <w:ind w:left="29" w:right="34" w:hanging="29"/>
        <w:jc w:val="center"/>
        <w:rPr>
          <w:b/>
        </w:rPr>
      </w:pPr>
      <w:r w:rsidRPr="00383ABA">
        <w:rPr>
          <w:b/>
        </w:rPr>
        <w:t>«</w:t>
      </w:r>
      <w:r w:rsidR="00372A58" w:rsidRPr="00383ABA">
        <w:rPr>
          <w:b/>
          <w:spacing w:val="-4"/>
        </w:rPr>
        <w:t>РЕШЕНИЕ ЗАДАЧ ПОВЫШЕННОЙ ТРУДНОСТИ</w:t>
      </w:r>
      <w:r w:rsidRPr="00383ABA">
        <w:rPr>
          <w:b/>
        </w:rPr>
        <w:t>»</w:t>
      </w:r>
    </w:p>
    <w:p w:rsidR="000A21D8" w:rsidRPr="00383ABA" w:rsidRDefault="000A21D8" w:rsidP="000A21D8">
      <w:pPr>
        <w:shd w:val="clear" w:color="auto" w:fill="FFFFFF"/>
        <w:ind w:left="29" w:hanging="29"/>
        <w:jc w:val="center"/>
      </w:pPr>
      <w:r w:rsidRPr="00383ABA">
        <w:t>для обучающихся</w:t>
      </w:r>
      <w:r w:rsidR="00372A58" w:rsidRPr="00383ABA">
        <w:t>6</w:t>
      </w:r>
      <w:r w:rsidRPr="00383ABA">
        <w:t>-9 классов</w:t>
      </w:r>
    </w:p>
    <w:p w:rsidR="000A21D8" w:rsidRPr="00383ABA" w:rsidRDefault="000A21D8" w:rsidP="000A21D8">
      <w:pPr>
        <w:shd w:val="clear" w:color="auto" w:fill="FFFFFF"/>
        <w:ind w:left="29" w:hanging="29"/>
        <w:jc w:val="both"/>
      </w:pPr>
    </w:p>
    <w:p w:rsidR="000A21D8" w:rsidRPr="00383ABA" w:rsidRDefault="000A21D8" w:rsidP="000A21D8">
      <w:pPr>
        <w:shd w:val="clear" w:color="auto" w:fill="FFFFFF"/>
        <w:ind w:left="29" w:hanging="29"/>
        <w:jc w:val="both"/>
      </w:pPr>
    </w:p>
    <w:p w:rsidR="000A21D8" w:rsidRPr="00383ABA" w:rsidRDefault="000A21D8" w:rsidP="000A21D8">
      <w:pPr>
        <w:suppressAutoHyphens/>
        <w:spacing w:line="360" w:lineRule="auto"/>
        <w:rPr>
          <w:rFonts w:cs="Calibri"/>
          <w:b/>
          <w:lang w:eastAsia="ar-SA"/>
        </w:rPr>
      </w:pPr>
      <w:r w:rsidRPr="00383ABA">
        <w:rPr>
          <w:rFonts w:cs="Calibri"/>
          <w:b/>
          <w:i/>
          <w:lang w:eastAsia="ar-SA"/>
        </w:rPr>
        <w:t>Предметная область: «Математика и информатика</w:t>
      </w:r>
      <w:r w:rsidRPr="00383ABA">
        <w:rPr>
          <w:rFonts w:cs="Calibri"/>
          <w:b/>
          <w:lang w:eastAsia="ar-SA"/>
        </w:rPr>
        <w:t>»</w:t>
      </w:r>
    </w:p>
    <w:p w:rsidR="000A21D8" w:rsidRPr="00383ABA" w:rsidRDefault="000A21D8" w:rsidP="000A21D8">
      <w:pPr>
        <w:shd w:val="clear" w:color="auto" w:fill="FFFFFF"/>
        <w:ind w:left="29" w:hanging="29"/>
        <w:jc w:val="both"/>
      </w:pPr>
    </w:p>
    <w:p w:rsidR="000A21D8" w:rsidRPr="00383ABA" w:rsidRDefault="000A21D8" w:rsidP="000A21D8">
      <w:pPr>
        <w:shd w:val="clear" w:color="auto" w:fill="FFFFFF"/>
        <w:ind w:left="29" w:hanging="29"/>
        <w:jc w:val="both"/>
      </w:pPr>
    </w:p>
    <w:p w:rsidR="000A21D8" w:rsidRPr="00383ABA" w:rsidRDefault="000A21D8" w:rsidP="000A21D8">
      <w:pPr>
        <w:shd w:val="clear" w:color="auto" w:fill="FFFFFF"/>
        <w:ind w:left="29" w:hanging="29"/>
        <w:jc w:val="both"/>
      </w:pPr>
    </w:p>
    <w:p w:rsidR="000457C4" w:rsidRPr="00383ABA" w:rsidRDefault="000457C4" w:rsidP="000457C4">
      <w:pPr>
        <w:ind w:left="5103"/>
        <w:rPr>
          <w:rFonts w:eastAsia="Calibri"/>
          <w:lang w:eastAsia="ar-SA"/>
        </w:rPr>
      </w:pPr>
      <w:r w:rsidRPr="00383ABA">
        <w:rPr>
          <w:color w:val="000000"/>
        </w:rPr>
        <w:t>Разработали:</w:t>
      </w:r>
    </w:p>
    <w:p w:rsidR="000457C4" w:rsidRPr="00383ABA" w:rsidRDefault="000457C4" w:rsidP="000457C4">
      <w:pPr>
        <w:ind w:left="5103"/>
        <w:rPr>
          <w:rFonts w:eastAsia="Calibri"/>
          <w:lang w:eastAsia="ar-SA"/>
        </w:rPr>
      </w:pPr>
      <w:r w:rsidRPr="00383ABA">
        <w:rPr>
          <w:rFonts w:eastAsia="Calibri"/>
          <w:lang w:eastAsia="ar-SA"/>
        </w:rPr>
        <w:t xml:space="preserve">Моисеева С.Г., Серых А.Л., </w:t>
      </w:r>
    </w:p>
    <w:p w:rsidR="000457C4" w:rsidRPr="00383ABA" w:rsidRDefault="000457C4" w:rsidP="000457C4">
      <w:pPr>
        <w:ind w:left="5103"/>
        <w:rPr>
          <w:rFonts w:eastAsia="Calibri"/>
          <w:lang w:eastAsia="ar-SA"/>
        </w:rPr>
      </w:pPr>
      <w:r w:rsidRPr="00383ABA">
        <w:rPr>
          <w:rFonts w:eastAsia="Calibri"/>
          <w:lang w:eastAsia="ar-SA"/>
        </w:rPr>
        <w:t xml:space="preserve"> учител</w:t>
      </w:r>
      <w:r>
        <w:rPr>
          <w:rFonts w:eastAsia="Calibri"/>
          <w:lang w:eastAsia="ar-SA"/>
        </w:rPr>
        <w:t>я</w:t>
      </w:r>
      <w:r w:rsidRPr="00383ABA">
        <w:rPr>
          <w:rFonts w:eastAsia="Calibri"/>
          <w:lang w:eastAsia="ar-SA"/>
        </w:rPr>
        <w:t xml:space="preserve"> математики </w:t>
      </w:r>
    </w:p>
    <w:p w:rsidR="000457C4" w:rsidRPr="00383ABA" w:rsidRDefault="000457C4" w:rsidP="000457C4">
      <w:pPr>
        <w:ind w:left="5103"/>
        <w:rPr>
          <w:rFonts w:eastAsia="Calibri"/>
          <w:lang w:eastAsia="ar-SA"/>
        </w:rPr>
      </w:pPr>
      <w:r w:rsidRPr="00383ABA">
        <w:rPr>
          <w:rFonts w:eastAsia="Calibri"/>
          <w:lang w:eastAsia="ar-SA"/>
        </w:rPr>
        <w:t>первой квалификационной категории</w:t>
      </w:r>
    </w:p>
    <w:p w:rsidR="006A50BF" w:rsidRDefault="006A50BF" w:rsidP="006A50BF">
      <w:pPr>
        <w:ind w:firstLine="5103"/>
      </w:pPr>
    </w:p>
    <w:p w:rsidR="00793C8E" w:rsidRDefault="00793C8E" w:rsidP="006A50BF">
      <w:pPr>
        <w:ind w:firstLine="5103"/>
      </w:pPr>
    </w:p>
    <w:p w:rsidR="00793C8E" w:rsidRDefault="00793C8E" w:rsidP="006A50BF">
      <w:pPr>
        <w:ind w:firstLine="5103"/>
      </w:pPr>
    </w:p>
    <w:p w:rsidR="000457C4" w:rsidRDefault="000457C4" w:rsidP="006A50BF">
      <w:pPr>
        <w:ind w:firstLine="5103"/>
      </w:pPr>
    </w:p>
    <w:p w:rsidR="000457C4" w:rsidRDefault="000457C4" w:rsidP="006A50BF">
      <w:pPr>
        <w:ind w:firstLine="5103"/>
      </w:pPr>
    </w:p>
    <w:p w:rsidR="00793C8E" w:rsidRDefault="00793C8E" w:rsidP="006A50BF">
      <w:pPr>
        <w:ind w:firstLine="5103"/>
      </w:pPr>
    </w:p>
    <w:p w:rsidR="00793C8E" w:rsidRDefault="00793C8E" w:rsidP="006A50BF">
      <w:pPr>
        <w:ind w:firstLine="5103"/>
      </w:pPr>
    </w:p>
    <w:p w:rsidR="000457C4" w:rsidRDefault="000457C4" w:rsidP="000457C4">
      <w:pPr>
        <w:jc w:val="center"/>
        <w:rPr>
          <w:sz w:val="24"/>
          <w:szCs w:val="24"/>
        </w:rPr>
      </w:pPr>
      <w:r w:rsidRPr="00383ABA">
        <w:t>Братск</w:t>
      </w:r>
    </w:p>
    <w:p w:rsidR="00076A0F" w:rsidRPr="005E68B6" w:rsidRDefault="00076A0F" w:rsidP="00383ABA">
      <w:pPr>
        <w:shd w:val="clear" w:color="auto" w:fill="FFFFFF"/>
        <w:ind w:left="29" w:firstLine="538"/>
        <w:jc w:val="both"/>
        <w:rPr>
          <w:sz w:val="24"/>
          <w:szCs w:val="24"/>
        </w:rPr>
      </w:pPr>
      <w:r w:rsidRPr="002C48C3">
        <w:rPr>
          <w:bCs/>
          <w:sz w:val="24"/>
          <w:szCs w:val="24"/>
        </w:rPr>
        <w:lastRenderedPageBreak/>
        <w:t xml:space="preserve">Данная рабочая программа </w:t>
      </w:r>
      <w:r w:rsidR="000A21D8" w:rsidRPr="000A21D8">
        <w:rPr>
          <w:bCs/>
          <w:sz w:val="24"/>
          <w:szCs w:val="24"/>
        </w:rPr>
        <w:t xml:space="preserve">специального курса </w:t>
      </w:r>
      <w:r w:rsidRPr="002C48C3">
        <w:rPr>
          <w:bCs/>
          <w:sz w:val="24"/>
          <w:szCs w:val="24"/>
        </w:rPr>
        <w:t xml:space="preserve">для учащихся </w:t>
      </w:r>
      <w:r w:rsidR="00372A58">
        <w:rPr>
          <w:bCs/>
          <w:sz w:val="24"/>
          <w:szCs w:val="24"/>
        </w:rPr>
        <w:t>6</w:t>
      </w:r>
      <w:r>
        <w:rPr>
          <w:bCs/>
          <w:sz w:val="24"/>
          <w:szCs w:val="24"/>
        </w:rPr>
        <w:t>-9</w:t>
      </w:r>
      <w:r w:rsidRPr="002C48C3">
        <w:rPr>
          <w:bCs/>
          <w:sz w:val="24"/>
          <w:szCs w:val="24"/>
        </w:rPr>
        <w:t xml:space="preserve"> класс</w:t>
      </w:r>
      <w:r>
        <w:rPr>
          <w:bCs/>
          <w:sz w:val="24"/>
          <w:szCs w:val="24"/>
        </w:rPr>
        <w:t>ов</w:t>
      </w:r>
      <w:r w:rsidRPr="002C48C3">
        <w:rPr>
          <w:bCs/>
          <w:sz w:val="24"/>
          <w:szCs w:val="24"/>
        </w:rPr>
        <w:t xml:space="preserve"> разработана на основе требований к результатам ООП ООО МБ</w:t>
      </w:r>
      <w:r w:rsidR="005E68B6">
        <w:rPr>
          <w:bCs/>
          <w:sz w:val="24"/>
          <w:szCs w:val="24"/>
        </w:rPr>
        <w:t xml:space="preserve">ОУ «СОШ» </w:t>
      </w:r>
      <w:r w:rsidRPr="002C48C3">
        <w:rPr>
          <w:bCs/>
          <w:sz w:val="24"/>
          <w:szCs w:val="24"/>
        </w:rPr>
        <w:t>в соответствии с ФГОС ООО.</w:t>
      </w:r>
    </w:p>
    <w:p w:rsidR="000A21D8" w:rsidRPr="00383ABA" w:rsidRDefault="00F736FF" w:rsidP="00383ABA">
      <w:pPr>
        <w:shd w:val="clear" w:color="auto" w:fill="FFFFFF"/>
        <w:ind w:left="29" w:firstLine="538"/>
        <w:jc w:val="both"/>
        <w:rPr>
          <w:b/>
          <w:bCs/>
          <w:color w:val="000000"/>
          <w:sz w:val="24"/>
          <w:szCs w:val="24"/>
        </w:rPr>
      </w:pPr>
      <w:r w:rsidRPr="00383ABA">
        <w:rPr>
          <w:b/>
          <w:bCs/>
          <w:color w:val="000000"/>
          <w:sz w:val="24"/>
          <w:szCs w:val="24"/>
        </w:rPr>
        <w:t>Цель курса</w:t>
      </w:r>
      <w:r w:rsidR="000A21D8" w:rsidRPr="00383ABA">
        <w:rPr>
          <w:b/>
          <w:bCs/>
          <w:color w:val="000000"/>
          <w:sz w:val="24"/>
          <w:szCs w:val="24"/>
        </w:rPr>
        <w:t>:</w:t>
      </w:r>
    </w:p>
    <w:p w:rsidR="00372A58" w:rsidRPr="004C6ABD" w:rsidRDefault="00372A58" w:rsidP="00383ABA">
      <w:pPr>
        <w:pStyle w:val="ac"/>
        <w:widowControl w:val="0"/>
        <w:numPr>
          <w:ilvl w:val="0"/>
          <w:numId w:val="35"/>
        </w:numPr>
        <w:shd w:val="clear" w:color="auto" w:fill="FFFFFF"/>
        <w:tabs>
          <w:tab w:val="left" w:pos="0"/>
          <w:tab w:val="left" w:pos="851"/>
        </w:tabs>
        <w:autoSpaceDE w:val="0"/>
        <w:autoSpaceDN w:val="0"/>
        <w:adjustRightInd w:val="0"/>
        <w:spacing w:after="0" w:line="240" w:lineRule="auto"/>
        <w:ind w:left="29" w:firstLine="538"/>
        <w:jc w:val="both"/>
        <w:rPr>
          <w:rFonts w:ascii="Times New Roman" w:hAnsi="Times New Roman"/>
          <w:color w:val="000000"/>
          <w:sz w:val="24"/>
          <w:szCs w:val="24"/>
        </w:rPr>
      </w:pPr>
      <w:r w:rsidRPr="004C6ABD">
        <w:rPr>
          <w:rFonts w:ascii="Times New Roman" w:hAnsi="Times New Roman"/>
          <w:color w:val="000000"/>
          <w:sz w:val="24"/>
          <w:szCs w:val="24"/>
        </w:rPr>
        <w:t>помочь повысить уровень понимания и практической подготовки в таких вопр</w:t>
      </w:r>
      <w:r>
        <w:rPr>
          <w:rFonts w:ascii="Times New Roman" w:hAnsi="Times New Roman"/>
          <w:color w:val="000000"/>
          <w:sz w:val="24"/>
          <w:szCs w:val="24"/>
        </w:rPr>
        <w:t>осах, как решение  задач на проценты, на доказательство тождеств</w:t>
      </w:r>
      <w:r w:rsidRPr="004C6ABD">
        <w:rPr>
          <w:rFonts w:ascii="Times New Roman" w:hAnsi="Times New Roman"/>
          <w:color w:val="000000"/>
          <w:sz w:val="24"/>
          <w:szCs w:val="24"/>
        </w:rPr>
        <w:t>;</w:t>
      </w:r>
    </w:p>
    <w:p w:rsidR="00372A58" w:rsidRPr="004C6ABD" w:rsidRDefault="00372A58" w:rsidP="00383ABA">
      <w:pPr>
        <w:pStyle w:val="ac"/>
        <w:widowControl w:val="0"/>
        <w:numPr>
          <w:ilvl w:val="0"/>
          <w:numId w:val="35"/>
        </w:numPr>
        <w:shd w:val="clear" w:color="auto" w:fill="FFFFFF"/>
        <w:tabs>
          <w:tab w:val="left" w:pos="0"/>
          <w:tab w:val="left" w:pos="851"/>
        </w:tabs>
        <w:autoSpaceDE w:val="0"/>
        <w:autoSpaceDN w:val="0"/>
        <w:adjustRightInd w:val="0"/>
        <w:spacing w:after="0" w:line="240" w:lineRule="auto"/>
        <w:ind w:left="29" w:firstLine="538"/>
        <w:jc w:val="both"/>
        <w:rPr>
          <w:rFonts w:ascii="Times New Roman" w:hAnsi="Times New Roman"/>
          <w:color w:val="000000"/>
          <w:sz w:val="24"/>
          <w:szCs w:val="24"/>
        </w:rPr>
      </w:pPr>
      <w:r w:rsidRPr="004C6ABD">
        <w:rPr>
          <w:rFonts w:ascii="Times New Roman" w:hAnsi="Times New Roman"/>
          <w:color w:val="000000"/>
          <w:sz w:val="24"/>
          <w:szCs w:val="24"/>
        </w:rPr>
        <w:t>создать в совокупности с основными разделами курса базы для развития способностей обучающихся;</w:t>
      </w:r>
    </w:p>
    <w:p w:rsidR="00372A58" w:rsidRPr="004C6ABD" w:rsidRDefault="00372A58" w:rsidP="00383ABA">
      <w:pPr>
        <w:pStyle w:val="ac"/>
        <w:widowControl w:val="0"/>
        <w:numPr>
          <w:ilvl w:val="0"/>
          <w:numId w:val="35"/>
        </w:numPr>
        <w:shd w:val="clear" w:color="auto" w:fill="FFFFFF"/>
        <w:tabs>
          <w:tab w:val="left" w:pos="0"/>
          <w:tab w:val="left" w:pos="851"/>
        </w:tabs>
        <w:autoSpaceDE w:val="0"/>
        <w:autoSpaceDN w:val="0"/>
        <w:adjustRightInd w:val="0"/>
        <w:spacing w:after="0" w:line="240" w:lineRule="auto"/>
        <w:ind w:left="29" w:firstLine="538"/>
        <w:jc w:val="both"/>
        <w:rPr>
          <w:rFonts w:ascii="Times New Roman" w:hAnsi="Times New Roman"/>
          <w:color w:val="000000"/>
          <w:sz w:val="24"/>
          <w:szCs w:val="24"/>
        </w:rPr>
      </w:pPr>
      <w:r w:rsidRPr="004C6ABD">
        <w:rPr>
          <w:rFonts w:ascii="Times New Roman" w:hAnsi="Times New Roman"/>
          <w:color w:val="000000"/>
          <w:sz w:val="24"/>
          <w:szCs w:val="24"/>
        </w:rPr>
        <w:t>помочь осознать степень своего интереса к предмету и оценить возможности овладения им с точки зрения дальнейшей перспективы</w:t>
      </w:r>
    </w:p>
    <w:p w:rsidR="00372A58" w:rsidRPr="00035108" w:rsidRDefault="00372A58" w:rsidP="00383ABA">
      <w:pPr>
        <w:pStyle w:val="ac"/>
        <w:numPr>
          <w:ilvl w:val="0"/>
          <w:numId w:val="35"/>
        </w:numPr>
        <w:shd w:val="clear" w:color="auto" w:fill="FFFFFF"/>
        <w:tabs>
          <w:tab w:val="left" w:pos="851"/>
        </w:tabs>
        <w:spacing w:after="0" w:line="240" w:lineRule="auto"/>
        <w:ind w:left="29" w:firstLine="538"/>
        <w:jc w:val="both"/>
        <w:rPr>
          <w:rFonts w:ascii="Times New Roman" w:hAnsi="Times New Roman"/>
          <w:b/>
          <w:bCs/>
          <w:color w:val="000000"/>
          <w:sz w:val="24"/>
          <w:szCs w:val="24"/>
        </w:rPr>
      </w:pPr>
      <w:r w:rsidRPr="004C6ABD">
        <w:rPr>
          <w:rFonts w:ascii="Times New Roman" w:hAnsi="Times New Roman"/>
          <w:bCs/>
          <w:color w:val="000000"/>
          <w:sz w:val="24"/>
          <w:szCs w:val="24"/>
        </w:rPr>
        <w:t>способствовать интеллектуальному развитию учащихся, формированию качеств мышления, характерных для математической деятельности и необходимых человеку для жизни в современном обществе, для общей социальной ориентации и решения практических проблем</w:t>
      </w:r>
    </w:p>
    <w:p w:rsidR="00372A58" w:rsidRPr="00372A58" w:rsidRDefault="00372A58" w:rsidP="00383ABA">
      <w:pPr>
        <w:pStyle w:val="ac"/>
        <w:numPr>
          <w:ilvl w:val="0"/>
          <w:numId w:val="35"/>
        </w:numPr>
        <w:shd w:val="clear" w:color="auto" w:fill="FFFFFF"/>
        <w:tabs>
          <w:tab w:val="left" w:pos="851"/>
        </w:tabs>
        <w:spacing w:after="0" w:line="240" w:lineRule="auto"/>
        <w:ind w:left="29" w:firstLine="538"/>
        <w:jc w:val="both"/>
        <w:rPr>
          <w:rFonts w:ascii="Times New Roman" w:hAnsi="Times New Roman"/>
          <w:bCs/>
          <w:color w:val="000000"/>
          <w:sz w:val="24"/>
          <w:szCs w:val="24"/>
        </w:rPr>
      </w:pPr>
      <w:r>
        <w:rPr>
          <w:rFonts w:ascii="Times New Roman" w:hAnsi="Times New Roman"/>
          <w:bCs/>
          <w:color w:val="000000"/>
          <w:sz w:val="24"/>
          <w:szCs w:val="24"/>
        </w:rPr>
        <w:t>формировать представления о нестандартных методах решения задач повышенной трудности</w:t>
      </w:r>
    </w:p>
    <w:p w:rsidR="000A21D8" w:rsidRPr="00383ABA" w:rsidRDefault="000A21D8" w:rsidP="00383ABA">
      <w:pPr>
        <w:tabs>
          <w:tab w:val="left" w:pos="851"/>
        </w:tabs>
        <w:ind w:left="29" w:firstLine="538"/>
        <w:jc w:val="both"/>
        <w:rPr>
          <w:b/>
          <w:bCs/>
          <w:color w:val="000000"/>
          <w:sz w:val="24"/>
          <w:szCs w:val="24"/>
        </w:rPr>
      </w:pPr>
      <w:r w:rsidRPr="00383ABA">
        <w:rPr>
          <w:b/>
          <w:bCs/>
          <w:color w:val="000000"/>
          <w:sz w:val="24"/>
          <w:szCs w:val="24"/>
        </w:rPr>
        <w:t>Задачи курса:</w:t>
      </w:r>
    </w:p>
    <w:p w:rsidR="00372A58" w:rsidRPr="004C6ABD" w:rsidRDefault="00372A58" w:rsidP="00383ABA">
      <w:pPr>
        <w:pStyle w:val="ac"/>
        <w:numPr>
          <w:ilvl w:val="0"/>
          <w:numId w:val="36"/>
        </w:numPr>
        <w:shd w:val="clear" w:color="auto" w:fill="FFFFFF"/>
        <w:tabs>
          <w:tab w:val="left" w:pos="993"/>
        </w:tabs>
        <w:spacing w:after="0" w:line="240" w:lineRule="auto"/>
        <w:ind w:left="29" w:firstLine="538"/>
        <w:jc w:val="both"/>
        <w:rPr>
          <w:rFonts w:ascii="Times New Roman" w:hAnsi="Times New Roman"/>
          <w:sz w:val="24"/>
          <w:szCs w:val="24"/>
        </w:rPr>
      </w:pPr>
      <w:r w:rsidRPr="004C6ABD">
        <w:rPr>
          <w:rFonts w:ascii="Times New Roman" w:hAnsi="Times New Roman"/>
          <w:sz w:val="24"/>
          <w:szCs w:val="24"/>
        </w:rPr>
        <w:t>нау</w:t>
      </w:r>
      <w:r>
        <w:rPr>
          <w:rFonts w:ascii="Times New Roman" w:hAnsi="Times New Roman"/>
          <w:sz w:val="24"/>
          <w:szCs w:val="24"/>
        </w:rPr>
        <w:t>чить учащихся применять свойства модуля и определение параметра</w:t>
      </w:r>
      <w:r w:rsidRPr="004C6ABD">
        <w:rPr>
          <w:rFonts w:ascii="Times New Roman" w:hAnsi="Times New Roman"/>
          <w:sz w:val="24"/>
          <w:szCs w:val="24"/>
        </w:rPr>
        <w:t xml:space="preserve"> к решению задач;</w:t>
      </w:r>
    </w:p>
    <w:p w:rsidR="00372A58" w:rsidRPr="004C6ABD" w:rsidRDefault="00372A58" w:rsidP="00383ABA">
      <w:pPr>
        <w:pStyle w:val="ac"/>
        <w:numPr>
          <w:ilvl w:val="0"/>
          <w:numId w:val="36"/>
        </w:numPr>
        <w:shd w:val="clear" w:color="auto" w:fill="FFFFFF"/>
        <w:tabs>
          <w:tab w:val="left" w:pos="993"/>
        </w:tabs>
        <w:spacing w:after="0" w:line="240" w:lineRule="auto"/>
        <w:ind w:left="29" w:firstLine="538"/>
        <w:jc w:val="both"/>
        <w:rPr>
          <w:rFonts w:ascii="Times New Roman" w:hAnsi="Times New Roman"/>
          <w:sz w:val="24"/>
          <w:szCs w:val="24"/>
        </w:rPr>
      </w:pPr>
      <w:r w:rsidRPr="004C6ABD">
        <w:rPr>
          <w:rFonts w:ascii="Times New Roman" w:hAnsi="Times New Roman"/>
          <w:sz w:val="24"/>
          <w:szCs w:val="24"/>
        </w:rPr>
        <w:t>помочь овладеть рядом технических и интеллектуальных умений на уровне свободного их использования;</w:t>
      </w:r>
    </w:p>
    <w:p w:rsidR="000A21D8" w:rsidRPr="006409DB" w:rsidRDefault="00372A58" w:rsidP="00383ABA">
      <w:pPr>
        <w:pStyle w:val="ac"/>
        <w:numPr>
          <w:ilvl w:val="0"/>
          <w:numId w:val="36"/>
        </w:numPr>
        <w:shd w:val="clear" w:color="auto" w:fill="FFFFFF"/>
        <w:tabs>
          <w:tab w:val="left" w:pos="567"/>
          <w:tab w:val="left" w:pos="993"/>
        </w:tabs>
        <w:spacing w:after="0" w:line="240" w:lineRule="auto"/>
        <w:ind w:left="29" w:firstLine="538"/>
        <w:jc w:val="both"/>
        <w:rPr>
          <w:sz w:val="24"/>
        </w:rPr>
      </w:pPr>
      <w:r w:rsidRPr="006409DB">
        <w:rPr>
          <w:rFonts w:ascii="Times New Roman" w:hAnsi="Times New Roman"/>
          <w:sz w:val="24"/>
          <w:szCs w:val="24"/>
        </w:rPr>
        <w:t>помочь ученику оценить свой потенциал с точки зрения образовательной перспективы.</w:t>
      </w:r>
    </w:p>
    <w:p w:rsidR="000A21D8" w:rsidRPr="00933363" w:rsidRDefault="000A21D8" w:rsidP="00383ABA">
      <w:pPr>
        <w:ind w:left="29" w:firstLine="538"/>
        <w:contextualSpacing/>
        <w:jc w:val="both"/>
        <w:rPr>
          <w:rFonts w:eastAsia="Calibri"/>
          <w:bCs/>
          <w:sz w:val="24"/>
          <w:szCs w:val="24"/>
          <w:lang w:eastAsia="en-US"/>
        </w:rPr>
      </w:pPr>
      <w:r>
        <w:rPr>
          <w:rFonts w:eastAsia="Calibri"/>
          <w:bCs/>
          <w:sz w:val="24"/>
          <w:szCs w:val="24"/>
          <w:lang w:eastAsia="en-US"/>
        </w:rPr>
        <w:t>Данный к</w:t>
      </w:r>
      <w:r w:rsidRPr="00933363">
        <w:rPr>
          <w:rFonts w:eastAsia="Calibri"/>
          <w:bCs/>
          <w:sz w:val="24"/>
          <w:szCs w:val="24"/>
          <w:lang w:eastAsia="en-US"/>
        </w:rPr>
        <w:t>урс «</w:t>
      </w:r>
      <w:r w:rsidR="007C38D4" w:rsidRPr="007C38D4">
        <w:rPr>
          <w:rFonts w:eastAsia="Calibri"/>
          <w:bCs/>
          <w:sz w:val="24"/>
          <w:szCs w:val="24"/>
          <w:lang w:eastAsia="en-US"/>
        </w:rPr>
        <w:t>Решение задач повышенной трудности</w:t>
      </w:r>
      <w:r w:rsidRPr="00933363">
        <w:rPr>
          <w:rFonts w:eastAsia="Calibri"/>
          <w:bCs/>
          <w:sz w:val="24"/>
          <w:szCs w:val="24"/>
          <w:lang w:eastAsia="en-US"/>
        </w:rPr>
        <w:t>»</w:t>
      </w:r>
      <w:r>
        <w:rPr>
          <w:rFonts w:eastAsia="Calibri"/>
          <w:bCs/>
          <w:sz w:val="24"/>
          <w:szCs w:val="24"/>
          <w:lang w:eastAsia="en-US"/>
        </w:rPr>
        <w:t xml:space="preserve"> реализуется через</w:t>
      </w:r>
      <w:r w:rsidR="00F736FF">
        <w:rPr>
          <w:rFonts w:eastAsia="Calibri"/>
          <w:bCs/>
          <w:sz w:val="24"/>
          <w:szCs w:val="24"/>
          <w:lang w:eastAsia="en-US"/>
        </w:rPr>
        <w:t>часть, формируемую участниками образовательных отношений учебного плана</w:t>
      </w:r>
      <w:r w:rsidRPr="00933363">
        <w:rPr>
          <w:rFonts w:eastAsia="Calibri"/>
          <w:bCs/>
          <w:sz w:val="24"/>
          <w:szCs w:val="24"/>
          <w:lang w:eastAsia="en-US"/>
        </w:rPr>
        <w:t>.</w:t>
      </w:r>
    </w:p>
    <w:p w:rsidR="009574EF" w:rsidRDefault="000A21D8" w:rsidP="00383ABA">
      <w:pPr>
        <w:pStyle w:val="a8"/>
        <w:tabs>
          <w:tab w:val="left" w:pos="567"/>
        </w:tabs>
        <w:ind w:firstLine="567"/>
        <w:jc w:val="both"/>
        <w:rPr>
          <w:sz w:val="24"/>
        </w:rPr>
      </w:pPr>
      <w:r w:rsidRPr="00933363">
        <w:rPr>
          <w:sz w:val="24"/>
        </w:rPr>
        <w:t xml:space="preserve">Программа предназначена для обучающихся </w:t>
      </w:r>
      <w:r w:rsidR="007C38D4">
        <w:rPr>
          <w:sz w:val="24"/>
        </w:rPr>
        <w:t>6</w:t>
      </w:r>
      <w:r w:rsidRPr="00F736FF">
        <w:rPr>
          <w:sz w:val="24"/>
        </w:rPr>
        <w:t>-9 класс</w:t>
      </w:r>
      <w:r w:rsidR="00F736FF">
        <w:rPr>
          <w:sz w:val="24"/>
        </w:rPr>
        <w:t>ов</w:t>
      </w:r>
      <w:r w:rsidR="00F736FF" w:rsidRPr="00F736FF">
        <w:rPr>
          <w:sz w:val="24"/>
        </w:rPr>
        <w:t>,</w:t>
      </w:r>
      <w:r>
        <w:rPr>
          <w:sz w:val="24"/>
        </w:rPr>
        <w:t xml:space="preserve"> рассчитана</w:t>
      </w:r>
      <w:r w:rsidR="00F736FF">
        <w:rPr>
          <w:sz w:val="24"/>
        </w:rPr>
        <w:t xml:space="preserve"> на 68 часов по</w:t>
      </w:r>
      <w:r w:rsidR="007C38D4">
        <w:rPr>
          <w:sz w:val="24"/>
        </w:rPr>
        <w:t>1</w:t>
      </w:r>
      <w:r w:rsidR="00F44FE6">
        <w:rPr>
          <w:sz w:val="24"/>
        </w:rPr>
        <w:t>3</w:t>
      </w:r>
      <w:r w:rsidR="007C38D4">
        <w:rPr>
          <w:sz w:val="24"/>
        </w:rPr>
        <w:t>6</w:t>
      </w:r>
      <w:r w:rsidR="00F44FE6">
        <w:rPr>
          <w:sz w:val="24"/>
        </w:rPr>
        <w:t xml:space="preserve"> часа</w:t>
      </w:r>
      <w:r w:rsidR="00F736FF">
        <w:rPr>
          <w:sz w:val="24"/>
        </w:rPr>
        <w:t xml:space="preserve"> в год</w:t>
      </w:r>
      <w:r w:rsidR="00F44FE6">
        <w:rPr>
          <w:sz w:val="24"/>
        </w:rPr>
        <w:t>.</w:t>
      </w:r>
      <w:r w:rsidRPr="00933363">
        <w:rPr>
          <w:sz w:val="24"/>
        </w:rPr>
        <w:t xml:space="preserve"> Занятия проводятся </w:t>
      </w:r>
      <w:r>
        <w:rPr>
          <w:sz w:val="24"/>
        </w:rPr>
        <w:t>1</w:t>
      </w:r>
      <w:r w:rsidRPr="00933363">
        <w:rPr>
          <w:sz w:val="24"/>
        </w:rPr>
        <w:t xml:space="preserve"> раз в </w:t>
      </w:r>
      <w:r>
        <w:rPr>
          <w:sz w:val="24"/>
        </w:rPr>
        <w:t>неделю</w:t>
      </w:r>
      <w:r w:rsidRPr="00933363">
        <w:rPr>
          <w:sz w:val="24"/>
        </w:rPr>
        <w:t>.</w:t>
      </w:r>
    </w:p>
    <w:p w:rsidR="00526F0D" w:rsidRDefault="00526F0D" w:rsidP="00383ABA">
      <w:pPr>
        <w:pStyle w:val="a8"/>
        <w:tabs>
          <w:tab w:val="left" w:pos="567"/>
        </w:tabs>
        <w:ind w:firstLine="567"/>
        <w:jc w:val="both"/>
        <w:rPr>
          <w:sz w:val="24"/>
        </w:rPr>
      </w:pPr>
      <w:r>
        <w:rPr>
          <w:sz w:val="24"/>
        </w:rPr>
        <w:t>Срок реализации программы: 4 года</w:t>
      </w:r>
    </w:p>
    <w:p w:rsidR="00076A0F" w:rsidRDefault="00076A0F" w:rsidP="00383ABA">
      <w:pPr>
        <w:tabs>
          <w:tab w:val="left" w:pos="993"/>
        </w:tabs>
        <w:jc w:val="both"/>
        <w:rPr>
          <w:sz w:val="24"/>
          <w:szCs w:val="24"/>
        </w:rPr>
      </w:pPr>
    </w:p>
    <w:p w:rsidR="00076A0F" w:rsidRDefault="00711170" w:rsidP="00711170">
      <w:pPr>
        <w:suppressAutoHyphens/>
        <w:jc w:val="center"/>
        <w:rPr>
          <w:rFonts w:cs="Calibri"/>
          <w:b/>
          <w:color w:val="000000"/>
          <w:lang w:eastAsia="ar-SA"/>
        </w:rPr>
      </w:pPr>
      <w:r>
        <w:rPr>
          <w:rFonts w:cs="Calibri"/>
          <w:b/>
          <w:color w:val="000000"/>
          <w:lang w:eastAsia="ar-SA"/>
        </w:rPr>
        <w:t xml:space="preserve">ПЛАНИРУЕМЫЕ </w:t>
      </w:r>
      <w:r w:rsidR="00076A0F" w:rsidRPr="002C48C3">
        <w:rPr>
          <w:rFonts w:cs="Calibri"/>
          <w:b/>
          <w:color w:val="000000"/>
          <w:lang w:eastAsia="ar-SA"/>
        </w:rPr>
        <w:t>РЕЗУЛЬТАТЫ ОСВОЕНИЯ УЧЕБНОГО ПРЕДМЕТА</w:t>
      </w:r>
    </w:p>
    <w:p w:rsidR="00294C31" w:rsidRPr="00496FD5" w:rsidRDefault="00294C31" w:rsidP="00294C31">
      <w:pPr>
        <w:widowControl w:val="0"/>
        <w:autoSpaceDE w:val="0"/>
        <w:autoSpaceDN w:val="0"/>
        <w:adjustRightInd w:val="0"/>
        <w:ind w:left="142"/>
        <w:contextualSpacing/>
        <w:jc w:val="center"/>
        <w:rPr>
          <w:b/>
        </w:rPr>
      </w:pPr>
      <w:r w:rsidRPr="00496FD5">
        <w:rPr>
          <w:b/>
        </w:rPr>
        <w:t>ЛИЧНОСТНЫЕ РЕЗУЛЬТАТЫ</w:t>
      </w:r>
    </w:p>
    <w:p w:rsidR="00294C31" w:rsidRPr="00294C31" w:rsidRDefault="00294C31" w:rsidP="00294C31">
      <w:pPr>
        <w:ind w:firstLine="709"/>
        <w:jc w:val="both"/>
        <w:rPr>
          <w:rFonts w:eastAsia="Calibri"/>
          <w:b/>
          <w:sz w:val="24"/>
          <w:szCs w:val="24"/>
          <w:lang w:eastAsia="en-US"/>
        </w:rPr>
      </w:pPr>
      <w:r w:rsidRPr="00294C31">
        <w:rPr>
          <w:rFonts w:eastAsia="Calibri"/>
          <w:b/>
          <w:sz w:val="24"/>
          <w:szCs w:val="24"/>
          <w:lang w:eastAsia="en-US"/>
        </w:rPr>
        <w:t>1. Сформированность ответственного отношения к учению.</w:t>
      </w:r>
    </w:p>
    <w:p w:rsidR="00F736FF" w:rsidRDefault="00294C31" w:rsidP="00F736FF">
      <w:pPr>
        <w:ind w:firstLine="709"/>
        <w:jc w:val="both"/>
        <w:rPr>
          <w:rFonts w:eastAsia="Calibri"/>
          <w:sz w:val="24"/>
          <w:szCs w:val="24"/>
          <w:lang w:eastAsia="en-US"/>
        </w:rPr>
      </w:pPr>
      <w:r w:rsidRPr="00294C31">
        <w:rPr>
          <w:rFonts w:eastAsia="Calibri"/>
          <w:b/>
          <w:sz w:val="24"/>
          <w:szCs w:val="24"/>
          <w:lang w:eastAsia="en-US"/>
        </w:rPr>
        <w:t>2.Готовность и способность обучающихся к саморазвитию и самообразованию</w:t>
      </w:r>
      <w:r w:rsidRPr="00294C31">
        <w:rPr>
          <w:rFonts w:eastAsia="Calibri"/>
          <w:sz w:val="24"/>
          <w:szCs w:val="24"/>
          <w:lang w:eastAsia="en-US"/>
        </w:rPr>
        <w:t xml:space="preserve"> на основе развитой мотивации учебной деятельности и личностного смысла изучения математики, заинтересованность  в приобретении и расширении математических знаний и способов действий, осознанность  построения индивидуальной образовательной траектории.</w:t>
      </w:r>
    </w:p>
    <w:p w:rsidR="00294C31" w:rsidRPr="00294C31" w:rsidRDefault="00294C31" w:rsidP="00F736FF">
      <w:pPr>
        <w:ind w:firstLine="709"/>
        <w:jc w:val="both"/>
        <w:rPr>
          <w:rFonts w:eastAsia="Calibri"/>
          <w:sz w:val="24"/>
          <w:szCs w:val="24"/>
          <w:lang w:eastAsia="en-US"/>
        </w:rPr>
      </w:pPr>
      <w:r w:rsidRPr="00586588">
        <w:rPr>
          <w:rFonts w:eastAsia="Calibri"/>
          <w:b/>
          <w:sz w:val="24"/>
          <w:szCs w:val="24"/>
          <w:lang w:eastAsia="en-US"/>
        </w:rPr>
        <w:t>3</w:t>
      </w:r>
      <w:r w:rsidRPr="00294C31">
        <w:rPr>
          <w:rFonts w:eastAsia="Calibri"/>
          <w:sz w:val="24"/>
          <w:szCs w:val="24"/>
          <w:lang w:eastAsia="en-US"/>
        </w:rPr>
        <w:t xml:space="preserve">. </w:t>
      </w:r>
      <w:r w:rsidRPr="00294C31">
        <w:rPr>
          <w:rFonts w:eastAsia="Calibri"/>
          <w:b/>
          <w:sz w:val="24"/>
          <w:szCs w:val="24"/>
          <w:lang w:eastAsia="en-US"/>
        </w:rPr>
        <w:t xml:space="preserve">Сформированность коммуникативной </w:t>
      </w:r>
      <w:r w:rsidRPr="00294C31">
        <w:rPr>
          <w:rFonts w:eastAsia="Calibri"/>
          <w:sz w:val="24"/>
          <w:szCs w:val="24"/>
          <w:lang w:eastAsia="en-US"/>
        </w:rPr>
        <w:t>компетентности в общен</w:t>
      </w:r>
      <w:r w:rsidR="00586588">
        <w:rPr>
          <w:rFonts w:eastAsia="Calibri"/>
          <w:sz w:val="24"/>
          <w:szCs w:val="24"/>
          <w:lang w:eastAsia="en-US"/>
        </w:rPr>
        <w:t>ии, в учебной исследовательской</w:t>
      </w:r>
      <w:r w:rsidRPr="00294C31">
        <w:rPr>
          <w:rFonts w:eastAsia="Calibri"/>
          <w:sz w:val="24"/>
          <w:szCs w:val="24"/>
          <w:lang w:eastAsia="en-US"/>
        </w:rPr>
        <w:t>, творческой и других видах  деятельности по предмету, которая выражается  в умении ясно, точно грамотно излагать свои мысли в устной и письменной речи, выстраивать аргументацию и вести конструктивный диалог. П</w:t>
      </w:r>
      <w:r w:rsidR="00586588">
        <w:rPr>
          <w:rFonts w:eastAsia="Calibri"/>
          <w:sz w:val="24"/>
          <w:szCs w:val="24"/>
          <w:lang w:eastAsia="en-US"/>
        </w:rPr>
        <w:t>риводить примеры и контрпримеры</w:t>
      </w:r>
      <w:r w:rsidRPr="00294C31">
        <w:rPr>
          <w:rFonts w:eastAsia="Calibri"/>
          <w:sz w:val="24"/>
          <w:szCs w:val="24"/>
          <w:lang w:eastAsia="en-US"/>
        </w:rPr>
        <w:t>, а также понимать и уважать позицию собеседника, достигать  взаимопонимания, сотрудничать для достижения общих результатов.</w:t>
      </w:r>
    </w:p>
    <w:p w:rsidR="00294C31" w:rsidRPr="00294C31" w:rsidRDefault="00294C31" w:rsidP="00294C31">
      <w:pPr>
        <w:ind w:firstLine="709"/>
        <w:jc w:val="both"/>
        <w:rPr>
          <w:rFonts w:eastAsia="Calibri"/>
          <w:b/>
          <w:sz w:val="24"/>
          <w:szCs w:val="24"/>
          <w:lang w:eastAsia="en-US"/>
        </w:rPr>
      </w:pPr>
      <w:r w:rsidRPr="00294C31">
        <w:rPr>
          <w:rFonts w:eastAsia="Calibri"/>
          <w:b/>
          <w:sz w:val="24"/>
          <w:szCs w:val="24"/>
          <w:lang w:eastAsia="en-US"/>
        </w:rPr>
        <w:t xml:space="preserve">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r w:rsidRPr="00294C31">
        <w:rPr>
          <w:rFonts w:eastAsia="Calibri"/>
          <w:sz w:val="24"/>
          <w:szCs w:val="24"/>
          <w:lang w:eastAsia="en-US"/>
        </w:rPr>
        <w:t>Сформированность представления об изучаемых математических понятиях и методах как важнейших средствах математического моделирования реальных процессов и явлений.</w:t>
      </w:r>
    </w:p>
    <w:p w:rsidR="00294C31" w:rsidRPr="00294C31" w:rsidRDefault="00294C31" w:rsidP="00294C31">
      <w:pPr>
        <w:ind w:firstLine="709"/>
        <w:jc w:val="both"/>
        <w:rPr>
          <w:rFonts w:eastAsia="Calibri"/>
          <w:sz w:val="24"/>
          <w:szCs w:val="24"/>
          <w:lang w:eastAsia="en-US"/>
        </w:rPr>
      </w:pPr>
      <w:r w:rsidRPr="00294C31">
        <w:rPr>
          <w:rFonts w:eastAsia="Calibri"/>
          <w:b/>
          <w:sz w:val="24"/>
          <w:szCs w:val="24"/>
          <w:lang w:eastAsia="en-US"/>
        </w:rPr>
        <w:t xml:space="preserve">5. Осознанное, уважительное и доброжелательное отношение к другому человеку, его мнению, мировоззрению, культуре, языку, вере, гражданской </w:t>
      </w:r>
      <w:r w:rsidRPr="00294C31">
        <w:rPr>
          <w:rFonts w:eastAsia="Calibri"/>
          <w:b/>
          <w:sz w:val="24"/>
          <w:szCs w:val="24"/>
          <w:lang w:eastAsia="en-US"/>
        </w:rPr>
        <w:lastRenderedPageBreak/>
        <w:t>позиции.</w:t>
      </w:r>
      <w:r w:rsidRPr="00586588">
        <w:rPr>
          <w:rFonts w:eastAsia="Calibri"/>
          <w:sz w:val="24"/>
          <w:szCs w:val="24"/>
          <w:lang w:eastAsia="en-US"/>
        </w:rPr>
        <w:t>Готовность и способность вести диалог с другими людьми и достигать в нем взаимопонимания</w:t>
      </w:r>
      <w:r w:rsidRPr="00294C31">
        <w:rPr>
          <w:rFonts w:eastAsia="Calibri"/>
          <w:sz w:val="24"/>
          <w:szCs w:val="24"/>
          <w:lang w:eastAsia="en-US"/>
        </w:rPr>
        <w:t xml:space="preserve">. </w:t>
      </w:r>
    </w:p>
    <w:p w:rsidR="00294C31" w:rsidRPr="00294C31" w:rsidRDefault="00294C31" w:rsidP="00294C31">
      <w:pPr>
        <w:ind w:firstLine="709"/>
        <w:jc w:val="both"/>
        <w:rPr>
          <w:rFonts w:eastAsia="Calibri"/>
          <w:sz w:val="24"/>
          <w:szCs w:val="24"/>
          <w:lang w:eastAsia="en-US"/>
        </w:rPr>
      </w:pPr>
      <w:r w:rsidRPr="00294C31">
        <w:rPr>
          <w:rFonts w:eastAsia="Calibri"/>
          <w:b/>
          <w:sz w:val="24"/>
          <w:szCs w:val="24"/>
          <w:lang w:eastAsia="en-US"/>
        </w:rPr>
        <w:t xml:space="preserve">6. Сформированность логического мышления: </w:t>
      </w:r>
      <w:r w:rsidRPr="00294C31">
        <w:rPr>
          <w:rFonts w:eastAsia="Calibri"/>
          <w:sz w:val="24"/>
          <w:szCs w:val="24"/>
          <w:lang w:eastAsia="en-US"/>
        </w:rPr>
        <w:t>критичности (умения распознавать  логически некорректны</w:t>
      </w:r>
      <w:r w:rsidR="00586588">
        <w:rPr>
          <w:rFonts w:eastAsia="Calibri"/>
          <w:sz w:val="24"/>
          <w:szCs w:val="24"/>
          <w:lang w:eastAsia="en-US"/>
        </w:rPr>
        <w:t>е высказывания), креативности (</w:t>
      </w:r>
      <w:r w:rsidRPr="00294C31">
        <w:rPr>
          <w:rFonts w:eastAsia="Calibri"/>
          <w:sz w:val="24"/>
          <w:szCs w:val="24"/>
          <w:lang w:eastAsia="en-US"/>
        </w:rPr>
        <w:t>собственная аргументация, опровержения, постановка задач, формулировка проблем, исследовательский проект и др.)</w:t>
      </w:r>
    </w:p>
    <w:p w:rsidR="00294C31" w:rsidRDefault="00294C31">
      <w:pPr>
        <w:rPr>
          <w:rFonts w:cs="Calibri"/>
          <w:b/>
          <w:color w:val="000000"/>
          <w:lang w:eastAsia="ar-SA"/>
        </w:rPr>
        <w:sectPr w:rsidR="00294C31" w:rsidSect="00076A0F">
          <w:footerReference w:type="even" r:id="rId8"/>
          <w:footerReference w:type="first" r:id="rId9"/>
          <w:pgSz w:w="11906" w:h="16838"/>
          <w:pgMar w:top="1134" w:right="850" w:bottom="1134" w:left="1701" w:header="709" w:footer="709" w:gutter="0"/>
          <w:pgNumType w:start="1"/>
          <w:cols w:space="708"/>
          <w:titlePg/>
          <w:docGrid w:linePitch="381"/>
        </w:sectPr>
      </w:pPr>
      <w:r>
        <w:rPr>
          <w:rFonts w:cs="Calibri"/>
          <w:b/>
          <w:color w:val="000000"/>
          <w:lang w:eastAsia="ar-SA"/>
        </w:rPr>
        <w:br w:type="page"/>
      </w:r>
    </w:p>
    <w:p w:rsidR="00241361" w:rsidRPr="00731208" w:rsidRDefault="00241361" w:rsidP="00241361">
      <w:pPr>
        <w:jc w:val="center"/>
        <w:rPr>
          <w:b/>
        </w:rPr>
      </w:pPr>
      <w:r w:rsidRPr="00731208">
        <w:rPr>
          <w:b/>
        </w:rPr>
        <w:lastRenderedPageBreak/>
        <w:t xml:space="preserve">МЕТАПРЕДМЕТНЫЕ РЕЗУЛЬТАТЫ </w:t>
      </w:r>
    </w:p>
    <w:p w:rsidR="00241361" w:rsidRPr="00731208" w:rsidRDefault="008069BA" w:rsidP="00241361">
      <w:pPr>
        <w:jc w:val="center"/>
        <w:rPr>
          <w:b/>
        </w:rPr>
      </w:pPr>
      <w:r>
        <w:rPr>
          <w:b/>
        </w:rPr>
        <w:t>6</w:t>
      </w:r>
      <w:r w:rsidR="00241361" w:rsidRPr="00731208">
        <w:rPr>
          <w:b/>
        </w:rPr>
        <w:t>-9 КЛАСС</w:t>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5"/>
        <w:gridCol w:w="3658"/>
        <w:gridCol w:w="3829"/>
        <w:gridCol w:w="4111"/>
      </w:tblGrid>
      <w:tr w:rsidR="008069BA" w:rsidRPr="00E708F7" w:rsidTr="008069BA">
        <w:trPr>
          <w:trHeight w:val="333"/>
        </w:trPr>
        <w:tc>
          <w:tcPr>
            <w:tcW w:w="1132" w:type="pct"/>
            <w:vAlign w:val="center"/>
          </w:tcPr>
          <w:p w:rsidR="00241361" w:rsidRPr="00731208" w:rsidRDefault="00241361" w:rsidP="009D5684">
            <w:pPr>
              <w:jc w:val="center"/>
              <w:rPr>
                <w:b/>
              </w:rPr>
            </w:pPr>
            <w:r w:rsidRPr="00731208">
              <w:rPr>
                <w:b/>
              </w:rPr>
              <w:t>6</w:t>
            </w:r>
          </w:p>
        </w:tc>
        <w:tc>
          <w:tcPr>
            <w:tcW w:w="1220" w:type="pct"/>
            <w:vAlign w:val="center"/>
          </w:tcPr>
          <w:p w:rsidR="00241361" w:rsidRPr="00731208" w:rsidRDefault="00241361" w:rsidP="009D5684">
            <w:pPr>
              <w:jc w:val="center"/>
              <w:rPr>
                <w:b/>
              </w:rPr>
            </w:pPr>
            <w:r w:rsidRPr="00731208">
              <w:rPr>
                <w:b/>
              </w:rPr>
              <w:t>7</w:t>
            </w:r>
          </w:p>
        </w:tc>
        <w:tc>
          <w:tcPr>
            <w:tcW w:w="1277" w:type="pct"/>
            <w:vAlign w:val="center"/>
          </w:tcPr>
          <w:p w:rsidR="00241361" w:rsidRPr="00731208" w:rsidRDefault="00241361" w:rsidP="009D5684">
            <w:pPr>
              <w:jc w:val="center"/>
              <w:rPr>
                <w:b/>
              </w:rPr>
            </w:pPr>
            <w:r w:rsidRPr="00731208">
              <w:rPr>
                <w:b/>
              </w:rPr>
              <w:t>8</w:t>
            </w:r>
          </w:p>
        </w:tc>
        <w:tc>
          <w:tcPr>
            <w:tcW w:w="1371" w:type="pct"/>
            <w:vAlign w:val="center"/>
          </w:tcPr>
          <w:p w:rsidR="00241361" w:rsidRPr="00731208" w:rsidRDefault="00241361" w:rsidP="009D5684">
            <w:pPr>
              <w:jc w:val="center"/>
              <w:rPr>
                <w:b/>
              </w:rPr>
            </w:pPr>
            <w:r w:rsidRPr="00731208">
              <w:rPr>
                <w:b/>
              </w:rPr>
              <w:t>9</w:t>
            </w:r>
          </w:p>
        </w:tc>
      </w:tr>
      <w:tr w:rsidR="00241361" w:rsidRPr="00E708F7" w:rsidTr="008069BA">
        <w:trPr>
          <w:trHeight w:val="422"/>
        </w:trPr>
        <w:tc>
          <w:tcPr>
            <w:tcW w:w="5000" w:type="pct"/>
            <w:gridSpan w:val="4"/>
            <w:vAlign w:val="center"/>
          </w:tcPr>
          <w:p w:rsidR="00241361" w:rsidRPr="00E708F7" w:rsidRDefault="00241361" w:rsidP="009D5684">
            <w:pPr>
              <w:jc w:val="center"/>
              <w:rPr>
                <w:b/>
                <w:sz w:val="22"/>
              </w:rPr>
            </w:pPr>
            <w:r w:rsidRPr="00E708F7">
              <w:rPr>
                <w:b/>
                <w:sz w:val="22"/>
                <w:szCs w:val="22"/>
              </w:rPr>
              <w:t>РЕГУЛЯТИВНЫЕ УУД</w:t>
            </w:r>
          </w:p>
        </w:tc>
      </w:tr>
      <w:tr w:rsidR="008069BA" w:rsidRPr="00E708F7" w:rsidTr="008069BA">
        <w:tc>
          <w:tcPr>
            <w:tcW w:w="1132" w:type="pct"/>
          </w:tcPr>
          <w:p w:rsidR="00241361" w:rsidRDefault="00241361" w:rsidP="009D5684">
            <w:pPr>
              <w:rPr>
                <w:sz w:val="22"/>
              </w:rPr>
            </w:pPr>
            <w:r w:rsidRPr="00E708F7">
              <w:rPr>
                <w:sz w:val="22"/>
                <w:szCs w:val="22"/>
              </w:rPr>
              <w:t xml:space="preserve">1. Умение совместно в группах при сопровождении учителя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p>
          <w:p w:rsidR="00241361" w:rsidRPr="00E708F7" w:rsidRDefault="00241361" w:rsidP="009D5684">
            <w:pPr>
              <w:rPr>
                <w:sz w:val="22"/>
              </w:rPr>
            </w:pPr>
            <w:r w:rsidRPr="00E708F7">
              <w:rPr>
                <w:sz w:val="22"/>
                <w:szCs w:val="22"/>
              </w:rPr>
              <w:t>Обучающийся сможет:</w:t>
            </w:r>
          </w:p>
          <w:p w:rsidR="00241361" w:rsidRPr="00731208" w:rsidRDefault="00241361" w:rsidP="00241361">
            <w:pPr>
              <w:pStyle w:val="ac"/>
              <w:widowControl w:val="0"/>
              <w:numPr>
                <w:ilvl w:val="0"/>
                <w:numId w:val="9"/>
              </w:numPr>
              <w:spacing w:after="0" w:line="240" w:lineRule="auto"/>
              <w:ind w:left="0" w:firstLine="142"/>
              <w:rPr>
                <w:rFonts w:ascii="Times New Roman" w:hAnsi="Times New Roman"/>
              </w:rPr>
            </w:pPr>
            <w:r w:rsidRPr="00731208">
              <w:rPr>
                <w:rFonts w:ascii="Times New Roman" w:hAnsi="Times New Roman"/>
              </w:rPr>
              <w:t>анализировать существующие и планировать будущие образовательные результаты;</w:t>
            </w:r>
          </w:p>
          <w:p w:rsidR="00241361" w:rsidRPr="00731208" w:rsidRDefault="00241361" w:rsidP="00241361">
            <w:pPr>
              <w:pStyle w:val="ac"/>
              <w:widowControl w:val="0"/>
              <w:numPr>
                <w:ilvl w:val="0"/>
                <w:numId w:val="9"/>
              </w:numPr>
              <w:spacing w:after="0" w:line="240" w:lineRule="auto"/>
              <w:ind w:left="0" w:firstLine="142"/>
              <w:rPr>
                <w:rFonts w:ascii="Times New Roman" w:hAnsi="Times New Roman"/>
              </w:rPr>
            </w:pPr>
            <w:r w:rsidRPr="00731208">
              <w:rPr>
                <w:rFonts w:ascii="Times New Roman" w:hAnsi="Times New Roman"/>
              </w:rPr>
              <w:t>идентифицировать собственные проблемы и определять главную проблему;</w:t>
            </w:r>
          </w:p>
          <w:p w:rsidR="00241361" w:rsidRPr="00E708F7" w:rsidRDefault="00241361" w:rsidP="00241361">
            <w:pPr>
              <w:pStyle w:val="ac"/>
              <w:widowControl w:val="0"/>
              <w:numPr>
                <w:ilvl w:val="0"/>
                <w:numId w:val="9"/>
              </w:numPr>
              <w:spacing w:after="0" w:line="240" w:lineRule="auto"/>
              <w:ind w:left="0" w:firstLine="142"/>
              <w:rPr>
                <w:rFonts w:ascii="Times New Roman" w:hAnsi="Times New Roman"/>
              </w:rPr>
            </w:pPr>
            <w:r w:rsidRPr="00E708F7">
              <w:rPr>
                <w:rFonts w:ascii="Times New Roman" w:hAnsi="Times New Roman"/>
              </w:rPr>
              <w:t>выдвигать версии решения проблемы, формулировать гипотезы, предвосхищать конечный результат;</w:t>
            </w:r>
          </w:p>
          <w:p w:rsidR="00241361" w:rsidRPr="00E708F7" w:rsidRDefault="00241361" w:rsidP="00241361">
            <w:pPr>
              <w:pStyle w:val="ac"/>
              <w:widowControl w:val="0"/>
              <w:numPr>
                <w:ilvl w:val="0"/>
                <w:numId w:val="9"/>
              </w:numPr>
              <w:spacing w:after="0" w:line="240" w:lineRule="auto"/>
              <w:ind w:left="0" w:firstLine="142"/>
              <w:rPr>
                <w:rFonts w:ascii="Times New Roman" w:hAnsi="Times New Roman"/>
              </w:rPr>
            </w:pPr>
            <w:r w:rsidRPr="00E708F7">
              <w:rPr>
                <w:rFonts w:ascii="Times New Roman" w:hAnsi="Times New Roman"/>
              </w:rPr>
              <w:t>ставить цель деятельности на основе определенной проблемы и существующих возможностей;</w:t>
            </w:r>
          </w:p>
          <w:p w:rsidR="00241361" w:rsidRPr="00E708F7" w:rsidRDefault="00241361" w:rsidP="00241361">
            <w:pPr>
              <w:pStyle w:val="ac"/>
              <w:widowControl w:val="0"/>
              <w:numPr>
                <w:ilvl w:val="0"/>
                <w:numId w:val="9"/>
              </w:numPr>
              <w:spacing w:after="0" w:line="240" w:lineRule="auto"/>
              <w:ind w:left="0" w:firstLine="142"/>
              <w:rPr>
                <w:rFonts w:ascii="Times New Roman" w:hAnsi="Times New Roman"/>
              </w:rPr>
            </w:pPr>
            <w:r w:rsidRPr="00E708F7">
              <w:rPr>
                <w:rFonts w:ascii="Times New Roman" w:hAnsi="Times New Roman"/>
              </w:rPr>
              <w:t>формулировать учебные задачи как шаги достижения поставленной цели деятельности;</w:t>
            </w:r>
          </w:p>
          <w:p w:rsidR="00241361" w:rsidRPr="00E708F7" w:rsidRDefault="00241361" w:rsidP="00241361">
            <w:pPr>
              <w:pStyle w:val="ac"/>
              <w:widowControl w:val="0"/>
              <w:numPr>
                <w:ilvl w:val="0"/>
                <w:numId w:val="9"/>
              </w:numPr>
              <w:spacing w:after="0" w:line="240" w:lineRule="auto"/>
              <w:ind w:left="0" w:firstLine="142"/>
              <w:rPr>
                <w:rFonts w:ascii="Times New Roman" w:hAnsi="Times New Roman"/>
              </w:rPr>
            </w:pPr>
            <w:r w:rsidRPr="00E708F7">
              <w:rPr>
                <w:rFonts w:ascii="Times New Roman" w:hAnsi="Times New Roman"/>
              </w:rPr>
              <w:lastRenderedPageBreak/>
              <w:t>обосновывать целевые ориентиры и приоритеты ссылками на ценности, указывая и обосновывая логическую последовательность шагов.</w:t>
            </w:r>
          </w:p>
        </w:tc>
        <w:tc>
          <w:tcPr>
            <w:tcW w:w="1220" w:type="pct"/>
          </w:tcPr>
          <w:p w:rsidR="00241361" w:rsidRDefault="00241361" w:rsidP="009D5684">
            <w:pPr>
              <w:rPr>
                <w:sz w:val="22"/>
              </w:rPr>
            </w:pPr>
            <w:r w:rsidRPr="00E708F7">
              <w:rPr>
                <w:sz w:val="22"/>
                <w:szCs w:val="22"/>
              </w:rPr>
              <w:lastRenderedPageBreak/>
              <w:t xml:space="preserve">1. Умение совместно в микрогруппах/парах при сопровождении учителя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p>
          <w:p w:rsidR="00241361" w:rsidRPr="00E708F7" w:rsidRDefault="00241361" w:rsidP="009D5684">
            <w:pPr>
              <w:rPr>
                <w:sz w:val="22"/>
              </w:rPr>
            </w:pPr>
            <w:r w:rsidRPr="00E708F7">
              <w:rPr>
                <w:sz w:val="22"/>
                <w:szCs w:val="22"/>
              </w:rPr>
              <w:t>Обучающийся сможет:</w:t>
            </w:r>
          </w:p>
          <w:p w:rsidR="00241361" w:rsidRPr="00731208" w:rsidRDefault="00241361" w:rsidP="00241361">
            <w:pPr>
              <w:pStyle w:val="ac"/>
              <w:widowControl w:val="0"/>
              <w:numPr>
                <w:ilvl w:val="0"/>
                <w:numId w:val="9"/>
              </w:numPr>
              <w:spacing w:after="0" w:line="240" w:lineRule="auto"/>
              <w:ind w:left="-8" w:firstLine="142"/>
              <w:rPr>
                <w:rFonts w:ascii="Times New Roman" w:hAnsi="Times New Roman"/>
              </w:rPr>
            </w:pPr>
            <w:r w:rsidRPr="00731208">
              <w:rPr>
                <w:rFonts w:ascii="Times New Roman" w:hAnsi="Times New Roman"/>
              </w:rPr>
              <w:t>анализировать существующие и планировать будущие образовательные результаты;</w:t>
            </w:r>
          </w:p>
          <w:p w:rsidR="00241361" w:rsidRPr="00731208" w:rsidRDefault="00241361" w:rsidP="00241361">
            <w:pPr>
              <w:pStyle w:val="ac"/>
              <w:widowControl w:val="0"/>
              <w:numPr>
                <w:ilvl w:val="0"/>
                <w:numId w:val="9"/>
              </w:numPr>
              <w:spacing w:after="0" w:line="240" w:lineRule="auto"/>
              <w:ind w:left="-8" w:firstLine="142"/>
              <w:rPr>
                <w:rFonts w:ascii="Times New Roman" w:hAnsi="Times New Roman"/>
              </w:rPr>
            </w:pPr>
            <w:r w:rsidRPr="00731208">
              <w:rPr>
                <w:rFonts w:ascii="Times New Roman" w:hAnsi="Times New Roman"/>
              </w:rPr>
              <w:t>идентифицировать собственные проблемы и определять главную проблему;</w:t>
            </w:r>
          </w:p>
          <w:p w:rsidR="00241361" w:rsidRPr="00E708F7" w:rsidRDefault="00241361" w:rsidP="00241361">
            <w:pPr>
              <w:pStyle w:val="ac"/>
              <w:widowControl w:val="0"/>
              <w:numPr>
                <w:ilvl w:val="0"/>
                <w:numId w:val="9"/>
              </w:numPr>
              <w:spacing w:after="0" w:line="240" w:lineRule="auto"/>
              <w:ind w:left="-8" w:firstLine="142"/>
              <w:rPr>
                <w:rFonts w:ascii="Times New Roman" w:hAnsi="Times New Roman"/>
              </w:rPr>
            </w:pPr>
            <w:r w:rsidRPr="00E708F7">
              <w:rPr>
                <w:rFonts w:ascii="Times New Roman" w:hAnsi="Times New Roman"/>
              </w:rPr>
              <w:t>выдвигать версии решения проблемы, формулировать гипотезы, предвосхищать конечный результат;</w:t>
            </w:r>
          </w:p>
          <w:p w:rsidR="00241361" w:rsidRPr="00E708F7" w:rsidRDefault="00241361" w:rsidP="00241361">
            <w:pPr>
              <w:pStyle w:val="ac"/>
              <w:widowControl w:val="0"/>
              <w:numPr>
                <w:ilvl w:val="0"/>
                <w:numId w:val="9"/>
              </w:numPr>
              <w:spacing w:after="0" w:line="240" w:lineRule="auto"/>
              <w:ind w:left="-8" w:firstLine="142"/>
              <w:rPr>
                <w:rFonts w:ascii="Times New Roman" w:hAnsi="Times New Roman"/>
              </w:rPr>
            </w:pPr>
            <w:r w:rsidRPr="00E708F7">
              <w:rPr>
                <w:rFonts w:ascii="Times New Roman" w:hAnsi="Times New Roman"/>
              </w:rPr>
              <w:t>ставить цель деятельности на основе определенной проблемы и существующих возможностей;</w:t>
            </w:r>
          </w:p>
          <w:p w:rsidR="00241361" w:rsidRPr="00E708F7" w:rsidRDefault="00241361" w:rsidP="00241361">
            <w:pPr>
              <w:pStyle w:val="ac"/>
              <w:widowControl w:val="0"/>
              <w:numPr>
                <w:ilvl w:val="0"/>
                <w:numId w:val="9"/>
              </w:numPr>
              <w:spacing w:after="0" w:line="240" w:lineRule="auto"/>
              <w:ind w:left="-8" w:firstLine="142"/>
              <w:rPr>
                <w:rFonts w:ascii="Times New Roman" w:hAnsi="Times New Roman"/>
              </w:rPr>
            </w:pPr>
            <w:r w:rsidRPr="00E708F7">
              <w:rPr>
                <w:rFonts w:ascii="Times New Roman" w:hAnsi="Times New Roman"/>
              </w:rPr>
              <w:t>формулировать учебные задачи как шаги достижения поставленной цели деятельности;</w:t>
            </w:r>
          </w:p>
          <w:p w:rsidR="00241361" w:rsidRPr="00E708F7" w:rsidRDefault="00241361" w:rsidP="00241361">
            <w:pPr>
              <w:pStyle w:val="ac"/>
              <w:widowControl w:val="0"/>
              <w:numPr>
                <w:ilvl w:val="0"/>
                <w:numId w:val="9"/>
              </w:numPr>
              <w:spacing w:after="0" w:line="240" w:lineRule="auto"/>
              <w:ind w:left="-8" w:firstLine="142"/>
              <w:rPr>
                <w:rFonts w:ascii="Times New Roman" w:hAnsi="Times New Roman"/>
              </w:rPr>
            </w:pPr>
            <w:r w:rsidRPr="00E708F7">
              <w:rPr>
                <w:rFonts w:ascii="Times New Roman" w:hAnsi="Times New Roman"/>
              </w:rPr>
              <w:t xml:space="preserve">обосновывать целевые </w:t>
            </w:r>
            <w:r w:rsidRPr="00E708F7">
              <w:rPr>
                <w:rFonts w:ascii="Times New Roman" w:hAnsi="Times New Roman"/>
              </w:rPr>
              <w:lastRenderedPageBreak/>
              <w:t>ориентиры и приоритеты ссылками на ценности, указывая и обосновывая логическую последовательность шагов.</w:t>
            </w:r>
          </w:p>
        </w:tc>
        <w:tc>
          <w:tcPr>
            <w:tcW w:w="1277" w:type="pct"/>
          </w:tcPr>
          <w:p w:rsidR="00241361" w:rsidRDefault="00241361" w:rsidP="009D5684">
            <w:pPr>
              <w:rPr>
                <w:sz w:val="22"/>
              </w:rPr>
            </w:pPr>
            <w:r w:rsidRPr="00E708F7">
              <w:rPr>
                <w:sz w:val="22"/>
                <w:szCs w:val="22"/>
              </w:rPr>
              <w:lastRenderedPageBreak/>
              <w:t xml:space="preserve">1. Умение индивидуально при сопровождении учителя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p>
          <w:p w:rsidR="00241361" w:rsidRPr="00E708F7" w:rsidRDefault="00241361" w:rsidP="009D5684">
            <w:pPr>
              <w:rPr>
                <w:sz w:val="22"/>
              </w:rPr>
            </w:pPr>
            <w:r w:rsidRPr="00E708F7">
              <w:rPr>
                <w:sz w:val="22"/>
                <w:szCs w:val="22"/>
              </w:rPr>
              <w:t>Обучающийся сможет:</w:t>
            </w:r>
          </w:p>
          <w:p w:rsidR="00241361" w:rsidRPr="00755415" w:rsidRDefault="00241361" w:rsidP="00241361">
            <w:pPr>
              <w:pStyle w:val="ac"/>
              <w:widowControl w:val="0"/>
              <w:numPr>
                <w:ilvl w:val="0"/>
                <w:numId w:val="10"/>
              </w:numPr>
              <w:spacing w:after="0" w:line="240" w:lineRule="auto"/>
              <w:ind w:left="-12" w:firstLine="142"/>
              <w:rPr>
                <w:rFonts w:ascii="Times New Roman" w:hAnsi="Times New Roman"/>
              </w:rPr>
            </w:pPr>
            <w:r w:rsidRPr="00755415">
              <w:rPr>
                <w:rFonts w:ascii="Times New Roman" w:hAnsi="Times New Roman"/>
              </w:rPr>
              <w:t>анализировать существующие и планировать будущие образовательные результаты;</w:t>
            </w:r>
          </w:p>
          <w:p w:rsidR="00241361" w:rsidRPr="00755415" w:rsidRDefault="00241361" w:rsidP="00241361">
            <w:pPr>
              <w:pStyle w:val="ac"/>
              <w:widowControl w:val="0"/>
              <w:numPr>
                <w:ilvl w:val="0"/>
                <w:numId w:val="10"/>
              </w:numPr>
              <w:spacing w:after="0" w:line="240" w:lineRule="auto"/>
              <w:ind w:left="-12" w:firstLine="142"/>
              <w:rPr>
                <w:rFonts w:ascii="Times New Roman" w:hAnsi="Times New Roman"/>
              </w:rPr>
            </w:pPr>
            <w:r w:rsidRPr="00755415">
              <w:rPr>
                <w:rFonts w:ascii="Times New Roman" w:hAnsi="Times New Roman"/>
              </w:rPr>
              <w:t>идентифицировать собственные проблемы и определять главную проблему;</w:t>
            </w:r>
          </w:p>
          <w:p w:rsidR="00241361" w:rsidRPr="00755415" w:rsidRDefault="00241361" w:rsidP="00241361">
            <w:pPr>
              <w:pStyle w:val="ac"/>
              <w:widowControl w:val="0"/>
              <w:numPr>
                <w:ilvl w:val="0"/>
                <w:numId w:val="10"/>
              </w:numPr>
              <w:spacing w:after="0" w:line="240" w:lineRule="auto"/>
              <w:ind w:left="-12" w:firstLine="142"/>
              <w:rPr>
                <w:rFonts w:ascii="Times New Roman" w:hAnsi="Times New Roman"/>
              </w:rPr>
            </w:pPr>
            <w:r w:rsidRPr="00755415">
              <w:rPr>
                <w:rFonts w:ascii="Times New Roman" w:hAnsi="Times New Roman"/>
              </w:rPr>
              <w:t>выдвигать версии решения проблемы, формулировать гипотезы, предвосхищать конечный результат;</w:t>
            </w:r>
          </w:p>
          <w:p w:rsidR="00241361" w:rsidRPr="00755415" w:rsidRDefault="00241361" w:rsidP="00241361">
            <w:pPr>
              <w:pStyle w:val="ac"/>
              <w:widowControl w:val="0"/>
              <w:numPr>
                <w:ilvl w:val="0"/>
                <w:numId w:val="10"/>
              </w:numPr>
              <w:spacing w:after="0" w:line="240" w:lineRule="auto"/>
              <w:ind w:left="-12" w:firstLine="142"/>
              <w:rPr>
                <w:rFonts w:ascii="Times New Roman" w:hAnsi="Times New Roman"/>
              </w:rPr>
            </w:pPr>
            <w:r w:rsidRPr="00755415">
              <w:rPr>
                <w:rFonts w:ascii="Times New Roman" w:hAnsi="Times New Roman"/>
              </w:rPr>
              <w:t>ставить цель деятельности на основе определенной проблемы и существующих возможностей;</w:t>
            </w:r>
          </w:p>
          <w:p w:rsidR="00241361" w:rsidRPr="00755415" w:rsidRDefault="00241361" w:rsidP="00241361">
            <w:pPr>
              <w:pStyle w:val="ac"/>
              <w:widowControl w:val="0"/>
              <w:numPr>
                <w:ilvl w:val="0"/>
                <w:numId w:val="10"/>
              </w:numPr>
              <w:spacing w:after="0" w:line="240" w:lineRule="auto"/>
              <w:ind w:left="-12" w:firstLine="142"/>
              <w:rPr>
                <w:rFonts w:ascii="Times New Roman" w:hAnsi="Times New Roman"/>
              </w:rPr>
            </w:pPr>
            <w:r w:rsidRPr="00755415">
              <w:rPr>
                <w:rFonts w:ascii="Times New Roman" w:hAnsi="Times New Roman"/>
              </w:rPr>
              <w:t>формулировать учебные задачи как шаги достижения поставленной цели деятельности;</w:t>
            </w:r>
          </w:p>
          <w:p w:rsidR="00241361" w:rsidRPr="00755415" w:rsidRDefault="00241361" w:rsidP="00241361">
            <w:pPr>
              <w:pStyle w:val="ac"/>
              <w:widowControl w:val="0"/>
              <w:numPr>
                <w:ilvl w:val="0"/>
                <w:numId w:val="10"/>
              </w:numPr>
              <w:spacing w:after="0" w:line="240" w:lineRule="auto"/>
              <w:ind w:left="-12" w:firstLine="142"/>
              <w:rPr>
                <w:rFonts w:ascii="Times New Roman" w:hAnsi="Times New Roman"/>
              </w:rPr>
            </w:pPr>
            <w:r w:rsidRPr="00755415">
              <w:rPr>
                <w:rFonts w:ascii="Times New Roman" w:hAnsi="Times New Roman"/>
              </w:rPr>
              <w:t>•</w:t>
            </w:r>
            <w:r w:rsidRPr="00755415">
              <w:rPr>
                <w:rFonts w:ascii="Times New Roman" w:hAnsi="Times New Roman"/>
              </w:rPr>
              <w:tab/>
              <w:t>обосновывать целевые ориентиры и приоритеты ссылками на ценности, указывая и обосновывая логическую последовательность шагов.</w:t>
            </w:r>
          </w:p>
        </w:tc>
        <w:tc>
          <w:tcPr>
            <w:tcW w:w="1371" w:type="pct"/>
          </w:tcPr>
          <w:p w:rsidR="00241361" w:rsidRDefault="00241361" w:rsidP="009D5684">
            <w:pPr>
              <w:rPr>
                <w:sz w:val="22"/>
              </w:rPr>
            </w:pPr>
            <w:r w:rsidRPr="00E708F7">
              <w:rPr>
                <w:sz w:val="22"/>
                <w:szCs w:val="22"/>
              </w:rPr>
              <w:t xml:space="preserve">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p>
          <w:p w:rsidR="00241361" w:rsidRPr="00E708F7" w:rsidRDefault="00241361" w:rsidP="009D5684">
            <w:pPr>
              <w:rPr>
                <w:sz w:val="22"/>
              </w:rPr>
            </w:pPr>
            <w:r w:rsidRPr="00E708F7">
              <w:rPr>
                <w:sz w:val="22"/>
                <w:szCs w:val="22"/>
              </w:rPr>
              <w:t>Обучающийся сможет:</w:t>
            </w:r>
          </w:p>
          <w:p w:rsidR="00241361" w:rsidRPr="00755415" w:rsidRDefault="00241361" w:rsidP="00241361">
            <w:pPr>
              <w:pStyle w:val="ac"/>
              <w:widowControl w:val="0"/>
              <w:numPr>
                <w:ilvl w:val="0"/>
                <w:numId w:val="11"/>
              </w:numPr>
              <w:spacing w:after="0" w:line="240" w:lineRule="auto"/>
              <w:ind w:left="-9" w:firstLine="134"/>
              <w:rPr>
                <w:rFonts w:ascii="Times New Roman" w:hAnsi="Times New Roman"/>
              </w:rPr>
            </w:pPr>
            <w:r w:rsidRPr="00755415">
              <w:rPr>
                <w:rFonts w:ascii="Times New Roman" w:hAnsi="Times New Roman"/>
              </w:rPr>
              <w:t>анализировать существующие и планировать будущие образовательные результаты;</w:t>
            </w:r>
          </w:p>
          <w:p w:rsidR="00241361" w:rsidRPr="00755415" w:rsidRDefault="00241361" w:rsidP="00241361">
            <w:pPr>
              <w:pStyle w:val="ac"/>
              <w:widowControl w:val="0"/>
              <w:numPr>
                <w:ilvl w:val="0"/>
                <w:numId w:val="11"/>
              </w:numPr>
              <w:spacing w:after="0" w:line="240" w:lineRule="auto"/>
              <w:ind w:left="-9" w:firstLine="134"/>
              <w:rPr>
                <w:rFonts w:ascii="Times New Roman" w:hAnsi="Times New Roman"/>
              </w:rPr>
            </w:pPr>
            <w:r w:rsidRPr="00755415">
              <w:rPr>
                <w:rFonts w:ascii="Times New Roman" w:hAnsi="Times New Roman"/>
              </w:rPr>
              <w:t>идентифицировать собственные проблемы и определять главную проблему;</w:t>
            </w:r>
          </w:p>
          <w:p w:rsidR="00241361" w:rsidRPr="00755415" w:rsidRDefault="00241361" w:rsidP="00241361">
            <w:pPr>
              <w:pStyle w:val="ac"/>
              <w:widowControl w:val="0"/>
              <w:numPr>
                <w:ilvl w:val="0"/>
                <w:numId w:val="11"/>
              </w:numPr>
              <w:spacing w:after="0" w:line="240" w:lineRule="auto"/>
              <w:ind w:left="-9" w:firstLine="134"/>
              <w:rPr>
                <w:rFonts w:ascii="Times New Roman" w:hAnsi="Times New Roman"/>
              </w:rPr>
            </w:pPr>
            <w:r w:rsidRPr="00755415">
              <w:rPr>
                <w:rFonts w:ascii="Times New Roman" w:hAnsi="Times New Roman"/>
              </w:rPr>
              <w:t>выдвигать версии решения проблемы, формулировать гипотезы, предвосхищать конечный результат;</w:t>
            </w:r>
          </w:p>
          <w:p w:rsidR="00241361" w:rsidRPr="00755415" w:rsidRDefault="00241361" w:rsidP="00241361">
            <w:pPr>
              <w:pStyle w:val="ac"/>
              <w:widowControl w:val="0"/>
              <w:numPr>
                <w:ilvl w:val="0"/>
                <w:numId w:val="11"/>
              </w:numPr>
              <w:spacing w:after="0" w:line="240" w:lineRule="auto"/>
              <w:ind w:left="-9" w:firstLine="134"/>
              <w:rPr>
                <w:rFonts w:ascii="Times New Roman" w:hAnsi="Times New Roman"/>
              </w:rPr>
            </w:pPr>
            <w:r w:rsidRPr="00755415">
              <w:rPr>
                <w:rFonts w:ascii="Times New Roman" w:hAnsi="Times New Roman"/>
              </w:rPr>
              <w:t>ставить цель деятельности на основе определенной проблемы и существующих возможностей;</w:t>
            </w:r>
          </w:p>
          <w:p w:rsidR="00241361" w:rsidRPr="00755415" w:rsidRDefault="00241361" w:rsidP="00241361">
            <w:pPr>
              <w:pStyle w:val="ac"/>
              <w:widowControl w:val="0"/>
              <w:numPr>
                <w:ilvl w:val="0"/>
                <w:numId w:val="11"/>
              </w:numPr>
              <w:spacing w:after="0" w:line="240" w:lineRule="auto"/>
              <w:ind w:left="-9" w:firstLine="134"/>
              <w:rPr>
                <w:rFonts w:ascii="Times New Roman" w:hAnsi="Times New Roman"/>
              </w:rPr>
            </w:pPr>
            <w:r w:rsidRPr="00755415">
              <w:rPr>
                <w:rFonts w:ascii="Times New Roman" w:hAnsi="Times New Roman"/>
              </w:rPr>
              <w:t>формулировать учебные задачи как шаги достижения поставленной цели деятельности;</w:t>
            </w:r>
          </w:p>
          <w:p w:rsidR="00241361" w:rsidRPr="00755415" w:rsidRDefault="00241361" w:rsidP="00241361">
            <w:pPr>
              <w:pStyle w:val="ac"/>
              <w:widowControl w:val="0"/>
              <w:numPr>
                <w:ilvl w:val="0"/>
                <w:numId w:val="11"/>
              </w:numPr>
              <w:spacing w:after="0" w:line="240" w:lineRule="auto"/>
              <w:ind w:left="-9" w:firstLine="134"/>
              <w:rPr>
                <w:rFonts w:ascii="Times New Roman" w:hAnsi="Times New Roman"/>
              </w:rPr>
            </w:pPr>
            <w:r w:rsidRPr="00755415">
              <w:rPr>
                <w:rFonts w:ascii="Times New Roman" w:hAnsi="Times New Roman"/>
              </w:rPr>
              <w:t>обосновывать целевые ориентиры и приоритеты ссылками на ценности, указывая и обосновывая логическую последовательность шагов.</w:t>
            </w:r>
          </w:p>
        </w:tc>
      </w:tr>
      <w:tr w:rsidR="008069BA" w:rsidRPr="00E708F7" w:rsidTr="008069BA">
        <w:tc>
          <w:tcPr>
            <w:tcW w:w="1132" w:type="pct"/>
          </w:tcPr>
          <w:p w:rsidR="00241361" w:rsidRPr="00E708F7" w:rsidRDefault="00241361" w:rsidP="009D5684">
            <w:pPr>
              <w:rPr>
                <w:sz w:val="22"/>
              </w:rPr>
            </w:pPr>
            <w:r w:rsidRPr="00E708F7">
              <w:rPr>
                <w:sz w:val="22"/>
                <w:szCs w:val="22"/>
              </w:rPr>
              <w:lastRenderedPageBreak/>
              <w:t>2. Умение совместно в группах при сопровождении учителя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241361" w:rsidRPr="00E708F7" w:rsidRDefault="00241361" w:rsidP="00241361">
            <w:pPr>
              <w:pStyle w:val="ac"/>
              <w:widowControl w:val="0"/>
              <w:numPr>
                <w:ilvl w:val="0"/>
                <w:numId w:val="4"/>
              </w:numPr>
              <w:spacing w:after="0" w:line="240" w:lineRule="auto"/>
              <w:ind w:left="0" w:firstLine="142"/>
              <w:rPr>
                <w:rFonts w:ascii="Times New Roman" w:hAnsi="Times New Roman"/>
              </w:rPr>
            </w:pPr>
            <w:r w:rsidRPr="00E708F7">
              <w:rPr>
                <w:rFonts w:ascii="Times New Roman" w:hAnsi="Times New Roman"/>
              </w:rPr>
              <w:t>определять необходимые действие(я) в соответствии с учебной и познавательной задачей и составлять алгоритм их выполнения;</w:t>
            </w:r>
          </w:p>
          <w:p w:rsidR="00241361" w:rsidRPr="00F128A3" w:rsidRDefault="00241361" w:rsidP="00241361">
            <w:pPr>
              <w:pStyle w:val="ac"/>
              <w:widowControl w:val="0"/>
              <w:numPr>
                <w:ilvl w:val="0"/>
                <w:numId w:val="4"/>
              </w:numPr>
              <w:spacing w:after="0" w:line="240" w:lineRule="auto"/>
              <w:ind w:left="0" w:firstLine="142"/>
              <w:rPr>
                <w:rFonts w:ascii="Times New Roman" w:hAnsi="Times New Roman"/>
              </w:rPr>
            </w:pPr>
            <w:r w:rsidRPr="00F128A3">
              <w:rPr>
                <w:rFonts w:ascii="Times New Roman" w:hAnsi="Times New Roman"/>
              </w:rPr>
              <w:t>обосновывать и осуществлять выбор наиболее эффективных способов решения учебных и познавательных задач;</w:t>
            </w:r>
          </w:p>
          <w:p w:rsidR="00241361" w:rsidRPr="00F128A3" w:rsidRDefault="00241361" w:rsidP="00241361">
            <w:pPr>
              <w:pStyle w:val="ac"/>
              <w:widowControl w:val="0"/>
              <w:numPr>
                <w:ilvl w:val="0"/>
                <w:numId w:val="4"/>
              </w:numPr>
              <w:spacing w:after="0" w:line="240" w:lineRule="auto"/>
              <w:ind w:left="0" w:firstLine="142"/>
              <w:rPr>
                <w:rFonts w:ascii="Times New Roman" w:hAnsi="Times New Roman"/>
              </w:rPr>
            </w:pPr>
            <w:r w:rsidRPr="00F128A3">
              <w:rPr>
                <w:rFonts w:ascii="Times New Roman" w:hAnsi="Times New Roman"/>
              </w:rPr>
              <w:t>определять/находить, в том числе из предложенных вариантов, условия для выполнения учебной и познавательной задачи;</w:t>
            </w:r>
          </w:p>
          <w:p w:rsidR="00241361" w:rsidRPr="00F128A3" w:rsidRDefault="00241361" w:rsidP="00241361">
            <w:pPr>
              <w:pStyle w:val="ac"/>
              <w:widowControl w:val="0"/>
              <w:numPr>
                <w:ilvl w:val="0"/>
                <w:numId w:val="4"/>
              </w:numPr>
              <w:spacing w:after="0" w:line="240" w:lineRule="auto"/>
              <w:ind w:left="0" w:firstLine="142"/>
              <w:rPr>
                <w:rFonts w:ascii="Times New Roman" w:hAnsi="Times New Roman"/>
              </w:rPr>
            </w:pPr>
            <w:r w:rsidRPr="00F128A3">
              <w:rPr>
                <w:rFonts w:ascii="Times New Roman" w:hAnsi="Times New Roman"/>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241361" w:rsidRPr="00E708F7" w:rsidRDefault="00241361" w:rsidP="00241361">
            <w:pPr>
              <w:pStyle w:val="ac"/>
              <w:widowControl w:val="0"/>
              <w:numPr>
                <w:ilvl w:val="0"/>
                <w:numId w:val="4"/>
              </w:numPr>
              <w:spacing w:after="0" w:line="240" w:lineRule="auto"/>
              <w:ind w:left="0" w:firstLine="142"/>
              <w:rPr>
                <w:rFonts w:ascii="Times New Roman" w:hAnsi="Times New Roman"/>
              </w:rPr>
            </w:pPr>
            <w:r w:rsidRPr="00E708F7">
              <w:rPr>
                <w:rFonts w:ascii="Times New Roman" w:hAnsi="Times New Roman"/>
              </w:rPr>
              <w:t xml:space="preserve">выбирать из </w:t>
            </w:r>
            <w:r w:rsidRPr="00E708F7">
              <w:rPr>
                <w:rFonts w:ascii="Times New Roman" w:hAnsi="Times New Roman"/>
              </w:rPr>
              <w:lastRenderedPageBreak/>
              <w:t>предложенных вариантов и самостоятельно искать средства/ресурсы для решения задачи/достижения цели;</w:t>
            </w:r>
          </w:p>
          <w:p w:rsidR="00241361" w:rsidRPr="00E708F7" w:rsidRDefault="00241361" w:rsidP="00241361">
            <w:pPr>
              <w:pStyle w:val="ac"/>
              <w:widowControl w:val="0"/>
              <w:numPr>
                <w:ilvl w:val="0"/>
                <w:numId w:val="4"/>
              </w:numPr>
              <w:spacing w:after="0" w:line="240" w:lineRule="auto"/>
              <w:ind w:left="0" w:firstLine="142"/>
              <w:rPr>
                <w:rFonts w:ascii="Times New Roman" w:hAnsi="Times New Roman"/>
              </w:rPr>
            </w:pPr>
            <w:r w:rsidRPr="00E708F7">
              <w:rPr>
                <w:rFonts w:ascii="Times New Roman" w:hAnsi="Times New Roman"/>
              </w:rPr>
              <w:t>составлять план решения проблемы (выполнения проекта, проведения исследования);</w:t>
            </w:r>
          </w:p>
          <w:p w:rsidR="00241361" w:rsidRPr="00E708F7" w:rsidRDefault="00241361" w:rsidP="00241361">
            <w:pPr>
              <w:pStyle w:val="ac"/>
              <w:widowControl w:val="0"/>
              <w:numPr>
                <w:ilvl w:val="0"/>
                <w:numId w:val="4"/>
              </w:numPr>
              <w:spacing w:after="0" w:line="240" w:lineRule="auto"/>
              <w:ind w:left="0" w:firstLine="142"/>
              <w:rPr>
                <w:rFonts w:ascii="Times New Roman" w:hAnsi="Times New Roman"/>
              </w:rPr>
            </w:pPr>
            <w:r w:rsidRPr="00E708F7">
              <w:rPr>
                <w:rFonts w:ascii="Times New Roman" w:hAnsi="Times New Roman"/>
              </w:rPr>
              <w:t>определять потенциальные затруднения при решении учебной и познавательной задачи и находить средства для их устранения;</w:t>
            </w:r>
          </w:p>
          <w:p w:rsidR="00241361" w:rsidRPr="00E708F7" w:rsidRDefault="00241361" w:rsidP="00241361">
            <w:pPr>
              <w:pStyle w:val="ac"/>
              <w:widowControl w:val="0"/>
              <w:numPr>
                <w:ilvl w:val="0"/>
                <w:numId w:val="4"/>
              </w:numPr>
              <w:spacing w:after="0" w:line="240" w:lineRule="auto"/>
              <w:ind w:left="0" w:firstLine="142"/>
              <w:rPr>
                <w:rFonts w:ascii="Times New Roman" w:hAnsi="Times New Roman"/>
              </w:rPr>
            </w:pPr>
            <w:r w:rsidRPr="00E708F7">
              <w:rPr>
                <w:rFonts w:ascii="Times New Roman" w:hAnsi="Times New Roman"/>
              </w:rPr>
              <w:t>описывать свой опыт, оформляя его для передачи другим людям в виде технологии решения практических задач определенного класса;</w:t>
            </w:r>
          </w:p>
          <w:p w:rsidR="00241361" w:rsidRPr="00E708F7" w:rsidRDefault="00241361" w:rsidP="00241361">
            <w:pPr>
              <w:pStyle w:val="ac"/>
              <w:widowControl w:val="0"/>
              <w:numPr>
                <w:ilvl w:val="0"/>
                <w:numId w:val="4"/>
              </w:numPr>
              <w:spacing w:after="0" w:line="240" w:lineRule="auto"/>
              <w:ind w:left="0" w:firstLine="142"/>
              <w:rPr>
                <w:rFonts w:ascii="Times New Roman" w:hAnsi="Times New Roman"/>
              </w:rPr>
            </w:pPr>
            <w:r w:rsidRPr="00E708F7">
              <w:rPr>
                <w:rFonts w:ascii="Times New Roman" w:hAnsi="Times New Roman"/>
              </w:rPr>
              <w:t>планировать и корректировать свою индивидуальную образовательную траекторию.</w:t>
            </w:r>
          </w:p>
        </w:tc>
        <w:tc>
          <w:tcPr>
            <w:tcW w:w="1220" w:type="pct"/>
          </w:tcPr>
          <w:p w:rsidR="00241361" w:rsidRPr="00E708F7" w:rsidRDefault="00241361" w:rsidP="009D5684">
            <w:pPr>
              <w:rPr>
                <w:sz w:val="22"/>
              </w:rPr>
            </w:pPr>
            <w:r w:rsidRPr="00E708F7">
              <w:rPr>
                <w:sz w:val="22"/>
                <w:szCs w:val="22"/>
              </w:rPr>
              <w:lastRenderedPageBreak/>
              <w:t>2. Умение совместно в микрогруппах/парах при сопровождении учителя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241361" w:rsidRPr="00E708F7" w:rsidRDefault="00241361" w:rsidP="00241361">
            <w:pPr>
              <w:pStyle w:val="ac"/>
              <w:widowControl w:val="0"/>
              <w:numPr>
                <w:ilvl w:val="0"/>
                <w:numId w:val="4"/>
              </w:numPr>
              <w:spacing w:after="0" w:line="240" w:lineRule="auto"/>
              <w:ind w:left="0" w:firstLine="142"/>
              <w:rPr>
                <w:rFonts w:ascii="Times New Roman" w:hAnsi="Times New Roman"/>
              </w:rPr>
            </w:pPr>
            <w:r w:rsidRPr="00E708F7">
              <w:rPr>
                <w:rFonts w:ascii="Times New Roman" w:hAnsi="Times New Roman"/>
              </w:rPr>
              <w:t>определять необходимые действие(я) в соответствии с учебной и познавательной задачей и составлять алгоритм их выполнения;</w:t>
            </w:r>
          </w:p>
          <w:p w:rsidR="00241361" w:rsidRPr="00F128A3" w:rsidRDefault="00241361" w:rsidP="00241361">
            <w:pPr>
              <w:pStyle w:val="ac"/>
              <w:widowControl w:val="0"/>
              <w:numPr>
                <w:ilvl w:val="0"/>
                <w:numId w:val="4"/>
              </w:numPr>
              <w:spacing w:after="0" w:line="240" w:lineRule="auto"/>
              <w:ind w:left="0" w:firstLine="142"/>
              <w:rPr>
                <w:rFonts w:ascii="Times New Roman" w:hAnsi="Times New Roman"/>
              </w:rPr>
            </w:pPr>
            <w:r w:rsidRPr="00E708F7">
              <w:rPr>
                <w:rFonts w:ascii="Times New Roman" w:hAnsi="Times New Roman"/>
              </w:rPr>
              <w:t>обосновывать и осуществлять выбор наиболее эффективных способов решения учебных и познавательных задач;</w:t>
            </w:r>
          </w:p>
          <w:p w:rsidR="00241361" w:rsidRPr="00F128A3" w:rsidRDefault="00241361" w:rsidP="00241361">
            <w:pPr>
              <w:pStyle w:val="ac"/>
              <w:widowControl w:val="0"/>
              <w:numPr>
                <w:ilvl w:val="0"/>
                <w:numId w:val="4"/>
              </w:numPr>
              <w:spacing w:after="0" w:line="240" w:lineRule="auto"/>
              <w:ind w:left="0" w:firstLine="142"/>
              <w:rPr>
                <w:rFonts w:ascii="Times New Roman" w:hAnsi="Times New Roman"/>
              </w:rPr>
            </w:pPr>
            <w:r w:rsidRPr="00F128A3">
              <w:rPr>
                <w:rFonts w:ascii="Times New Roman" w:hAnsi="Times New Roman"/>
              </w:rPr>
              <w:t>определять/находить, в том числе из предложенных вариантов, условия для выполнения учебной и познавательной задачи;</w:t>
            </w:r>
          </w:p>
          <w:p w:rsidR="00241361" w:rsidRPr="00F128A3" w:rsidRDefault="00241361" w:rsidP="00241361">
            <w:pPr>
              <w:pStyle w:val="ac"/>
              <w:widowControl w:val="0"/>
              <w:numPr>
                <w:ilvl w:val="0"/>
                <w:numId w:val="4"/>
              </w:numPr>
              <w:spacing w:after="0" w:line="240" w:lineRule="auto"/>
              <w:ind w:left="0" w:firstLine="142"/>
              <w:rPr>
                <w:rFonts w:ascii="Times New Roman" w:hAnsi="Times New Roman"/>
              </w:rPr>
            </w:pPr>
            <w:r w:rsidRPr="00F128A3">
              <w:rPr>
                <w:rFonts w:ascii="Times New Roman" w:hAnsi="Times New Roman"/>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241361" w:rsidRPr="00F128A3" w:rsidRDefault="00241361" w:rsidP="00241361">
            <w:pPr>
              <w:pStyle w:val="ac"/>
              <w:widowControl w:val="0"/>
              <w:numPr>
                <w:ilvl w:val="0"/>
                <w:numId w:val="4"/>
              </w:numPr>
              <w:spacing w:after="0" w:line="240" w:lineRule="auto"/>
              <w:ind w:left="0" w:firstLine="142"/>
              <w:rPr>
                <w:rFonts w:ascii="Times New Roman" w:hAnsi="Times New Roman"/>
              </w:rPr>
            </w:pPr>
            <w:r w:rsidRPr="00F128A3">
              <w:rPr>
                <w:rFonts w:ascii="Times New Roman" w:hAnsi="Times New Roman"/>
              </w:rPr>
              <w:t xml:space="preserve">выбирать из предложенных вариантов и самостоятельно искать </w:t>
            </w:r>
            <w:r w:rsidRPr="00F128A3">
              <w:rPr>
                <w:rFonts w:ascii="Times New Roman" w:hAnsi="Times New Roman"/>
              </w:rPr>
              <w:lastRenderedPageBreak/>
              <w:t>средства/ресурсы для решения задачи/достижения цели;</w:t>
            </w:r>
          </w:p>
          <w:p w:rsidR="00241361" w:rsidRPr="00E708F7" w:rsidRDefault="00241361" w:rsidP="00241361">
            <w:pPr>
              <w:pStyle w:val="ac"/>
              <w:widowControl w:val="0"/>
              <w:numPr>
                <w:ilvl w:val="0"/>
                <w:numId w:val="4"/>
              </w:numPr>
              <w:spacing w:after="0" w:line="240" w:lineRule="auto"/>
              <w:ind w:left="0" w:firstLine="142"/>
              <w:rPr>
                <w:rFonts w:ascii="Times New Roman" w:hAnsi="Times New Roman"/>
              </w:rPr>
            </w:pPr>
            <w:r w:rsidRPr="00E708F7">
              <w:rPr>
                <w:rFonts w:ascii="Times New Roman" w:hAnsi="Times New Roman"/>
              </w:rPr>
              <w:t>составлять план решения проблемы (выполнения проекта, проведения исследования);</w:t>
            </w:r>
          </w:p>
          <w:p w:rsidR="00241361" w:rsidRPr="00E708F7" w:rsidRDefault="00241361" w:rsidP="00241361">
            <w:pPr>
              <w:pStyle w:val="ac"/>
              <w:widowControl w:val="0"/>
              <w:numPr>
                <w:ilvl w:val="0"/>
                <w:numId w:val="4"/>
              </w:numPr>
              <w:spacing w:after="0" w:line="240" w:lineRule="auto"/>
              <w:ind w:left="0" w:firstLine="142"/>
              <w:rPr>
                <w:rFonts w:ascii="Times New Roman" w:hAnsi="Times New Roman"/>
              </w:rPr>
            </w:pPr>
            <w:r w:rsidRPr="00E708F7">
              <w:rPr>
                <w:rFonts w:ascii="Times New Roman" w:hAnsi="Times New Roman"/>
              </w:rPr>
              <w:t>определять потенциальные затруднения при решении учебной и познавательной задачи и находить средства для их устранения;</w:t>
            </w:r>
          </w:p>
          <w:p w:rsidR="00241361" w:rsidRPr="00E708F7" w:rsidRDefault="00241361" w:rsidP="00241361">
            <w:pPr>
              <w:pStyle w:val="ac"/>
              <w:widowControl w:val="0"/>
              <w:numPr>
                <w:ilvl w:val="0"/>
                <w:numId w:val="4"/>
              </w:numPr>
              <w:spacing w:after="0" w:line="240" w:lineRule="auto"/>
              <w:ind w:left="0" w:firstLine="142"/>
              <w:rPr>
                <w:rFonts w:ascii="Times New Roman" w:hAnsi="Times New Roman"/>
              </w:rPr>
            </w:pPr>
            <w:r w:rsidRPr="00E708F7">
              <w:rPr>
                <w:rFonts w:ascii="Times New Roman" w:hAnsi="Times New Roman"/>
              </w:rPr>
              <w:t>описывать свой опыт, оформляя его для передачи другим людям в виде технологии решения практических задач определенного класса;</w:t>
            </w:r>
          </w:p>
          <w:p w:rsidR="00241361" w:rsidRPr="00E708F7" w:rsidRDefault="00241361" w:rsidP="00241361">
            <w:pPr>
              <w:pStyle w:val="ac"/>
              <w:widowControl w:val="0"/>
              <w:numPr>
                <w:ilvl w:val="0"/>
                <w:numId w:val="4"/>
              </w:numPr>
              <w:spacing w:after="0" w:line="240" w:lineRule="auto"/>
              <w:ind w:left="0" w:firstLine="142"/>
              <w:rPr>
                <w:rFonts w:ascii="Times New Roman" w:hAnsi="Times New Roman"/>
              </w:rPr>
            </w:pPr>
            <w:r w:rsidRPr="00E708F7">
              <w:rPr>
                <w:rFonts w:ascii="Times New Roman" w:hAnsi="Times New Roman"/>
              </w:rPr>
              <w:t>планировать и корректировать свою индивидуальную образовательную траекторию.</w:t>
            </w:r>
          </w:p>
        </w:tc>
        <w:tc>
          <w:tcPr>
            <w:tcW w:w="1277" w:type="pct"/>
          </w:tcPr>
          <w:p w:rsidR="00241361" w:rsidRPr="00E708F7" w:rsidRDefault="00241361" w:rsidP="009D5684">
            <w:pPr>
              <w:rPr>
                <w:sz w:val="22"/>
              </w:rPr>
            </w:pPr>
            <w:r w:rsidRPr="00E708F7">
              <w:rPr>
                <w:sz w:val="22"/>
                <w:szCs w:val="22"/>
              </w:rPr>
              <w:lastRenderedPageBreak/>
              <w:t>2. Умение индивидуально при сопровождении учителя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241361" w:rsidRPr="00755415" w:rsidRDefault="00241361" w:rsidP="00241361">
            <w:pPr>
              <w:pStyle w:val="ac"/>
              <w:widowControl w:val="0"/>
              <w:numPr>
                <w:ilvl w:val="0"/>
                <w:numId w:val="12"/>
              </w:numPr>
              <w:spacing w:after="0" w:line="240" w:lineRule="auto"/>
              <w:ind w:left="-12" w:firstLine="142"/>
              <w:rPr>
                <w:rFonts w:ascii="Times New Roman" w:hAnsi="Times New Roman"/>
              </w:rPr>
            </w:pPr>
            <w:r w:rsidRPr="00755415">
              <w:rPr>
                <w:rFonts w:ascii="Times New Roman" w:hAnsi="Times New Roman"/>
              </w:rPr>
              <w:t>определять необходимые действие(я) в соответствии с учебной и познавательной задачей и составлять алгоритм их выполнения;</w:t>
            </w:r>
          </w:p>
          <w:p w:rsidR="00241361" w:rsidRPr="00755415" w:rsidRDefault="00241361" w:rsidP="00241361">
            <w:pPr>
              <w:pStyle w:val="ac"/>
              <w:widowControl w:val="0"/>
              <w:numPr>
                <w:ilvl w:val="0"/>
                <w:numId w:val="12"/>
              </w:numPr>
              <w:spacing w:after="0" w:line="240" w:lineRule="auto"/>
              <w:ind w:left="-12" w:firstLine="142"/>
              <w:rPr>
                <w:rFonts w:ascii="Times New Roman" w:hAnsi="Times New Roman"/>
              </w:rPr>
            </w:pPr>
            <w:r w:rsidRPr="00755415">
              <w:rPr>
                <w:rFonts w:ascii="Times New Roman" w:hAnsi="Times New Roman"/>
              </w:rPr>
              <w:t>обосновывать и осуществлять выбор наиболее эффективных способов решения учебных и познавательных задач;</w:t>
            </w:r>
            <w:r w:rsidRPr="00755415">
              <w:rPr>
                <w:rFonts w:ascii="Times New Roman" w:hAnsi="Times New Roman"/>
              </w:rPr>
              <w:tab/>
              <w:t>определять/находить, в том числе из предложенных вариантов, условия для выполнения учебной и познавательной задачи;</w:t>
            </w:r>
          </w:p>
          <w:p w:rsidR="00241361" w:rsidRPr="00755415" w:rsidRDefault="00241361" w:rsidP="00241361">
            <w:pPr>
              <w:pStyle w:val="ac"/>
              <w:widowControl w:val="0"/>
              <w:numPr>
                <w:ilvl w:val="0"/>
                <w:numId w:val="12"/>
              </w:numPr>
              <w:spacing w:after="0" w:line="240" w:lineRule="auto"/>
              <w:ind w:left="-12" w:firstLine="142"/>
              <w:rPr>
                <w:rFonts w:ascii="Times New Roman" w:hAnsi="Times New Roman"/>
              </w:rPr>
            </w:pPr>
            <w:r w:rsidRPr="00755415">
              <w:rPr>
                <w:rFonts w:ascii="Times New Roman" w:hAnsi="Times New Roman"/>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241361" w:rsidRPr="00755415" w:rsidRDefault="00241361" w:rsidP="00241361">
            <w:pPr>
              <w:pStyle w:val="ac"/>
              <w:widowControl w:val="0"/>
              <w:numPr>
                <w:ilvl w:val="0"/>
                <w:numId w:val="12"/>
              </w:numPr>
              <w:spacing w:after="0" w:line="240" w:lineRule="auto"/>
              <w:ind w:left="-12" w:firstLine="142"/>
              <w:rPr>
                <w:rFonts w:ascii="Times New Roman" w:hAnsi="Times New Roman"/>
              </w:rPr>
            </w:pPr>
            <w:r w:rsidRPr="00755415">
              <w:rPr>
                <w:rFonts w:ascii="Times New Roman" w:hAnsi="Times New Roman"/>
              </w:rPr>
              <w:t>выбирать из предложенных вариантов и самостоятельно искать средства/ресурсы для решения задачи/достижения цели;</w:t>
            </w:r>
          </w:p>
          <w:p w:rsidR="00241361" w:rsidRPr="00755415" w:rsidRDefault="00241361" w:rsidP="00241361">
            <w:pPr>
              <w:pStyle w:val="ac"/>
              <w:widowControl w:val="0"/>
              <w:numPr>
                <w:ilvl w:val="0"/>
                <w:numId w:val="12"/>
              </w:numPr>
              <w:spacing w:after="0" w:line="240" w:lineRule="auto"/>
              <w:ind w:left="-12" w:firstLine="142"/>
              <w:rPr>
                <w:rFonts w:ascii="Times New Roman" w:hAnsi="Times New Roman"/>
              </w:rPr>
            </w:pPr>
            <w:r w:rsidRPr="00755415">
              <w:rPr>
                <w:rFonts w:ascii="Times New Roman" w:hAnsi="Times New Roman"/>
              </w:rPr>
              <w:t xml:space="preserve">составлять план решения </w:t>
            </w:r>
            <w:r w:rsidRPr="00755415">
              <w:rPr>
                <w:rFonts w:ascii="Times New Roman" w:hAnsi="Times New Roman"/>
              </w:rPr>
              <w:lastRenderedPageBreak/>
              <w:t>проблемы (выполнения проекта, проведения исследования);</w:t>
            </w:r>
          </w:p>
          <w:p w:rsidR="00241361" w:rsidRPr="00755415" w:rsidRDefault="00241361" w:rsidP="00241361">
            <w:pPr>
              <w:pStyle w:val="ac"/>
              <w:widowControl w:val="0"/>
              <w:numPr>
                <w:ilvl w:val="0"/>
                <w:numId w:val="12"/>
              </w:numPr>
              <w:spacing w:after="0" w:line="240" w:lineRule="auto"/>
              <w:ind w:left="-12" w:firstLine="142"/>
              <w:rPr>
                <w:rFonts w:ascii="Times New Roman" w:hAnsi="Times New Roman"/>
              </w:rPr>
            </w:pPr>
            <w:r w:rsidRPr="00755415">
              <w:rPr>
                <w:rFonts w:ascii="Times New Roman" w:hAnsi="Times New Roman"/>
              </w:rPr>
              <w:t>определять потенциальные затруднения при решении учебной и познавательной задачи и находить средства для их устранения;</w:t>
            </w:r>
          </w:p>
          <w:p w:rsidR="00241361" w:rsidRPr="00755415" w:rsidRDefault="00241361" w:rsidP="00241361">
            <w:pPr>
              <w:pStyle w:val="ac"/>
              <w:widowControl w:val="0"/>
              <w:numPr>
                <w:ilvl w:val="0"/>
                <w:numId w:val="12"/>
              </w:numPr>
              <w:spacing w:after="0" w:line="240" w:lineRule="auto"/>
              <w:ind w:left="-12" w:firstLine="142"/>
              <w:rPr>
                <w:rFonts w:ascii="Times New Roman" w:hAnsi="Times New Roman"/>
              </w:rPr>
            </w:pPr>
            <w:r w:rsidRPr="00755415">
              <w:rPr>
                <w:rFonts w:ascii="Times New Roman" w:hAnsi="Times New Roman"/>
              </w:rPr>
              <w:t>описывать свой опыт, оформляя его для передачи другим людям в виде технологии решения практических задач определенного класса;</w:t>
            </w:r>
          </w:p>
          <w:p w:rsidR="00241361" w:rsidRPr="00755415" w:rsidRDefault="00241361" w:rsidP="00241361">
            <w:pPr>
              <w:pStyle w:val="ac"/>
              <w:widowControl w:val="0"/>
              <w:numPr>
                <w:ilvl w:val="0"/>
                <w:numId w:val="12"/>
              </w:numPr>
              <w:spacing w:after="0" w:line="240" w:lineRule="auto"/>
              <w:ind w:left="-12" w:firstLine="142"/>
              <w:rPr>
                <w:rFonts w:ascii="Times New Roman" w:hAnsi="Times New Roman"/>
              </w:rPr>
            </w:pPr>
            <w:r w:rsidRPr="00755415">
              <w:rPr>
                <w:rFonts w:ascii="Times New Roman" w:hAnsi="Times New Roman"/>
              </w:rPr>
              <w:t>планировать и корректировать свою индивидуальную образовательную траекторию.</w:t>
            </w:r>
          </w:p>
        </w:tc>
        <w:tc>
          <w:tcPr>
            <w:tcW w:w="1371" w:type="pct"/>
          </w:tcPr>
          <w:p w:rsidR="00241361" w:rsidRPr="00E708F7" w:rsidRDefault="00241361" w:rsidP="009D5684">
            <w:pPr>
              <w:rPr>
                <w:sz w:val="22"/>
              </w:rPr>
            </w:pPr>
            <w:r w:rsidRPr="00E708F7">
              <w:rPr>
                <w:sz w:val="22"/>
                <w:szCs w:val="22"/>
              </w:rPr>
              <w:lastRenderedPageBreak/>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241361" w:rsidRPr="00755415" w:rsidRDefault="00241361" w:rsidP="00241361">
            <w:pPr>
              <w:pStyle w:val="ac"/>
              <w:widowControl w:val="0"/>
              <w:numPr>
                <w:ilvl w:val="0"/>
                <w:numId w:val="13"/>
              </w:numPr>
              <w:spacing w:after="0" w:line="240" w:lineRule="auto"/>
              <w:ind w:left="25" w:firstLine="100"/>
              <w:rPr>
                <w:rFonts w:ascii="Times New Roman" w:hAnsi="Times New Roman"/>
              </w:rPr>
            </w:pPr>
            <w:r w:rsidRPr="00755415">
              <w:rPr>
                <w:rFonts w:ascii="Times New Roman" w:hAnsi="Times New Roman"/>
              </w:rPr>
              <w:t>определять необходимые действие(я) в соответствии с учебной и познавательной задачей и составлять алгоритм их выполнения;</w:t>
            </w:r>
          </w:p>
          <w:p w:rsidR="00241361" w:rsidRPr="00755415" w:rsidRDefault="00241361" w:rsidP="00241361">
            <w:pPr>
              <w:pStyle w:val="ac"/>
              <w:widowControl w:val="0"/>
              <w:numPr>
                <w:ilvl w:val="0"/>
                <w:numId w:val="13"/>
              </w:numPr>
              <w:spacing w:after="0" w:line="240" w:lineRule="auto"/>
              <w:ind w:left="25" w:firstLine="100"/>
              <w:rPr>
                <w:rFonts w:ascii="Times New Roman" w:hAnsi="Times New Roman"/>
              </w:rPr>
            </w:pPr>
            <w:r w:rsidRPr="00755415">
              <w:rPr>
                <w:rFonts w:ascii="Times New Roman" w:hAnsi="Times New Roman"/>
              </w:rPr>
              <w:t>обосновывать и осуществлять выбор наиболее эффективных способов решения учебных и познавательных задач;</w:t>
            </w:r>
            <w:r w:rsidRPr="00755415">
              <w:rPr>
                <w:rFonts w:ascii="Times New Roman" w:hAnsi="Times New Roman"/>
              </w:rPr>
              <w:tab/>
              <w:t>определять/находить, в том числе из предложенных вариантов, условия для выполнения учебной и познавательной задачи;</w:t>
            </w:r>
          </w:p>
          <w:p w:rsidR="00241361" w:rsidRPr="00755415" w:rsidRDefault="00241361" w:rsidP="00241361">
            <w:pPr>
              <w:pStyle w:val="ac"/>
              <w:widowControl w:val="0"/>
              <w:numPr>
                <w:ilvl w:val="0"/>
                <w:numId w:val="13"/>
              </w:numPr>
              <w:spacing w:after="0" w:line="240" w:lineRule="auto"/>
              <w:ind w:left="25" w:firstLine="100"/>
              <w:rPr>
                <w:rFonts w:ascii="Times New Roman" w:hAnsi="Times New Roman"/>
              </w:rPr>
            </w:pPr>
            <w:r w:rsidRPr="00755415">
              <w:rPr>
                <w:rFonts w:ascii="Times New Roman" w:hAnsi="Times New Roman"/>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241361" w:rsidRPr="00755415" w:rsidRDefault="00241361" w:rsidP="00241361">
            <w:pPr>
              <w:pStyle w:val="ac"/>
              <w:widowControl w:val="0"/>
              <w:numPr>
                <w:ilvl w:val="0"/>
                <w:numId w:val="13"/>
              </w:numPr>
              <w:spacing w:after="0" w:line="240" w:lineRule="auto"/>
              <w:ind w:left="25" w:firstLine="100"/>
              <w:rPr>
                <w:rFonts w:ascii="Times New Roman" w:hAnsi="Times New Roman"/>
              </w:rPr>
            </w:pPr>
            <w:r w:rsidRPr="00755415">
              <w:rPr>
                <w:rFonts w:ascii="Times New Roman" w:hAnsi="Times New Roman"/>
              </w:rPr>
              <w:t>выбирать из предложенных вариантов и самостоятельно искать средства/ресурсы для решения задачи/достижения цели;</w:t>
            </w:r>
          </w:p>
          <w:p w:rsidR="00241361" w:rsidRPr="00755415" w:rsidRDefault="00241361" w:rsidP="00241361">
            <w:pPr>
              <w:pStyle w:val="ac"/>
              <w:widowControl w:val="0"/>
              <w:numPr>
                <w:ilvl w:val="0"/>
                <w:numId w:val="13"/>
              </w:numPr>
              <w:spacing w:after="0" w:line="240" w:lineRule="auto"/>
              <w:ind w:left="25" w:firstLine="100"/>
              <w:rPr>
                <w:rFonts w:ascii="Times New Roman" w:hAnsi="Times New Roman"/>
              </w:rPr>
            </w:pPr>
            <w:r w:rsidRPr="00755415">
              <w:rPr>
                <w:rFonts w:ascii="Times New Roman" w:hAnsi="Times New Roman"/>
              </w:rPr>
              <w:t>составлять план решения проблемы (выполнения проекта, проведения исследования);</w:t>
            </w:r>
          </w:p>
          <w:p w:rsidR="00241361" w:rsidRPr="00755415" w:rsidRDefault="00241361" w:rsidP="00241361">
            <w:pPr>
              <w:pStyle w:val="ac"/>
              <w:widowControl w:val="0"/>
              <w:numPr>
                <w:ilvl w:val="0"/>
                <w:numId w:val="13"/>
              </w:numPr>
              <w:spacing w:after="0" w:line="240" w:lineRule="auto"/>
              <w:ind w:left="25" w:firstLine="100"/>
              <w:rPr>
                <w:rFonts w:ascii="Times New Roman" w:hAnsi="Times New Roman"/>
              </w:rPr>
            </w:pPr>
            <w:r w:rsidRPr="00755415">
              <w:rPr>
                <w:rFonts w:ascii="Times New Roman" w:hAnsi="Times New Roman"/>
              </w:rPr>
              <w:t xml:space="preserve">определять потенциальные </w:t>
            </w:r>
            <w:r w:rsidRPr="00755415">
              <w:rPr>
                <w:rFonts w:ascii="Times New Roman" w:hAnsi="Times New Roman"/>
              </w:rPr>
              <w:lastRenderedPageBreak/>
              <w:t>затруднения при решении учебной и познавательной задачи и находить средства для их устранения;</w:t>
            </w:r>
          </w:p>
          <w:p w:rsidR="00241361" w:rsidRPr="00755415" w:rsidRDefault="00241361" w:rsidP="00241361">
            <w:pPr>
              <w:pStyle w:val="ac"/>
              <w:widowControl w:val="0"/>
              <w:numPr>
                <w:ilvl w:val="0"/>
                <w:numId w:val="13"/>
              </w:numPr>
              <w:spacing w:after="0" w:line="240" w:lineRule="auto"/>
              <w:ind w:left="25" w:firstLine="100"/>
              <w:rPr>
                <w:rFonts w:ascii="Times New Roman" w:hAnsi="Times New Roman"/>
              </w:rPr>
            </w:pPr>
            <w:r w:rsidRPr="00755415">
              <w:rPr>
                <w:rFonts w:ascii="Times New Roman" w:hAnsi="Times New Roman"/>
              </w:rPr>
              <w:t>описывать свой опыт, оформляя его для передачи другим людям в виде технологии решения практических задач определенного класса;</w:t>
            </w:r>
          </w:p>
          <w:p w:rsidR="00241361" w:rsidRPr="00755415" w:rsidRDefault="00241361" w:rsidP="00241361">
            <w:pPr>
              <w:pStyle w:val="ac"/>
              <w:widowControl w:val="0"/>
              <w:numPr>
                <w:ilvl w:val="0"/>
                <w:numId w:val="13"/>
              </w:numPr>
              <w:spacing w:after="0" w:line="240" w:lineRule="auto"/>
              <w:ind w:left="25" w:firstLine="100"/>
              <w:rPr>
                <w:rFonts w:ascii="Times New Roman" w:hAnsi="Times New Roman"/>
              </w:rPr>
            </w:pPr>
            <w:r w:rsidRPr="00755415">
              <w:rPr>
                <w:rFonts w:ascii="Times New Roman" w:hAnsi="Times New Roman"/>
              </w:rPr>
              <w:t>планировать и корректировать свою индивидуальную образовательную траекторию.</w:t>
            </w:r>
          </w:p>
        </w:tc>
      </w:tr>
      <w:tr w:rsidR="008069BA" w:rsidRPr="00E708F7" w:rsidTr="008069BA">
        <w:tc>
          <w:tcPr>
            <w:tcW w:w="1132" w:type="pct"/>
          </w:tcPr>
          <w:p w:rsidR="00241361" w:rsidRPr="00E708F7" w:rsidRDefault="00241361" w:rsidP="009D5684">
            <w:pPr>
              <w:rPr>
                <w:sz w:val="22"/>
              </w:rPr>
            </w:pPr>
            <w:r w:rsidRPr="00E708F7">
              <w:rPr>
                <w:sz w:val="22"/>
                <w:szCs w:val="22"/>
              </w:rPr>
              <w:lastRenderedPageBreak/>
              <w:t>3. Умение совместно в группах при сопровождении учителя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241361" w:rsidRPr="00755415" w:rsidRDefault="00241361" w:rsidP="00241361">
            <w:pPr>
              <w:pStyle w:val="ac"/>
              <w:widowControl w:val="0"/>
              <w:numPr>
                <w:ilvl w:val="0"/>
                <w:numId w:val="39"/>
              </w:numPr>
              <w:spacing w:after="0" w:line="240" w:lineRule="auto"/>
              <w:ind w:left="-3" w:firstLine="142"/>
              <w:rPr>
                <w:rFonts w:ascii="Times New Roman" w:hAnsi="Times New Roman"/>
              </w:rPr>
            </w:pPr>
            <w:r w:rsidRPr="00755415">
              <w:rPr>
                <w:rFonts w:ascii="Times New Roman" w:hAnsi="Times New Roman"/>
              </w:rPr>
              <w:t xml:space="preserve">определять и </w:t>
            </w:r>
            <w:r w:rsidRPr="00755415">
              <w:rPr>
                <w:rFonts w:ascii="Times New Roman" w:hAnsi="Times New Roman"/>
              </w:rPr>
              <w:lastRenderedPageBreak/>
              <w:t>систематизировать (в том числе выбирать приоритетные) критерии планируемых результатов и оценки своей деятельности;</w:t>
            </w:r>
          </w:p>
          <w:p w:rsidR="00241361" w:rsidRPr="00755415" w:rsidRDefault="00241361" w:rsidP="00241361">
            <w:pPr>
              <w:pStyle w:val="ac"/>
              <w:widowControl w:val="0"/>
              <w:numPr>
                <w:ilvl w:val="0"/>
                <w:numId w:val="39"/>
              </w:numPr>
              <w:spacing w:after="0" w:line="240" w:lineRule="auto"/>
              <w:ind w:left="-3" w:firstLine="142"/>
              <w:rPr>
                <w:rFonts w:ascii="Times New Roman" w:hAnsi="Times New Roman"/>
              </w:rPr>
            </w:pPr>
            <w:r w:rsidRPr="00755415">
              <w:rPr>
                <w:rFonts w:ascii="Times New Roman" w:hAnsi="Times New Roman"/>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241361" w:rsidRPr="00755415" w:rsidRDefault="00241361" w:rsidP="00241361">
            <w:pPr>
              <w:pStyle w:val="ac"/>
              <w:widowControl w:val="0"/>
              <w:numPr>
                <w:ilvl w:val="0"/>
                <w:numId w:val="39"/>
              </w:numPr>
              <w:spacing w:after="0" w:line="240" w:lineRule="auto"/>
              <w:ind w:left="-3" w:firstLine="142"/>
              <w:rPr>
                <w:rFonts w:ascii="Times New Roman" w:hAnsi="Times New Roman"/>
              </w:rPr>
            </w:pPr>
            <w:r w:rsidRPr="00755415">
              <w:rPr>
                <w:rFonts w:ascii="Times New Roman" w:hAnsi="Times New Roman"/>
              </w:rPr>
              <w:t>оценивать свою деятельность, аргументируя причины достижения или отсутствия планируемого результата;</w:t>
            </w:r>
          </w:p>
          <w:p w:rsidR="00241361" w:rsidRPr="00755415" w:rsidRDefault="00241361" w:rsidP="00241361">
            <w:pPr>
              <w:pStyle w:val="ac"/>
              <w:widowControl w:val="0"/>
              <w:numPr>
                <w:ilvl w:val="0"/>
                <w:numId w:val="39"/>
              </w:numPr>
              <w:spacing w:after="0" w:line="240" w:lineRule="auto"/>
              <w:ind w:left="-3" w:firstLine="142"/>
              <w:rPr>
                <w:rFonts w:ascii="Times New Roman" w:hAnsi="Times New Roman"/>
              </w:rPr>
            </w:pPr>
            <w:r w:rsidRPr="00755415">
              <w:rPr>
                <w:rFonts w:ascii="Times New Roman" w:hAnsi="Times New Roman"/>
              </w:rPr>
              <w:t>находить достаточные средства для выполнения учебных действий в изменяющейся ситуации и/или при отсутствии планируемого результата;</w:t>
            </w:r>
          </w:p>
          <w:p w:rsidR="00241361" w:rsidRPr="00755415" w:rsidRDefault="00241361" w:rsidP="00241361">
            <w:pPr>
              <w:pStyle w:val="ac"/>
              <w:widowControl w:val="0"/>
              <w:numPr>
                <w:ilvl w:val="0"/>
                <w:numId w:val="39"/>
              </w:numPr>
              <w:spacing w:after="0" w:line="240" w:lineRule="auto"/>
              <w:ind w:left="-3" w:firstLine="142"/>
              <w:rPr>
                <w:rFonts w:ascii="Times New Roman" w:hAnsi="Times New Roman"/>
              </w:rPr>
            </w:pPr>
            <w:r w:rsidRPr="00755415">
              <w:rPr>
                <w:rFonts w:ascii="Times New Roman" w:hAnsi="Times New Roman"/>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241361" w:rsidRPr="00755415" w:rsidRDefault="00241361" w:rsidP="00241361">
            <w:pPr>
              <w:pStyle w:val="ac"/>
              <w:widowControl w:val="0"/>
              <w:numPr>
                <w:ilvl w:val="0"/>
                <w:numId w:val="39"/>
              </w:numPr>
              <w:spacing w:after="0" w:line="240" w:lineRule="auto"/>
              <w:ind w:left="-3" w:firstLine="142"/>
              <w:rPr>
                <w:rFonts w:ascii="Times New Roman" w:hAnsi="Times New Roman"/>
              </w:rPr>
            </w:pPr>
            <w:r w:rsidRPr="00755415">
              <w:rPr>
                <w:rFonts w:ascii="Times New Roman" w:hAnsi="Times New Roman"/>
              </w:rPr>
              <w:t xml:space="preserve">устанавливать связь между полученными характеристиками продукта и характеристиками процесса деятельности и по завершении деятельности предлагать </w:t>
            </w:r>
            <w:r w:rsidRPr="00755415">
              <w:rPr>
                <w:rFonts w:ascii="Times New Roman" w:hAnsi="Times New Roman"/>
              </w:rPr>
              <w:lastRenderedPageBreak/>
              <w:t>изменение характеристик процесса для получения улучшенных характеристик продукта;</w:t>
            </w:r>
          </w:p>
          <w:p w:rsidR="00241361" w:rsidRPr="00755415" w:rsidRDefault="00241361" w:rsidP="00241361">
            <w:pPr>
              <w:pStyle w:val="ac"/>
              <w:widowControl w:val="0"/>
              <w:numPr>
                <w:ilvl w:val="0"/>
                <w:numId w:val="39"/>
              </w:numPr>
              <w:spacing w:after="0" w:line="240" w:lineRule="auto"/>
              <w:ind w:left="-3" w:firstLine="142"/>
              <w:rPr>
                <w:rFonts w:ascii="Times New Roman" w:hAnsi="Times New Roman"/>
              </w:rPr>
            </w:pPr>
            <w:r w:rsidRPr="00755415">
              <w:rPr>
                <w:rFonts w:ascii="Times New Roman" w:hAnsi="Times New Roman"/>
              </w:rPr>
              <w:t>•</w:t>
            </w:r>
            <w:r w:rsidRPr="00755415">
              <w:rPr>
                <w:rFonts w:ascii="Times New Roman" w:hAnsi="Times New Roman"/>
              </w:rPr>
              <w:tab/>
              <w:t>сверять свои действия с целью и, при необходимости, исправлять ошибки самостоятельно.</w:t>
            </w:r>
          </w:p>
        </w:tc>
        <w:tc>
          <w:tcPr>
            <w:tcW w:w="1220" w:type="pct"/>
          </w:tcPr>
          <w:p w:rsidR="00241361" w:rsidRPr="00E708F7" w:rsidRDefault="00241361" w:rsidP="009D5684">
            <w:pPr>
              <w:rPr>
                <w:sz w:val="22"/>
              </w:rPr>
            </w:pPr>
            <w:r w:rsidRPr="00E708F7">
              <w:rPr>
                <w:sz w:val="22"/>
                <w:szCs w:val="22"/>
              </w:rPr>
              <w:lastRenderedPageBreak/>
              <w:t>3. Умение совместно в микрогруппах/парах при сопровождении учителя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241361" w:rsidRPr="00755415" w:rsidRDefault="00241361" w:rsidP="00241361">
            <w:pPr>
              <w:pStyle w:val="ac"/>
              <w:widowControl w:val="0"/>
              <w:numPr>
                <w:ilvl w:val="0"/>
                <w:numId w:val="14"/>
              </w:numPr>
              <w:spacing w:after="0" w:line="240" w:lineRule="auto"/>
              <w:ind w:left="-8" w:firstLine="142"/>
              <w:rPr>
                <w:rFonts w:ascii="Times New Roman" w:hAnsi="Times New Roman"/>
              </w:rPr>
            </w:pPr>
            <w:r w:rsidRPr="00755415">
              <w:rPr>
                <w:rFonts w:ascii="Times New Roman" w:hAnsi="Times New Roman"/>
              </w:rPr>
              <w:t xml:space="preserve">определять и </w:t>
            </w:r>
            <w:r w:rsidRPr="00755415">
              <w:rPr>
                <w:rFonts w:ascii="Times New Roman" w:hAnsi="Times New Roman"/>
              </w:rPr>
              <w:lastRenderedPageBreak/>
              <w:t>систематизировать (в том числе выбирать приоритетные) критерии планируемых результатов и оценки своей деятельности;</w:t>
            </w:r>
          </w:p>
          <w:p w:rsidR="00241361" w:rsidRPr="00755415" w:rsidRDefault="00241361" w:rsidP="00241361">
            <w:pPr>
              <w:pStyle w:val="ac"/>
              <w:widowControl w:val="0"/>
              <w:numPr>
                <w:ilvl w:val="0"/>
                <w:numId w:val="14"/>
              </w:numPr>
              <w:spacing w:after="0" w:line="240" w:lineRule="auto"/>
              <w:ind w:left="-8" w:firstLine="142"/>
              <w:rPr>
                <w:rFonts w:ascii="Times New Roman" w:hAnsi="Times New Roman"/>
              </w:rPr>
            </w:pPr>
            <w:r w:rsidRPr="00755415">
              <w:rPr>
                <w:rFonts w:ascii="Times New Roman" w:hAnsi="Times New Roman"/>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241361" w:rsidRPr="00755415" w:rsidRDefault="00241361" w:rsidP="00241361">
            <w:pPr>
              <w:pStyle w:val="ac"/>
              <w:widowControl w:val="0"/>
              <w:numPr>
                <w:ilvl w:val="0"/>
                <w:numId w:val="14"/>
              </w:numPr>
              <w:spacing w:after="0" w:line="240" w:lineRule="auto"/>
              <w:ind w:left="-8" w:firstLine="142"/>
              <w:rPr>
                <w:rFonts w:ascii="Times New Roman" w:hAnsi="Times New Roman"/>
              </w:rPr>
            </w:pPr>
            <w:r w:rsidRPr="00755415">
              <w:rPr>
                <w:rFonts w:ascii="Times New Roman" w:hAnsi="Times New Roman"/>
              </w:rPr>
              <w:t>оценивать свою деятельность, аргументируя причины достижения или отсутствия планируемого результата;</w:t>
            </w:r>
          </w:p>
          <w:p w:rsidR="00241361" w:rsidRPr="00755415" w:rsidRDefault="00241361" w:rsidP="00241361">
            <w:pPr>
              <w:pStyle w:val="ac"/>
              <w:widowControl w:val="0"/>
              <w:numPr>
                <w:ilvl w:val="0"/>
                <w:numId w:val="14"/>
              </w:numPr>
              <w:spacing w:after="0" w:line="240" w:lineRule="auto"/>
              <w:ind w:left="-8" w:firstLine="142"/>
              <w:rPr>
                <w:rFonts w:ascii="Times New Roman" w:hAnsi="Times New Roman"/>
              </w:rPr>
            </w:pPr>
            <w:r w:rsidRPr="00755415">
              <w:rPr>
                <w:rFonts w:ascii="Times New Roman" w:hAnsi="Times New Roman"/>
              </w:rPr>
              <w:t>находить достаточные средства для выполнения учебных действий в изменяющейся ситуации и/или при отсутствии планируемого результата;</w:t>
            </w:r>
          </w:p>
          <w:p w:rsidR="00241361" w:rsidRPr="00755415" w:rsidRDefault="00241361" w:rsidP="00241361">
            <w:pPr>
              <w:pStyle w:val="ac"/>
              <w:widowControl w:val="0"/>
              <w:numPr>
                <w:ilvl w:val="0"/>
                <w:numId w:val="14"/>
              </w:numPr>
              <w:spacing w:after="0" w:line="240" w:lineRule="auto"/>
              <w:ind w:left="-8" w:firstLine="142"/>
              <w:rPr>
                <w:rFonts w:ascii="Times New Roman" w:hAnsi="Times New Roman"/>
              </w:rPr>
            </w:pPr>
            <w:r w:rsidRPr="00755415">
              <w:rPr>
                <w:rFonts w:ascii="Times New Roman" w:hAnsi="Times New Roman"/>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241361" w:rsidRPr="00755415" w:rsidRDefault="00241361" w:rsidP="00241361">
            <w:pPr>
              <w:pStyle w:val="ac"/>
              <w:widowControl w:val="0"/>
              <w:numPr>
                <w:ilvl w:val="0"/>
                <w:numId w:val="14"/>
              </w:numPr>
              <w:spacing w:after="0" w:line="240" w:lineRule="auto"/>
              <w:ind w:left="-8" w:firstLine="142"/>
              <w:rPr>
                <w:rFonts w:ascii="Times New Roman" w:hAnsi="Times New Roman"/>
              </w:rPr>
            </w:pPr>
            <w:r w:rsidRPr="00755415">
              <w:rPr>
                <w:rFonts w:ascii="Times New Roman" w:hAnsi="Times New Roman"/>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241361" w:rsidRPr="00755415" w:rsidRDefault="00241361" w:rsidP="00241361">
            <w:pPr>
              <w:pStyle w:val="ac"/>
              <w:widowControl w:val="0"/>
              <w:numPr>
                <w:ilvl w:val="0"/>
                <w:numId w:val="14"/>
              </w:numPr>
              <w:spacing w:after="0" w:line="240" w:lineRule="auto"/>
              <w:ind w:left="-8" w:firstLine="142"/>
              <w:rPr>
                <w:rFonts w:ascii="Times New Roman" w:hAnsi="Times New Roman"/>
              </w:rPr>
            </w:pPr>
            <w:r w:rsidRPr="00755415">
              <w:rPr>
                <w:rFonts w:ascii="Times New Roman" w:hAnsi="Times New Roman"/>
              </w:rPr>
              <w:t xml:space="preserve">сверять свои действия с </w:t>
            </w:r>
            <w:r w:rsidRPr="00755415">
              <w:rPr>
                <w:rFonts w:ascii="Times New Roman" w:hAnsi="Times New Roman"/>
              </w:rPr>
              <w:lastRenderedPageBreak/>
              <w:t>целью и, при необходимости, исправлять ошибки самостоятельно.</w:t>
            </w:r>
          </w:p>
        </w:tc>
        <w:tc>
          <w:tcPr>
            <w:tcW w:w="1277" w:type="pct"/>
          </w:tcPr>
          <w:p w:rsidR="00241361" w:rsidRPr="00E708F7" w:rsidRDefault="00241361" w:rsidP="009D5684">
            <w:pPr>
              <w:rPr>
                <w:sz w:val="22"/>
              </w:rPr>
            </w:pPr>
            <w:r w:rsidRPr="00E708F7">
              <w:rPr>
                <w:sz w:val="22"/>
                <w:szCs w:val="22"/>
              </w:rPr>
              <w:lastRenderedPageBreak/>
              <w:t>3. Умение индивидуально при сопровождении учителя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241361" w:rsidRPr="00755415" w:rsidRDefault="00241361" w:rsidP="00241361">
            <w:pPr>
              <w:pStyle w:val="ac"/>
              <w:widowControl w:val="0"/>
              <w:numPr>
                <w:ilvl w:val="0"/>
                <w:numId w:val="15"/>
              </w:numPr>
              <w:spacing w:after="0" w:line="240" w:lineRule="auto"/>
              <w:ind w:left="0" w:firstLine="130"/>
              <w:rPr>
                <w:rFonts w:ascii="Times New Roman" w:hAnsi="Times New Roman"/>
              </w:rPr>
            </w:pPr>
            <w:r w:rsidRPr="00755415">
              <w:rPr>
                <w:rFonts w:ascii="Times New Roman" w:hAnsi="Times New Roman"/>
              </w:rPr>
              <w:t xml:space="preserve">определять и систематизировать (в том числе выбирать приоритетные) критерии </w:t>
            </w:r>
            <w:r w:rsidRPr="00755415">
              <w:rPr>
                <w:rFonts w:ascii="Times New Roman" w:hAnsi="Times New Roman"/>
              </w:rPr>
              <w:lastRenderedPageBreak/>
              <w:t>планируемых результатов и оценки своей деятельности;</w:t>
            </w:r>
          </w:p>
          <w:p w:rsidR="00241361" w:rsidRPr="00755415" w:rsidRDefault="00241361" w:rsidP="00241361">
            <w:pPr>
              <w:pStyle w:val="ac"/>
              <w:widowControl w:val="0"/>
              <w:numPr>
                <w:ilvl w:val="0"/>
                <w:numId w:val="15"/>
              </w:numPr>
              <w:spacing w:after="0" w:line="240" w:lineRule="auto"/>
              <w:ind w:left="0" w:firstLine="130"/>
              <w:rPr>
                <w:rFonts w:ascii="Times New Roman" w:hAnsi="Times New Roman"/>
              </w:rPr>
            </w:pPr>
            <w:r w:rsidRPr="00755415">
              <w:rPr>
                <w:rFonts w:ascii="Times New Roman" w:hAnsi="Times New Roman"/>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241361" w:rsidRPr="00755415" w:rsidRDefault="00241361" w:rsidP="00241361">
            <w:pPr>
              <w:pStyle w:val="ac"/>
              <w:widowControl w:val="0"/>
              <w:numPr>
                <w:ilvl w:val="0"/>
                <w:numId w:val="15"/>
              </w:numPr>
              <w:spacing w:after="0" w:line="240" w:lineRule="auto"/>
              <w:ind w:left="0" w:firstLine="130"/>
              <w:rPr>
                <w:rFonts w:ascii="Times New Roman" w:hAnsi="Times New Roman"/>
              </w:rPr>
            </w:pPr>
            <w:r w:rsidRPr="00755415">
              <w:rPr>
                <w:rFonts w:ascii="Times New Roman" w:hAnsi="Times New Roman"/>
              </w:rPr>
              <w:t>оценивать свою деятельность, аргументируя причины достижения или отсутствия планируемого результата;</w:t>
            </w:r>
          </w:p>
          <w:p w:rsidR="00241361" w:rsidRPr="00755415" w:rsidRDefault="00241361" w:rsidP="00241361">
            <w:pPr>
              <w:pStyle w:val="ac"/>
              <w:widowControl w:val="0"/>
              <w:numPr>
                <w:ilvl w:val="0"/>
                <w:numId w:val="15"/>
              </w:numPr>
              <w:spacing w:after="0" w:line="240" w:lineRule="auto"/>
              <w:ind w:left="0" w:firstLine="130"/>
              <w:rPr>
                <w:rFonts w:ascii="Times New Roman" w:hAnsi="Times New Roman"/>
              </w:rPr>
            </w:pPr>
            <w:r w:rsidRPr="00755415">
              <w:rPr>
                <w:rFonts w:ascii="Times New Roman" w:hAnsi="Times New Roman"/>
              </w:rPr>
              <w:t>находить достаточные средства для выполнения учебных действий в изменяющейся ситуации и/или при отсутствии планируемого результата;</w:t>
            </w:r>
          </w:p>
          <w:p w:rsidR="00241361" w:rsidRPr="00755415" w:rsidRDefault="00241361" w:rsidP="00241361">
            <w:pPr>
              <w:pStyle w:val="ac"/>
              <w:widowControl w:val="0"/>
              <w:numPr>
                <w:ilvl w:val="0"/>
                <w:numId w:val="15"/>
              </w:numPr>
              <w:spacing w:after="0" w:line="240" w:lineRule="auto"/>
              <w:ind w:left="0" w:firstLine="130"/>
              <w:rPr>
                <w:rFonts w:ascii="Times New Roman" w:hAnsi="Times New Roman"/>
              </w:rPr>
            </w:pPr>
            <w:r w:rsidRPr="00755415">
              <w:rPr>
                <w:rFonts w:ascii="Times New Roman" w:hAnsi="Times New Roman"/>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241361" w:rsidRPr="00755415" w:rsidRDefault="00241361" w:rsidP="00241361">
            <w:pPr>
              <w:pStyle w:val="ac"/>
              <w:widowControl w:val="0"/>
              <w:numPr>
                <w:ilvl w:val="0"/>
                <w:numId w:val="15"/>
              </w:numPr>
              <w:spacing w:after="0" w:line="240" w:lineRule="auto"/>
              <w:ind w:left="0" w:firstLine="130"/>
              <w:rPr>
                <w:rFonts w:ascii="Times New Roman" w:hAnsi="Times New Roman"/>
              </w:rPr>
            </w:pPr>
            <w:r w:rsidRPr="00755415">
              <w:rPr>
                <w:rFonts w:ascii="Times New Roman" w:hAnsi="Times New Roman"/>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241361" w:rsidRPr="00755415" w:rsidRDefault="00241361" w:rsidP="00241361">
            <w:pPr>
              <w:pStyle w:val="ac"/>
              <w:widowControl w:val="0"/>
              <w:numPr>
                <w:ilvl w:val="0"/>
                <w:numId w:val="15"/>
              </w:numPr>
              <w:spacing w:after="0" w:line="240" w:lineRule="auto"/>
              <w:ind w:left="0" w:firstLine="130"/>
              <w:rPr>
                <w:rFonts w:ascii="Times New Roman" w:hAnsi="Times New Roman"/>
              </w:rPr>
            </w:pPr>
            <w:r w:rsidRPr="00755415">
              <w:rPr>
                <w:rFonts w:ascii="Times New Roman" w:hAnsi="Times New Roman"/>
              </w:rPr>
              <w:t>сверять свои действия с целью и, при необходимости, исправлять ошибки самостоятельно.</w:t>
            </w:r>
          </w:p>
        </w:tc>
        <w:tc>
          <w:tcPr>
            <w:tcW w:w="1371" w:type="pct"/>
          </w:tcPr>
          <w:p w:rsidR="00241361" w:rsidRPr="00E708F7" w:rsidRDefault="00241361" w:rsidP="009D5684">
            <w:pPr>
              <w:rPr>
                <w:sz w:val="22"/>
              </w:rPr>
            </w:pPr>
            <w:r w:rsidRPr="00E708F7">
              <w:rPr>
                <w:sz w:val="22"/>
                <w:szCs w:val="22"/>
              </w:rPr>
              <w:lastRenderedPageBreak/>
              <w:t>3. Умение самостоятельно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241361" w:rsidRPr="00E708F7" w:rsidRDefault="00241361" w:rsidP="00241361">
            <w:pPr>
              <w:pStyle w:val="ac"/>
              <w:widowControl w:val="0"/>
              <w:numPr>
                <w:ilvl w:val="0"/>
                <w:numId w:val="15"/>
              </w:numPr>
              <w:spacing w:after="0" w:line="240" w:lineRule="auto"/>
              <w:ind w:left="0" w:firstLine="130"/>
              <w:rPr>
                <w:rFonts w:ascii="Times New Roman" w:hAnsi="Times New Roman"/>
              </w:rPr>
            </w:pPr>
            <w:r w:rsidRPr="00F128A3">
              <w:rPr>
                <w:rFonts w:ascii="Times New Roman" w:hAnsi="Times New Roman"/>
              </w:rPr>
              <w:t>определять и систематизировать</w:t>
            </w:r>
            <w:r w:rsidRPr="00E708F7">
              <w:rPr>
                <w:rFonts w:ascii="Times New Roman" w:hAnsi="Times New Roman"/>
              </w:rPr>
              <w:t xml:space="preserve"> (в том числе выбирать приоритетные) критерии планируемых результатов и оценки своей деятельности;</w:t>
            </w:r>
          </w:p>
          <w:p w:rsidR="00241361" w:rsidRPr="00E708F7" w:rsidRDefault="00241361" w:rsidP="00241361">
            <w:pPr>
              <w:pStyle w:val="ac"/>
              <w:widowControl w:val="0"/>
              <w:numPr>
                <w:ilvl w:val="0"/>
                <w:numId w:val="15"/>
              </w:numPr>
              <w:spacing w:after="0" w:line="240" w:lineRule="auto"/>
              <w:ind w:left="0" w:firstLine="130"/>
              <w:rPr>
                <w:rFonts w:ascii="Times New Roman" w:hAnsi="Times New Roman"/>
              </w:rPr>
            </w:pPr>
            <w:r w:rsidRPr="00E708F7">
              <w:rPr>
                <w:rFonts w:ascii="Times New Roman" w:hAnsi="Times New Roman"/>
              </w:rPr>
              <w:lastRenderedPageBreak/>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241361" w:rsidRPr="00E708F7" w:rsidRDefault="00241361" w:rsidP="00241361">
            <w:pPr>
              <w:pStyle w:val="ac"/>
              <w:widowControl w:val="0"/>
              <w:numPr>
                <w:ilvl w:val="0"/>
                <w:numId w:val="15"/>
              </w:numPr>
              <w:spacing w:after="0" w:line="240" w:lineRule="auto"/>
              <w:ind w:left="0" w:firstLine="130"/>
              <w:rPr>
                <w:rFonts w:ascii="Times New Roman" w:hAnsi="Times New Roman"/>
              </w:rPr>
            </w:pPr>
            <w:r w:rsidRPr="00E708F7">
              <w:rPr>
                <w:rFonts w:ascii="Times New Roman" w:hAnsi="Times New Roman"/>
              </w:rPr>
              <w:t>оценивать свою деятельность, аргументируя причины достижения или отсутствия планируемого результата;</w:t>
            </w:r>
          </w:p>
          <w:p w:rsidR="00241361" w:rsidRPr="00E708F7" w:rsidRDefault="00241361" w:rsidP="00241361">
            <w:pPr>
              <w:pStyle w:val="ac"/>
              <w:widowControl w:val="0"/>
              <w:numPr>
                <w:ilvl w:val="0"/>
                <w:numId w:val="15"/>
              </w:numPr>
              <w:spacing w:after="0" w:line="240" w:lineRule="auto"/>
              <w:ind w:left="0" w:firstLine="130"/>
              <w:rPr>
                <w:rFonts w:ascii="Times New Roman" w:hAnsi="Times New Roman"/>
              </w:rPr>
            </w:pPr>
            <w:r w:rsidRPr="00E708F7">
              <w:rPr>
                <w:rFonts w:ascii="Times New Roman" w:hAnsi="Times New Roman"/>
              </w:rPr>
              <w:t>находить достаточные средства для выполнения учебных действий в изменяющейся ситуации и/или при отсутствии планируемого результата;</w:t>
            </w:r>
          </w:p>
          <w:p w:rsidR="00241361" w:rsidRPr="00E708F7" w:rsidRDefault="00241361" w:rsidP="00241361">
            <w:pPr>
              <w:pStyle w:val="ac"/>
              <w:widowControl w:val="0"/>
              <w:numPr>
                <w:ilvl w:val="0"/>
                <w:numId w:val="15"/>
              </w:numPr>
              <w:spacing w:after="0" w:line="240" w:lineRule="auto"/>
              <w:ind w:left="0" w:firstLine="130"/>
              <w:rPr>
                <w:rFonts w:ascii="Times New Roman" w:hAnsi="Times New Roman"/>
              </w:rPr>
            </w:pPr>
            <w:r w:rsidRPr="00E708F7">
              <w:rPr>
                <w:rFonts w:ascii="Times New Roman" w:hAnsi="Times New Roman"/>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241361" w:rsidRPr="00E708F7" w:rsidRDefault="00241361" w:rsidP="00241361">
            <w:pPr>
              <w:pStyle w:val="ac"/>
              <w:widowControl w:val="0"/>
              <w:numPr>
                <w:ilvl w:val="0"/>
                <w:numId w:val="15"/>
              </w:numPr>
              <w:spacing w:after="0" w:line="240" w:lineRule="auto"/>
              <w:ind w:left="0" w:firstLine="130"/>
              <w:rPr>
                <w:rFonts w:ascii="Times New Roman" w:hAnsi="Times New Roman"/>
              </w:rPr>
            </w:pPr>
            <w:r w:rsidRPr="00E708F7">
              <w:rPr>
                <w:rFonts w:ascii="Times New Roman" w:hAnsi="Times New Roman"/>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241361" w:rsidRPr="00E708F7" w:rsidRDefault="00241361" w:rsidP="00241361">
            <w:pPr>
              <w:pStyle w:val="ac"/>
              <w:widowControl w:val="0"/>
              <w:numPr>
                <w:ilvl w:val="0"/>
                <w:numId w:val="15"/>
              </w:numPr>
              <w:spacing w:after="0" w:line="240" w:lineRule="auto"/>
              <w:ind w:left="0" w:firstLine="130"/>
              <w:rPr>
                <w:rFonts w:ascii="Times New Roman" w:hAnsi="Times New Roman"/>
              </w:rPr>
            </w:pPr>
            <w:r w:rsidRPr="00E708F7">
              <w:rPr>
                <w:rFonts w:ascii="Times New Roman" w:hAnsi="Times New Roman"/>
              </w:rPr>
              <w:t>сверять свои действия с целью и, при необходимости, исправлять ошибки самостоятельно.</w:t>
            </w:r>
          </w:p>
        </w:tc>
      </w:tr>
      <w:tr w:rsidR="008069BA" w:rsidRPr="00E708F7" w:rsidTr="008069BA">
        <w:tc>
          <w:tcPr>
            <w:tcW w:w="1132" w:type="pct"/>
          </w:tcPr>
          <w:p w:rsidR="00241361" w:rsidRDefault="00241361" w:rsidP="009D5684">
            <w:pPr>
              <w:tabs>
                <w:tab w:val="left" w:pos="1134"/>
              </w:tabs>
              <w:jc w:val="both"/>
              <w:rPr>
                <w:sz w:val="22"/>
              </w:rPr>
            </w:pPr>
            <w:r w:rsidRPr="00E708F7">
              <w:rPr>
                <w:sz w:val="22"/>
                <w:szCs w:val="22"/>
              </w:rPr>
              <w:lastRenderedPageBreak/>
              <w:t xml:space="preserve">4. Умение совместно в группах при сопровождении учителя оценивать правильность выполнения учебной задачи, собственные возможности ее решения. </w:t>
            </w:r>
          </w:p>
          <w:p w:rsidR="00241361" w:rsidRPr="00E708F7" w:rsidRDefault="00241361" w:rsidP="009D5684">
            <w:pPr>
              <w:tabs>
                <w:tab w:val="left" w:pos="1134"/>
              </w:tabs>
              <w:jc w:val="both"/>
              <w:rPr>
                <w:sz w:val="22"/>
              </w:rPr>
            </w:pPr>
            <w:r w:rsidRPr="00E708F7">
              <w:rPr>
                <w:sz w:val="22"/>
                <w:szCs w:val="22"/>
              </w:rPr>
              <w:t>Обучающийся сможет:</w:t>
            </w:r>
          </w:p>
          <w:p w:rsidR="00241361" w:rsidRPr="00755415" w:rsidRDefault="00241361" w:rsidP="00241361">
            <w:pPr>
              <w:pStyle w:val="ac"/>
              <w:widowControl w:val="0"/>
              <w:numPr>
                <w:ilvl w:val="0"/>
                <w:numId w:val="41"/>
              </w:numPr>
              <w:tabs>
                <w:tab w:val="left" w:pos="993"/>
              </w:tabs>
              <w:spacing w:after="0" w:line="240" w:lineRule="auto"/>
              <w:ind w:left="0" w:firstLine="280"/>
              <w:jc w:val="both"/>
              <w:rPr>
                <w:rFonts w:ascii="Times New Roman" w:hAnsi="Times New Roman"/>
              </w:rPr>
            </w:pPr>
            <w:r w:rsidRPr="00755415">
              <w:rPr>
                <w:rFonts w:ascii="Times New Roman" w:hAnsi="Times New Roman"/>
              </w:rPr>
              <w:t>определять критерии правильности (корректности) выполнения учебной задачи;</w:t>
            </w:r>
          </w:p>
          <w:p w:rsidR="00241361" w:rsidRPr="00755415" w:rsidRDefault="00241361" w:rsidP="00241361">
            <w:pPr>
              <w:pStyle w:val="ac"/>
              <w:widowControl w:val="0"/>
              <w:numPr>
                <w:ilvl w:val="0"/>
                <w:numId w:val="41"/>
              </w:numPr>
              <w:tabs>
                <w:tab w:val="left" w:pos="993"/>
              </w:tabs>
              <w:spacing w:after="0" w:line="240" w:lineRule="auto"/>
              <w:ind w:left="0" w:firstLine="280"/>
              <w:jc w:val="both"/>
              <w:rPr>
                <w:rFonts w:ascii="Times New Roman" w:hAnsi="Times New Roman"/>
              </w:rPr>
            </w:pPr>
            <w:r w:rsidRPr="00755415">
              <w:rPr>
                <w:rFonts w:ascii="Times New Roman" w:hAnsi="Times New Roman"/>
              </w:rPr>
              <w:t>анализировать и обосновывать применение соответствующего инструментария для выполнения учебной задачи;</w:t>
            </w:r>
          </w:p>
          <w:p w:rsidR="00241361" w:rsidRPr="00755415" w:rsidRDefault="00241361" w:rsidP="00241361">
            <w:pPr>
              <w:pStyle w:val="ac"/>
              <w:widowControl w:val="0"/>
              <w:numPr>
                <w:ilvl w:val="0"/>
                <w:numId w:val="41"/>
              </w:numPr>
              <w:tabs>
                <w:tab w:val="left" w:pos="993"/>
              </w:tabs>
              <w:spacing w:after="0" w:line="240" w:lineRule="auto"/>
              <w:ind w:left="0" w:firstLine="280"/>
              <w:jc w:val="both"/>
              <w:rPr>
                <w:rFonts w:ascii="Times New Roman" w:hAnsi="Times New Roman"/>
              </w:rPr>
            </w:pPr>
            <w:r w:rsidRPr="00755415">
              <w:rPr>
                <w:rFonts w:ascii="Times New Roman" w:hAnsi="Times New Roman"/>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241361" w:rsidRPr="00755415" w:rsidRDefault="00241361" w:rsidP="00241361">
            <w:pPr>
              <w:pStyle w:val="ac"/>
              <w:widowControl w:val="0"/>
              <w:numPr>
                <w:ilvl w:val="0"/>
                <w:numId w:val="41"/>
              </w:numPr>
              <w:tabs>
                <w:tab w:val="left" w:pos="993"/>
              </w:tabs>
              <w:spacing w:after="0" w:line="240" w:lineRule="auto"/>
              <w:ind w:left="0" w:firstLine="280"/>
              <w:jc w:val="both"/>
              <w:rPr>
                <w:rFonts w:ascii="Times New Roman" w:hAnsi="Times New Roman"/>
              </w:rPr>
            </w:pPr>
            <w:r w:rsidRPr="00755415">
              <w:rPr>
                <w:rFonts w:ascii="Times New Roman" w:hAnsi="Times New Roman"/>
              </w:rPr>
              <w:t>оценивать продукт своей деятельности по заданным и/или самостоятельно определенным критериям в соответствии с целью деятельности;</w:t>
            </w:r>
          </w:p>
          <w:p w:rsidR="00241361" w:rsidRPr="00755415" w:rsidRDefault="00241361" w:rsidP="00241361">
            <w:pPr>
              <w:pStyle w:val="ac"/>
              <w:widowControl w:val="0"/>
              <w:numPr>
                <w:ilvl w:val="0"/>
                <w:numId w:val="41"/>
              </w:numPr>
              <w:tabs>
                <w:tab w:val="left" w:pos="993"/>
              </w:tabs>
              <w:spacing w:after="0" w:line="240" w:lineRule="auto"/>
              <w:ind w:left="0" w:firstLine="280"/>
              <w:jc w:val="both"/>
              <w:rPr>
                <w:rFonts w:ascii="Times New Roman" w:hAnsi="Times New Roman"/>
              </w:rPr>
            </w:pPr>
            <w:r w:rsidRPr="00755415">
              <w:rPr>
                <w:rFonts w:ascii="Times New Roman" w:hAnsi="Times New Roman"/>
              </w:rPr>
              <w:t xml:space="preserve">обосновывать </w:t>
            </w:r>
            <w:r w:rsidRPr="00755415">
              <w:rPr>
                <w:rFonts w:ascii="Times New Roman" w:hAnsi="Times New Roman"/>
              </w:rPr>
              <w:lastRenderedPageBreak/>
              <w:t>достижимость цели выбранным способом на основе оценки своих внутренних ресурсов и доступных внешних ресурсов;</w:t>
            </w:r>
          </w:p>
          <w:p w:rsidR="00241361" w:rsidRPr="00755415" w:rsidRDefault="00241361" w:rsidP="00241361">
            <w:pPr>
              <w:pStyle w:val="ac"/>
              <w:widowControl w:val="0"/>
              <w:numPr>
                <w:ilvl w:val="0"/>
                <w:numId w:val="41"/>
              </w:numPr>
              <w:tabs>
                <w:tab w:val="left" w:pos="993"/>
              </w:tabs>
              <w:spacing w:after="0" w:line="240" w:lineRule="auto"/>
              <w:ind w:left="0" w:firstLine="280"/>
              <w:jc w:val="both"/>
              <w:rPr>
                <w:rFonts w:ascii="Times New Roman" w:hAnsi="Times New Roman"/>
              </w:rPr>
            </w:pPr>
            <w:r w:rsidRPr="00755415">
              <w:rPr>
                <w:rFonts w:ascii="Times New Roman" w:hAnsi="Times New Roman"/>
              </w:rPr>
              <w:t>фиксировать и анализировать динамику собственных образовательных результатов.</w:t>
            </w:r>
          </w:p>
        </w:tc>
        <w:tc>
          <w:tcPr>
            <w:tcW w:w="1220" w:type="pct"/>
          </w:tcPr>
          <w:p w:rsidR="00241361" w:rsidRDefault="00241361" w:rsidP="009D5684">
            <w:pPr>
              <w:tabs>
                <w:tab w:val="left" w:pos="1134"/>
              </w:tabs>
              <w:jc w:val="both"/>
              <w:rPr>
                <w:sz w:val="22"/>
              </w:rPr>
            </w:pPr>
            <w:r w:rsidRPr="00E708F7">
              <w:rPr>
                <w:sz w:val="22"/>
                <w:szCs w:val="22"/>
              </w:rPr>
              <w:lastRenderedPageBreak/>
              <w:t xml:space="preserve">4. Умение совместно в микрогруппах/парах при сопровождении учителя оценивать правильность выполнения учебной задачи, собственные возможности ее решения. </w:t>
            </w:r>
          </w:p>
          <w:p w:rsidR="00241361" w:rsidRPr="00E708F7" w:rsidRDefault="00241361" w:rsidP="009D5684">
            <w:pPr>
              <w:tabs>
                <w:tab w:val="left" w:pos="1134"/>
              </w:tabs>
              <w:jc w:val="both"/>
              <w:rPr>
                <w:sz w:val="22"/>
              </w:rPr>
            </w:pPr>
            <w:r w:rsidRPr="00E708F7">
              <w:rPr>
                <w:sz w:val="22"/>
                <w:szCs w:val="22"/>
              </w:rPr>
              <w:t>Обучающийся сможет:</w:t>
            </w:r>
          </w:p>
          <w:p w:rsidR="00241361" w:rsidRPr="00E708F7" w:rsidRDefault="00241361" w:rsidP="00241361">
            <w:pPr>
              <w:widowControl w:val="0"/>
              <w:numPr>
                <w:ilvl w:val="0"/>
                <w:numId w:val="16"/>
              </w:numPr>
              <w:tabs>
                <w:tab w:val="left" w:pos="993"/>
              </w:tabs>
              <w:ind w:left="-8" w:firstLine="142"/>
              <w:jc w:val="both"/>
              <w:rPr>
                <w:sz w:val="22"/>
              </w:rPr>
            </w:pPr>
            <w:r w:rsidRPr="00E708F7">
              <w:rPr>
                <w:sz w:val="22"/>
                <w:szCs w:val="22"/>
              </w:rPr>
              <w:t>определять критерии правильности (корректности) выполнения учебной задачи;</w:t>
            </w:r>
          </w:p>
          <w:p w:rsidR="00241361" w:rsidRPr="00E708F7" w:rsidRDefault="00241361" w:rsidP="00241361">
            <w:pPr>
              <w:widowControl w:val="0"/>
              <w:numPr>
                <w:ilvl w:val="0"/>
                <w:numId w:val="16"/>
              </w:numPr>
              <w:tabs>
                <w:tab w:val="left" w:pos="993"/>
              </w:tabs>
              <w:ind w:left="-8" w:firstLine="142"/>
              <w:jc w:val="both"/>
              <w:rPr>
                <w:sz w:val="22"/>
              </w:rPr>
            </w:pPr>
            <w:r w:rsidRPr="00E708F7">
              <w:rPr>
                <w:sz w:val="22"/>
                <w:szCs w:val="22"/>
              </w:rPr>
              <w:t>анализировать и обосновывать применение соответствующего инструментария для выполнения учебной задачи;</w:t>
            </w:r>
          </w:p>
          <w:p w:rsidR="00241361" w:rsidRPr="00E708F7" w:rsidRDefault="00241361" w:rsidP="00241361">
            <w:pPr>
              <w:widowControl w:val="0"/>
              <w:numPr>
                <w:ilvl w:val="0"/>
                <w:numId w:val="16"/>
              </w:numPr>
              <w:tabs>
                <w:tab w:val="left" w:pos="993"/>
              </w:tabs>
              <w:ind w:left="-8" w:firstLine="142"/>
              <w:jc w:val="both"/>
              <w:rPr>
                <w:sz w:val="22"/>
              </w:rPr>
            </w:pPr>
            <w:r w:rsidRPr="00E708F7">
              <w:rPr>
                <w:sz w:val="22"/>
                <w:szCs w:val="22"/>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241361" w:rsidRPr="00E708F7" w:rsidRDefault="00241361" w:rsidP="00241361">
            <w:pPr>
              <w:widowControl w:val="0"/>
              <w:numPr>
                <w:ilvl w:val="0"/>
                <w:numId w:val="16"/>
              </w:numPr>
              <w:tabs>
                <w:tab w:val="left" w:pos="993"/>
              </w:tabs>
              <w:ind w:left="-8" w:firstLine="142"/>
              <w:jc w:val="both"/>
              <w:rPr>
                <w:sz w:val="22"/>
              </w:rPr>
            </w:pPr>
            <w:r w:rsidRPr="00E708F7">
              <w:rPr>
                <w:sz w:val="22"/>
                <w:szCs w:val="22"/>
              </w:rPr>
              <w:t>оценивать продукт своей деятельности по заданным и/или самостоятельно определенным критериям в соответствии с целью деятельности;</w:t>
            </w:r>
          </w:p>
          <w:p w:rsidR="00241361" w:rsidRDefault="00241361" w:rsidP="00241361">
            <w:pPr>
              <w:widowControl w:val="0"/>
              <w:numPr>
                <w:ilvl w:val="0"/>
                <w:numId w:val="16"/>
              </w:numPr>
              <w:tabs>
                <w:tab w:val="left" w:pos="993"/>
              </w:tabs>
              <w:ind w:left="-8" w:firstLine="142"/>
              <w:jc w:val="both"/>
              <w:rPr>
                <w:sz w:val="22"/>
              </w:rPr>
            </w:pPr>
            <w:r w:rsidRPr="00E708F7">
              <w:rPr>
                <w:sz w:val="22"/>
                <w:szCs w:val="22"/>
              </w:rPr>
              <w:t xml:space="preserve">обосновывать достижимость цели выбранным способом на основе оценки своих внутренних ресурсов и доступных </w:t>
            </w:r>
            <w:r w:rsidRPr="00E708F7">
              <w:rPr>
                <w:sz w:val="22"/>
                <w:szCs w:val="22"/>
              </w:rPr>
              <w:lastRenderedPageBreak/>
              <w:t>внешних ресурсов;</w:t>
            </w:r>
          </w:p>
          <w:p w:rsidR="00241361" w:rsidRPr="00E708F7" w:rsidRDefault="00241361" w:rsidP="00241361">
            <w:pPr>
              <w:widowControl w:val="0"/>
              <w:numPr>
                <w:ilvl w:val="0"/>
                <w:numId w:val="16"/>
              </w:numPr>
              <w:tabs>
                <w:tab w:val="left" w:pos="993"/>
              </w:tabs>
              <w:ind w:left="-8" w:firstLine="142"/>
              <w:jc w:val="both"/>
              <w:rPr>
                <w:sz w:val="22"/>
              </w:rPr>
            </w:pPr>
            <w:r w:rsidRPr="00E708F7">
              <w:rPr>
                <w:sz w:val="22"/>
                <w:szCs w:val="22"/>
              </w:rPr>
              <w:t>фиксировать и анализировать динамику собственных образовательных результатов.</w:t>
            </w:r>
          </w:p>
        </w:tc>
        <w:tc>
          <w:tcPr>
            <w:tcW w:w="1277" w:type="pct"/>
          </w:tcPr>
          <w:p w:rsidR="00241361" w:rsidRDefault="00241361" w:rsidP="009D5684">
            <w:pPr>
              <w:tabs>
                <w:tab w:val="left" w:pos="1134"/>
              </w:tabs>
              <w:jc w:val="both"/>
              <w:rPr>
                <w:sz w:val="22"/>
              </w:rPr>
            </w:pPr>
            <w:r w:rsidRPr="00E708F7">
              <w:rPr>
                <w:sz w:val="22"/>
                <w:szCs w:val="22"/>
              </w:rPr>
              <w:lastRenderedPageBreak/>
              <w:t xml:space="preserve">4. Умение индивидуально при сопровождении учителя оценивать правильность выполнения учебной задачи, собственные возможности ее решения. </w:t>
            </w:r>
          </w:p>
          <w:p w:rsidR="00241361" w:rsidRPr="00E708F7" w:rsidRDefault="00241361" w:rsidP="009D5684">
            <w:pPr>
              <w:tabs>
                <w:tab w:val="left" w:pos="1134"/>
              </w:tabs>
              <w:jc w:val="both"/>
              <w:rPr>
                <w:sz w:val="22"/>
              </w:rPr>
            </w:pPr>
            <w:r w:rsidRPr="00E708F7">
              <w:rPr>
                <w:sz w:val="22"/>
                <w:szCs w:val="22"/>
              </w:rPr>
              <w:t>Обучающийся сможет:</w:t>
            </w:r>
          </w:p>
          <w:p w:rsidR="00241361" w:rsidRPr="00E708F7" w:rsidRDefault="00241361" w:rsidP="00241361">
            <w:pPr>
              <w:widowControl w:val="0"/>
              <w:numPr>
                <w:ilvl w:val="0"/>
                <w:numId w:val="17"/>
              </w:numPr>
              <w:tabs>
                <w:tab w:val="left" w:pos="993"/>
              </w:tabs>
              <w:ind w:left="0" w:firstLine="130"/>
              <w:jc w:val="both"/>
              <w:rPr>
                <w:sz w:val="22"/>
              </w:rPr>
            </w:pPr>
            <w:r w:rsidRPr="00E708F7">
              <w:rPr>
                <w:sz w:val="22"/>
                <w:szCs w:val="22"/>
              </w:rPr>
              <w:t>определять критерии правильности (корректности) выполнения учебной задачи;</w:t>
            </w:r>
          </w:p>
          <w:p w:rsidR="00241361" w:rsidRPr="00E708F7" w:rsidRDefault="00241361" w:rsidP="00241361">
            <w:pPr>
              <w:widowControl w:val="0"/>
              <w:numPr>
                <w:ilvl w:val="0"/>
                <w:numId w:val="17"/>
              </w:numPr>
              <w:tabs>
                <w:tab w:val="left" w:pos="993"/>
              </w:tabs>
              <w:ind w:left="0" w:firstLine="130"/>
              <w:jc w:val="both"/>
              <w:rPr>
                <w:sz w:val="22"/>
              </w:rPr>
            </w:pPr>
            <w:r w:rsidRPr="00E708F7">
              <w:rPr>
                <w:sz w:val="22"/>
                <w:szCs w:val="22"/>
              </w:rPr>
              <w:t>анализировать и обосновывать применение соответствующего инструментария для выполнения учебной задачи;</w:t>
            </w:r>
          </w:p>
          <w:p w:rsidR="00241361" w:rsidRPr="00E708F7" w:rsidRDefault="00241361" w:rsidP="00241361">
            <w:pPr>
              <w:widowControl w:val="0"/>
              <w:numPr>
                <w:ilvl w:val="0"/>
                <w:numId w:val="17"/>
              </w:numPr>
              <w:tabs>
                <w:tab w:val="left" w:pos="993"/>
              </w:tabs>
              <w:ind w:left="0" w:firstLine="130"/>
              <w:jc w:val="both"/>
              <w:rPr>
                <w:sz w:val="22"/>
              </w:rPr>
            </w:pPr>
            <w:r w:rsidRPr="00E708F7">
              <w:rPr>
                <w:sz w:val="22"/>
                <w:szCs w:val="22"/>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241361" w:rsidRPr="00E708F7" w:rsidRDefault="00241361" w:rsidP="00241361">
            <w:pPr>
              <w:widowControl w:val="0"/>
              <w:numPr>
                <w:ilvl w:val="0"/>
                <w:numId w:val="17"/>
              </w:numPr>
              <w:tabs>
                <w:tab w:val="left" w:pos="993"/>
              </w:tabs>
              <w:ind w:left="0" w:firstLine="130"/>
              <w:jc w:val="both"/>
              <w:rPr>
                <w:sz w:val="22"/>
              </w:rPr>
            </w:pPr>
            <w:r w:rsidRPr="00E708F7">
              <w:rPr>
                <w:sz w:val="22"/>
                <w:szCs w:val="22"/>
              </w:rPr>
              <w:t>оценивать продукт своей деятельности по заданным и/или самостоятельно определенным критериям в соответствии с целью деятельности;</w:t>
            </w:r>
          </w:p>
          <w:p w:rsidR="00241361" w:rsidRDefault="00241361" w:rsidP="00241361">
            <w:pPr>
              <w:widowControl w:val="0"/>
              <w:numPr>
                <w:ilvl w:val="0"/>
                <w:numId w:val="17"/>
              </w:numPr>
              <w:tabs>
                <w:tab w:val="left" w:pos="993"/>
              </w:tabs>
              <w:ind w:left="0" w:firstLine="130"/>
              <w:jc w:val="both"/>
              <w:rPr>
                <w:sz w:val="22"/>
              </w:rPr>
            </w:pPr>
            <w:r w:rsidRPr="00E708F7">
              <w:rPr>
                <w:sz w:val="22"/>
                <w:szCs w:val="22"/>
              </w:rPr>
              <w:t>обосновывать достижимость цели выбранным способом на основе оценки своих внутренних ресурсов и доступных внешних ресурсов;</w:t>
            </w:r>
          </w:p>
          <w:p w:rsidR="00241361" w:rsidRPr="00E708F7" w:rsidRDefault="00241361" w:rsidP="00241361">
            <w:pPr>
              <w:widowControl w:val="0"/>
              <w:numPr>
                <w:ilvl w:val="0"/>
                <w:numId w:val="17"/>
              </w:numPr>
              <w:tabs>
                <w:tab w:val="left" w:pos="993"/>
              </w:tabs>
              <w:ind w:left="0" w:firstLine="130"/>
              <w:jc w:val="both"/>
              <w:rPr>
                <w:sz w:val="22"/>
              </w:rPr>
            </w:pPr>
            <w:r w:rsidRPr="00E708F7">
              <w:rPr>
                <w:sz w:val="22"/>
                <w:szCs w:val="22"/>
              </w:rPr>
              <w:lastRenderedPageBreak/>
              <w:t>фиксировать и анализировать динамику собственных образовательных результатов.</w:t>
            </w:r>
          </w:p>
        </w:tc>
        <w:tc>
          <w:tcPr>
            <w:tcW w:w="1371" w:type="pct"/>
          </w:tcPr>
          <w:p w:rsidR="00241361" w:rsidRDefault="00241361" w:rsidP="009D5684">
            <w:pPr>
              <w:tabs>
                <w:tab w:val="left" w:pos="1134"/>
              </w:tabs>
              <w:jc w:val="both"/>
              <w:rPr>
                <w:sz w:val="22"/>
              </w:rPr>
            </w:pPr>
            <w:r w:rsidRPr="00E708F7">
              <w:rPr>
                <w:sz w:val="22"/>
                <w:szCs w:val="22"/>
              </w:rPr>
              <w:lastRenderedPageBreak/>
              <w:t xml:space="preserve">4. Умение самостоятельно оценивать правильность выполнения учебной задачи, собственные возможности ее решения. </w:t>
            </w:r>
          </w:p>
          <w:p w:rsidR="00241361" w:rsidRPr="00E708F7" w:rsidRDefault="00241361" w:rsidP="009D5684">
            <w:pPr>
              <w:tabs>
                <w:tab w:val="left" w:pos="1134"/>
              </w:tabs>
              <w:jc w:val="both"/>
              <w:rPr>
                <w:sz w:val="22"/>
              </w:rPr>
            </w:pPr>
            <w:r w:rsidRPr="00E708F7">
              <w:rPr>
                <w:sz w:val="22"/>
                <w:szCs w:val="22"/>
              </w:rPr>
              <w:t>Обучающийся сможет:</w:t>
            </w:r>
          </w:p>
          <w:p w:rsidR="00241361" w:rsidRPr="00E708F7" w:rsidRDefault="00241361" w:rsidP="00241361">
            <w:pPr>
              <w:widowControl w:val="0"/>
              <w:numPr>
                <w:ilvl w:val="0"/>
                <w:numId w:val="18"/>
              </w:numPr>
              <w:tabs>
                <w:tab w:val="left" w:pos="993"/>
              </w:tabs>
              <w:ind w:left="0" w:firstLine="125"/>
              <w:jc w:val="both"/>
              <w:rPr>
                <w:sz w:val="22"/>
              </w:rPr>
            </w:pPr>
            <w:r w:rsidRPr="00E708F7">
              <w:rPr>
                <w:sz w:val="22"/>
                <w:szCs w:val="22"/>
              </w:rPr>
              <w:t>определять критерии правильности (корректности) выполнения учебной задачи;</w:t>
            </w:r>
          </w:p>
          <w:p w:rsidR="00241361" w:rsidRPr="00E708F7" w:rsidRDefault="00241361" w:rsidP="00241361">
            <w:pPr>
              <w:widowControl w:val="0"/>
              <w:numPr>
                <w:ilvl w:val="0"/>
                <w:numId w:val="18"/>
              </w:numPr>
              <w:tabs>
                <w:tab w:val="left" w:pos="993"/>
              </w:tabs>
              <w:ind w:left="0" w:firstLine="125"/>
              <w:jc w:val="both"/>
              <w:rPr>
                <w:sz w:val="22"/>
              </w:rPr>
            </w:pPr>
            <w:r w:rsidRPr="00E708F7">
              <w:rPr>
                <w:sz w:val="22"/>
                <w:szCs w:val="22"/>
              </w:rPr>
              <w:t>анализировать и обосновывать применение соответствующего инструментария для выполнения учебной задачи;</w:t>
            </w:r>
          </w:p>
          <w:p w:rsidR="00241361" w:rsidRPr="00E708F7" w:rsidRDefault="00241361" w:rsidP="00241361">
            <w:pPr>
              <w:widowControl w:val="0"/>
              <w:numPr>
                <w:ilvl w:val="0"/>
                <w:numId w:val="18"/>
              </w:numPr>
              <w:tabs>
                <w:tab w:val="left" w:pos="993"/>
              </w:tabs>
              <w:ind w:left="0" w:firstLine="125"/>
              <w:jc w:val="both"/>
              <w:rPr>
                <w:sz w:val="22"/>
              </w:rPr>
            </w:pPr>
            <w:r w:rsidRPr="00E708F7">
              <w:rPr>
                <w:sz w:val="22"/>
                <w:szCs w:val="22"/>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241361" w:rsidRPr="00E708F7" w:rsidRDefault="00241361" w:rsidP="00241361">
            <w:pPr>
              <w:widowControl w:val="0"/>
              <w:numPr>
                <w:ilvl w:val="0"/>
                <w:numId w:val="18"/>
              </w:numPr>
              <w:tabs>
                <w:tab w:val="left" w:pos="993"/>
              </w:tabs>
              <w:ind w:left="0" w:firstLine="125"/>
              <w:jc w:val="both"/>
              <w:rPr>
                <w:sz w:val="22"/>
              </w:rPr>
            </w:pPr>
            <w:r w:rsidRPr="00E708F7">
              <w:rPr>
                <w:sz w:val="22"/>
                <w:szCs w:val="22"/>
              </w:rPr>
              <w:t>оценивать продукт своей деятельности по заданным и/или самостоятельно определенным критериям в соответствии с целью деятельности;</w:t>
            </w:r>
          </w:p>
          <w:p w:rsidR="00241361" w:rsidRDefault="00241361" w:rsidP="00241361">
            <w:pPr>
              <w:widowControl w:val="0"/>
              <w:numPr>
                <w:ilvl w:val="0"/>
                <w:numId w:val="18"/>
              </w:numPr>
              <w:tabs>
                <w:tab w:val="left" w:pos="993"/>
              </w:tabs>
              <w:ind w:left="0" w:firstLine="125"/>
              <w:jc w:val="both"/>
              <w:rPr>
                <w:sz w:val="22"/>
              </w:rPr>
            </w:pPr>
            <w:r w:rsidRPr="00E708F7">
              <w:rPr>
                <w:sz w:val="22"/>
                <w:szCs w:val="22"/>
              </w:rPr>
              <w:t>обосновывать достижимость цели выбранным способом на основе оценки своих внутренних ресурсов и доступных внешних ресурсов;</w:t>
            </w:r>
          </w:p>
          <w:p w:rsidR="00241361" w:rsidRPr="00E708F7" w:rsidRDefault="00241361" w:rsidP="00241361">
            <w:pPr>
              <w:widowControl w:val="0"/>
              <w:numPr>
                <w:ilvl w:val="0"/>
                <w:numId w:val="18"/>
              </w:numPr>
              <w:tabs>
                <w:tab w:val="left" w:pos="993"/>
              </w:tabs>
              <w:ind w:left="0" w:firstLine="125"/>
              <w:jc w:val="both"/>
              <w:rPr>
                <w:sz w:val="22"/>
              </w:rPr>
            </w:pPr>
            <w:r w:rsidRPr="00E708F7">
              <w:rPr>
                <w:sz w:val="22"/>
                <w:szCs w:val="22"/>
              </w:rPr>
              <w:t xml:space="preserve">фиксировать и анализировать динамику собственных образовательных </w:t>
            </w:r>
            <w:r w:rsidRPr="00E708F7">
              <w:rPr>
                <w:sz w:val="22"/>
                <w:szCs w:val="22"/>
              </w:rPr>
              <w:lastRenderedPageBreak/>
              <w:t>результатов.</w:t>
            </w:r>
          </w:p>
        </w:tc>
      </w:tr>
      <w:tr w:rsidR="008069BA" w:rsidRPr="00E708F7" w:rsidTr="008069BA">
        <w:tc>
          <w:tcPr>
            <w:tcW w:w="1132" w:type="pct"/>
          </w:tcPr>
          <w:p w:rsidR="00241361" w:rsidRDefault="00241361" w:rsidP="009D5684">
            <w:pPr>
              <w:tabs>
                <w:tab w:val="left" w:pos="1134"/>
              </w:tabs>
              <w:jc w:val="both"/>
              <w:rPr>
                <w:sz w:val="22"/>
              </w:rPr>
            </w:pPr>
            <w:r w:rsidRPr="00E708F7">
              <w:rPr>
                <w:sz w:val="22"/>
                <w:szCs w:val="22"/>
              </w:rPr>
              <w:lastRenderedPageBreak/>
              <w:t>5. Владение основами принятия решения. Обучающийся сможет:</w:t>
            </w:r>
          </w:p>
          <w:p w:rsidR="00241361" w:rsidRPr="00E708F7" w:rsidRDefault="00241361" w:rsidP="00241361">
            <w:pPr>
              <w:pStyle w:val="ac"/>
              <w:widowControl w:val="0"/>
              <w:numPr>
                <w:ilvl w:val="0"/>
                <w:numId w:val="5"/>
              </w:numPr>
              <w:tabs>
                <w:tab w:val="left" w:pos="993"/>
              </w:tabs>
              <w:spacing w:after="0" w:line="240" w:lineRule="auto"/>
              <w:ind w:left="0" w:firstLine="142"/>
              <w:jc w:val="both"/>
              <w:rPr>
                <w:rFonts w:ascii="Times New Roman" w:hAnsi="Times New Roman"/>
                <w:b/>
              </w:rPr>
            </w:pPr>
            <w:r w:rsidRPr="00E708F7">
              <w:rPr>
                <w:rFonts w:ascii="Times New Roman" w:hAnsi="Times New Roman"/>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241361" w:rsidRPr="00E708F7" w:rsidRDefault="00241361" w:rsidP="00241361">
            <w:pPr>
              <w:pStyle w:val="ac"/>
              <w:widowControl w:val="0"/>
              <w:numPr>
                <w:ilvl w:val="0"/>
                <w:numId w:val="5"/>
              </w:numPr>
              <w:tabs>
                <w:tab w:val="left" w:pos="993"/>
              </w:tabs>
              <w:spacing w:after="0" w:line="240" w:lineRule="auto"/>
              <w:ind w:left="0" w:firstLine="142"/>
              <w:jc w:val="both"/>
              <w:rPr>
                <w:rFonts w:ascii="Times New Roman" w:hAnsi="Times New Roman"/>
              </w:rPr>
            </w:pPr>
            <w:r w:rsidRPr="00E708F7">
              <w:rPr>
                <w:rFonts w:ascii="Times New Roman" w:hAnsi="Times New Roman"/>
              </w:rPr>
              <w:t>соотносить реальные и планируемые результаты индивидуальной образовательной деятельности и делать выводы;</w:t>
            </w:r>
          </w:p>
          <w:p w:rsidR="00241361" w:rsidRPr="00E708F7" w:rsidRDefault="00241361" w:rsidP="00241361">
            <w:pPr>
              <w:pStyle w:val="ac"/>
              <w:widowControl w:val="0"/>
              <w:numPr>
                <w:ilvl w:val="0"/>
                <w:numId w:val="5"/>
              </w:numPr>
              <w:tabs>
                <w:tab w:val="left" w:pos="993"/>
              </w:tabs>
              <w:spacing w:after="0" w:line="240" w:lineRule="auto"/>
              <w:ind w:left="0" w:firstLine="142"/>
              <w:jc w:val="both"/>
              <w:rPr>
                <w:rFonts w:ascii="Times New Roman" w:hAnsi="Times New Roman"/>
              </w:rPr>
            </w:pPr>
            <w:r w:rsidRPr="00E708F7">
              <w:rPr>
                <w:rFonts w:ascii="Times New Roman" w:hAnsi="Times New Roman"/>
              </w:rPr>
              <w:t>принимать решение в учебной ситуации и нести за него ответственность</w:t>
            </w:r>
            <w:r>
              <w:rPr>
                <w:rFonts w:ascii="Times New Roman" w:hAnsi="Times New Roman"/>
              </w:rPr>
              <w:t>;</w:t>
            </w:r>
          </w:p>
        </w:tc>
        <w:tc>
          <w:tcPr>
            <w:tcW w:w="1220" w:type="pct"/>
          </w:tcPr>
          <w:p w:rsidR="00241361" w:rsidRDefault="00241361" w:rsidP="009D5684">
            <w:pPr>
              <w:tabs>
                <w:tab w:val="left" w:pos="1134"/>
              </w:tabs>
              <w:jc w:val="both"/>
              <w:rPr>
                <w:sz w:val="22"/>
              </w:rPr>
            </w:pPr>
            <w:r w:rsidRPr="00E708F7">
              <w:rPr>
                <w:sz w:val="22"/>
                <w:szCs w:val="22"/>
              </w:rPr>
              <w:t>5. Владение основами самоконтроля. Обучающийся сможет:</w:t>
            </w:r>
          </w:p>
          <w:p w:rsidR="00241361" w:rsidRPr="00E708F7" w:rsidRDefault="00241361" w:rsidP="00241361">
            <w:pPr>
              <w:pStyle w:val="ac"/>
              <w:widowControl w:val="0"/>
              <w:numPr>
                <w:ilvl w:val="0"/>
                <w:numId w:val="5"/>
              </w:numPr>
              <w:tabs>
                <w:tab w:val="left" w:pos="993"/>
              </w:tabs>
              <w:spacing w:after="0" w:line="240" w:lineRule="auto"/>
              <w:ind w:left="0" w:firstLine="142"/>
              <w:jc w:val="both"/>
              <w:rPr>
                <w:rFonts w:ascii="Times New Roman" w:hAnsi="Times New Roman"/>
                <w:b/>
              </w:rPr>
            </w:pPr>
            <w:r w:rsidRPr="00E708F7">
              <w:rPr>
                <w:rFonts w:ascii="Times New Roman" w:hAnsi="Times New Roman"/>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241361" w:rsidRPr="00E708F7" w:rsidRDefault="00241361" w:rsidP="00241361">
            <w:pPr>
              <w:pStyle w:val="ac"/>
              <w:widowControl w:val="0"/>
              <w:numPr>
                <w:ilvl w:val="0"/>
                <w:numId w:val="5"/>
              </w:numPr>
              <w:tabs>
                <w:tab w:val="left" w:pos="993"/>
              </w:tabs>
              <w:spacing w:after="0" w:line="240" w:lineRule="auto"/>
              <w:ind w:left="0" w:firstLine="142"/>
              <w:jc w:val="both"/>
              <w:rPr>
                <w:rFonts w:ascii="Times New Roman" w:hAnsi="Times New Roman"/>
              </w:rPr>
            </w:pPr>
            <w:r w:rsidRPr="00E708F7">
              <w:rPr>
                <w:rFonts w:ascii="Times New Roman" w:hAnsi="Times New Roman"/>
              </w:rPr>
              <w:t>соотносить реальные и планируемые результаты индивидуальной образовательной деятельности и делать выводы;</w:t>
            </w:r>
          </w:p>
          <w:p w:rsidR="00241361" w:rsidRDefault="00241361" w:rsidP="009D5684">
            <w:pPr>
              <w:tabs>
                <w:tab w:val="left" w:pos="1134"/>
              </w:tabs>
              <w:jc w:val="both"/>
              <w:rPr>
                <w:sz w:val="22"/>
              </w:rPr>
            </w:pPr>
            <w:r w:rsidRPr="00E708F7">
              <w:rPr>
                <w:sz w:val="22"/>
                <w:szCs w:val="22"/>
              </w:rPr>
              <w:t>принимать решение в учебной ситуации и нести за него ответственность</w:t>
            </w:r>
            <w:r>
              <w:rPr>
                <w:sz w:val="22"/>
                <w:szCs w:val="22"/>
              </w:rPr>
              <w:t>;</w:t>
            </w:r>
          </w:p>
          <w:p w:rsidR="00241361" w:rsidRPr="00E708F7" w:rsidRDefault="00241361" w:rsidP="00241361">
            <w:pPr>
              <w:pStyle w:val="ac"/>
              <w:widowControl w:val="0"/>
              <w:numPr>
                <w:ilvl w:val="0"/>
                <w:numId w:val="5"/>
              </w:numPr>
              <w:tabs>
                <w:tab w:val="left" w:pos="993"/>
              </w:tabs>
              <w:spacing w:after="0" w:line="240" w:lineRule="auto"/>
              <w:ind w:left="0" w:firstLine="142"/>
              <w:jc w:val="both"/>
              <w:rPr>
                <w:rFonts w:ascii="Times New Roman" w:hAnsi="Times New Roman"/>
              </w:rPr>
            </w:pPr>
            <w:r w:rsidRPr="00E708F7">
              <w:rPr>
                <w:rFonts w:ascii="Times New Roman" w:hAnsi="Times New Roman"/>
              </w:rPr>
              <w:t>самостоятельно определять причины своего успеха или неуспеха и находить способы выхода из ситуации неуспеха.</w:t>
            </w:r>
          </w:p>
        </w:tc>
        <w:tc>
          <w:tcPr>
            <w:tcW w:w="1277" w:type="pct"/>
          </w:tcPr>
          <w:p w:rsidR="00241361" w:rsidRDefault="00241361" w:rsidP="009D5684">
            <w:pPr>
              <w:tabs>
                <w:tab w:val="left" w:pos="1134"/>
              </w:tabs>
              <w:jc w:val="both"/>
              <w:rPr>
                <w:sz w:val="22"/>
              </w:rPr>
            </w:pPr>
            <w:r w:rsidRPr="00E708F7">
              <w:rPr>
                <w:sz w:val="22"/>
                <w:szCs w:val="22"/>
              </w:rPr>
              <w:t>5. Владение основами осуществления осознанного выбора в учебной и познавательной. Обучающийся сможет:</w:t>
            </w:r>
          </w:p>
          <w:p w:rsidR="00241361" w:rsidRPr="00E708F7" w:rsidRDefault="00241361" w:rsidP="00241361">
            <w:pPr>
              <w:pStyle w:val="ac"/>
              <w:widowControl w:val="0"/>
              <w:numPr>
                <w:ilvl w:val="0"/>
                <w:numId w:val="5"/>
              </w:numPr>
              <w:tabs>
                <w:tab w:val="left" w:pos="993"/>
              </w:tabs>
              <w:spacing w:after="0" w:line="240" w:lineRule="auto"/>
              <w:ind w:left="0" w:firstLine="142"/>
              <w:jc w:val="both"/>
              <w:rPr>
                <w:rFonts w:ascii="Times New Roman" w:hAnsi="Times New Roman"/>
                <w:b/>
              </w:rPr>
            </w:pPr>
            <w:r w:rsidRPr="00E708F7">
              <w:rPr>
                <w:rFonts w:ascii="Times New Roman" w:hAnsi="Times New Roman"/>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241361" w:rsidRPr="00E708F7" w:rsidRDefault="00241361" w:rsidP="00241361">
            <w:pPr>
              <w:pStyle w:val="ac"/>
              <w:widowControl w:val="0"/>
              <w:numPr>
                <w:ilvl w:val="0"/>
                <w:numId w:val="5"/>
              </w:numPr>
              <w:tabs>
                <w:tab w:val="left" w:pos="993"/>
              </w:tabs>
              <w:spacing w:after="0" w:line="240" w:lineRule="auto"/>
              <w:ind w:left="0" w:firstLine="142"/>
              <w:jc w:val="both"/>
              <w:rPr>
                <w:rFonts w:ascii="Times New Roman" w:hAnsi="Times New Roman"/>
              </w:rPr>
            </w:pPr>
            <w:r w:rsidRPr="00E708F7">
              <w:rPr>
                <w:rFonts w:ascii="Times New Roman" w:hAnsi="Times New Roman"/>
              </w:rPr>
              <w:t>соотносить реальные и планируемые результаты индивидуальной образовательной деятельности и делать выводы;</w:t>
            </w:r>
          </w:p>
          <w:p w:rsidR="00241361" w:rsidRDefault="00241361" w:rsidP="009D5684">
            <w:pPr>
              <w:tabs>
                <w:tab w:val="left" w:pos="1134"/>
              </w:tabs>
              <w:jc w:val="both"/>
              <w:rPr>
                <w:sz w:val="22"/>
              </w:rPr>
            </w:pPr>
            <w:r w:rsidRPr="00E708F7">
              <w:rPr>
                <w:sz w:val="22"/>
                <w:szCs w:val="22"/>
              </w:rPr>
              <w:t>принимать решение в учебной ситуации и нести за него ответственность</w:t>
            </w:r>
            <w:r>
              <w:rPr>
                <w:sz w:val="22"/>
                <w:szCs w:val="22"/>
              </w:rPr>
              <w:t>;</w:t>
            </w:r>
          </w:p>
          <w:p w:rsidR="00241361" w:rsidRDefault="00241361" w:rsidP="009D5684">
            <w:pPr>
              <w:tabs>
                <w:tab w:val="left" w:pos="1134"/>
              </w:tabs>
              <w:jc w:val="both"/>
              <w:rPr>
                <w:sz w:val="22"/>
              </w:rPr>
            </w:pPr>
            <w:r w:rsidRPr="00E708F7">
              <w:rPr>
                <w:sz w:val="22"/>
                <w:szCs w:val="22"/>
              </w:rPr>
              <w:t>самостоятельно определять причины своего успеха или неуспеха и находить спос</w:t>
            </w:r>
            <w:r>
              <w:rPr>
                <w:sz w:val="22"/>
                <w:szCs w:val="22"/>
              </w:rPr>
              <w:t>обы выхода из ситуации неуспеха;</w:t>
            </w:r>
          </w:p>
          <w:p w:rsidR="00241361" w:rsidRPr="00E708F7" w:rsidRDefault="00241361" w:rsidP="00241361">
            <w:pPr>
              <w:pStyle w:val="ac"/>
              <w:widowControl w:val="0"/>
              <w:numPr>
                <w:ilvl w:val="0"/>
                <w:numId w:val="5"/>
              </w:numPr>
              <w:tabs>
                <w:tab w:val="left" w:pos="993"/>
              </w:tabs>
              <w:spacing w:after="0" w:line="240" w:lineRule="auto"/>
              <w:ind w:left="0" w:firstLine="142"/>
              <w:jc w:val="both"/>
              <w:rPr>
                <w:rFonts w:ascii="Times New Roman" w:hAnsi="Times New Roman"/>
              </w:rPr>
            </w:pPr>
            <w:r w:rsidRPr="00E708F7">
              <w:rPr>
                <w:rFonts w:ascii="Times New Roman" w:hAnsi="Times New Roman"/>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tc>
        <w:tc>
          <w:tcPr>
            <w:tcW w:w="1371" w:type="pct"/>
          </w:tcPr>
          <w:p w:rsidR="00241361" w:rsidRDefault="00241361" w:rsidP="009D5684">
            <w:pPr>
              <w:tabs>
                <w:tab w:val="left" w:pos="1134"/>
              </w:tabs>
              <w:jc w:val="both"/>
              <w:rPr>
                <w:sz w:val="22"/>
              </w:rPr>
            </w:pPr>
            <w:r w:rsidRPr="00E708F7">
              <w:rPr>
                <w:sz w:val="22"/>
                <w:szCs w:val="22"/>
              </w:rPr>
              <w:t>5. 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241361" w:rsidRPr="00E708F7" w:rsidRDefault="00241361" w:rsidP="00241361">
            <w:pPr>
              <w:pStyle w:val="ac"/>
              <w:widowControl w:val="0"/>
              <w:numPr>
                <w:ilvl w:val="0"/>
                <w:numId w:val="5"/>
              </w:numPr>
              <w:tabs>
                <w:tab w:val="left" w:pos="993"/>
              </w:tabs>
              <w:spacing w:after="0" w:line="240" w:lineRule="auto"/>
              <w:ind w:left="0" w:firstLine="142"/>
              <w:jc w:val="both"/>
              <w:rPr>
                <w:rFonts w:ascii="Times New Roman" w:hAnsi="Times New Roman"/>
                <w:b/>
              </w:rPr>
            </w:pPr>
            <w:r w:rsidRPr="00E708F7">
              <w:rPr>
                <w:rFonts w:ascii="Times New Roman" w:hAnsi="Times New Roman"/>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241361" w:rsidRPr="00F128A3" w:rsidRDefault="00241361" w:rsidP="00241361">
            <w:pPr>
              <w:pStyle w:val="ac"/>
              <w:widowControl w:val="0"/>
              <w:numPr>
                <w:ilvl w:val="0"/>
                <w:numId w:val="5"/>
              </w:numPr>
              <w:tabs>
                <w:tab w:val="left" w:pos="993"/>
                <w:tab w:val="left" w:pos="1134"/>
              </w:tabs>
              <w:spacing w:after="0" w:line="240" w:lineRule="auto"/>
              <w:ind w:left="0" w:firstLine="142"/>
              <w:jc w:val="both"/>
              <w:rPr>
                <w:rFonts w:ascii="Times New Roman" w:hAnsi="Times New Roman"/>
              </w:rPr>
            </w:pPr>
            <w:r w:rsidRPr="00F128A3">
              <w:rPr>
                <w:rFonts w:ascii="Times New Roman" w:hAnsi="Times New Roman"/>
              </w:rPr>
              <w:t>соотносить реальные и планируемые результаты индивидуальной образовательной деятельности и делать выводы;</w:t>
            </w:r>
          </w:p>
          <w:p w:rsidR="00241361" w:rsidRPr="00F128A3" w:rsidRDefault="00241361" w:rsidP="00241361">
            <w:pPr>
              <w:pStyle w:val="ac"/>
              <w:widowControl w:val="0"/>
              <w:numPr>
                <w:ilvl w:val="0"/>
                <w:numId w:val="5"/>
              </w:numPr>
              <w:tabs>
                <w:tab w:val="left" w:pos="993"/>
                <w:tab w:val="left" w:pos="1134"/>
              </w:tabs>
              <w:spacing w:after="0" w:line="240" w:lineRule="auto"/>
              <w:ind w:left="0" w:firstLine="142"/>
              <w:jc w:val="both"/>
              <w:rPr>
                <w:rFonts w:ascii="Times New Roman" w:hAnsi="Times New Roman"/>
              </w:rPr>
            </w:pPr>
            <w:r w:rsidRPr="00F128A3">
              <w:rPr>
                <w:rFonts w:ascii="Times New Roman" w:hAnsi="Times New Roman"/>
              </w:rPr>
              <w:t>принимать решение в учебной ситуации и нести за него ответственность;</w:t>
            </w:r>
          </w:p>
          <w:p w:rsidR="00241361" w:rsidRDefault="00241361" w:rsidP="009D5684">
            <w:pPr>
              <w:tabs>
                <w:tab w:val="left" w:pos="1134"/>
              </w:tabs>
              <w:jc w:val="both"/>
              <w:rPr>
                <w:sz w:val="22"/>
              </w:rPr>
            </w:pPr>
            <w:r w:rsidRPr="00E708F7">
              <w:rPr>
                <w:sz w:val="22"/>
                <w:szCs w:val="22"/>
              </w:rPr>
              <w:t>самостоятельно определять причины своего успеха или неуспеха и находить спос</w:t>
            </w:r>
            <w:r>
              <w:rPr>
                <w:sz w:val="22"/>
                <w:szCs w:val="22"/>
              </w:rPr>
              <w:t>обы выхода из ситуации неуспеха;</w:t>
            </w:r>
          </w:p>
          <w:p w:rsidR="00241361" w:rsidRDefault="00241361" w:rsidP="009D5684">
            <w:pPr>
              <w:tabs>
                <w:tab w:val="left" w:pos="1134"/>
              </w:tabs>
              <w:jc w:val="both"/>
              <w:rPr>
                <w:sz w:val="22"/>
              </w:rPr>
            </w:pPr>
            <w:r w:rsidRPr="00E708F7">
              <w:rPr>
                <w:sz w:val="22"/>
                <w:szCs w:val="22"/>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241361" w:rsidRPr="00E708F7" w:rsidRDefault="00241361" w:rsidP="00241361">
            <w:pPr>
              <w:pStyle w:val="ac"/>
              <w:widowControl w:val="0"/>
              <w:numPr>
                <w:ilvl w:val="0"/>
                <w:numId w:val="5"/>
              </w:numPr>
              <w:tabs>
                <w:tab w:val="left" w:pos="993"/>
              </w:tabs>
              <w:spacing w:after="0" w:line="240" w:lineRule="auto"/>
              <w:ind w:left="0" w:firstLine="142"/>
              <w:jc w:val="both"/>
              <w:rPr>
                <w:rFonts w:ascii="Times New Roman" w:hAnsi="Times New Roman"/>
                <w:lang w:eastAsia="ru-RU"/>
              </w:rPr>
            </w:pPr>
            <w:r w:rsidRPr="00E708F7">
              <w:rPr>
                <w:rFonts w:ascii="Times New Roman" w:hAnsi="Times New Roman"/>
              </w:rPr>
              <w:t xml:space="preserve">демонстрировать приемы регуляции психофизиологических/ эмоциональных состояний для </w:t>
            </w:r>
            <w:r w:rsidRPr="00E708F7">
              <w:rPr>
                <w:rFonts w:ascii="Times New Roman" w:hAnsi="Times New Roman"/>
              </w:rPr>
              <w:lastRenderedPageBreak/>
              <w:t>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tc>
      </w:tr>
      <w:tr w:rsidR="00241361" w:rsidRPr="00E708F7" w:rsidTr="008069BA">
        <w:trPr>
          <w:trHeight w:val="494"/>
        </w:trPr>
        <w:tc>
          <w:tcPr>
            <w:tcW w:w="5000" w:type="pct"/>
            <w:gridSpan w:val="4"/>
            <w:vAlign w:val="center"/>
          </w:tcPr>
          <w:p w:rsidR="00241361" w:rsidRPr="00E708F7" w:rsidRDefault="00241361" w:rsidP="009D5684">
            <w:pPr>
              <w:jc w:val="center"/>
              <w:rPr>
                <w:b/>
                <w:sz w:val="22"/>
              </w:rPr>
            </w:pPr>
            <w:r w:rsidRPr="00E708F7">
              <w:rPr>
                <w:b/>
                <w:sz w:val="22"/>
                <w:szCs w:val="22"/>
              </w:rPr>
              <w:lastRenderedPageBreak/>
              <w:t>ПОЗНАВАТЕЛЬНЫЕ УУД</w:t>
            </w:r>
          </w:p>
        </w:tc>
      </w:tr>
      <w:tr w:rsidR="008069BA" w:rsidRPr="00E708F7" w:rsidTr="008069BA">
        <w:tc>
          <w:tcPr>
            <w:tcW w:w="1132" w:type="pct"/>
          </w:tcPr>
          <w:p w:rsidR="008069BA" w:rsidRPr="00E708F7" w:rsidRDefault="008069BA" w:rsidP="00241361">
            <w:pPr>
              <w:rPr>
                <w:sz w:val="22"/>
              </w:rPr>
            </w:pPr>
          </w:p>
          <w:p w:rsidR="008069BA" w:rsidRPr="00E708F7" w:rsidRDefault="008069BA" w:rsidP="009D5684">
            <w:pPr>
              <w:rPr>
                <w:sz w:val="22"/>
              </w:rPr>
            </w:pPr>
            <w:r w:rsidRPr="00E708F7">
              <w:rPr>
                <w:sz w:val="22"/>
                <w:szCs w:val="22"/>
              </w:rPr>
              <w:t>6. Умение определять понятия, создавать обобщения, устанавливать аналогии, классифицировать, выбирать основания и критерии для классификации. Обучающийся сможет:</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подбирать слова, соподчиненные ключевому слову, определяющие его признаки и свойства;</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выстраивать логическую цепочку, состоящую из ключевого слова и соподчиненных ему слов;</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выделять общий признак двух или нескольких предметов или явлений и объяснять их сходство;</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объединять предметы и явления в группы по определенным признакам, сравнивать, классифицировать и обобщать факты и явления;</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выделять явление из общего ряда других явлений;</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lastRenderedPageBreak/>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w:t>
            </w:r>
            <w:r w:rsidRPr="00AF6D5D">
              <w:rPr>
                <w:rFonts w:ascii="Times New Roman" w:hAnsi="Times New Roman"/>
              </w:rPr>
              <w:tab/>
              <w:t>вербализовать эмоциональное впечатление, оказанное на него источником.</w:t>
            </w:r>
          </w:p>
        </w:tc>
        <w:tc>
          <w:tcPr>
            <w:tcW w:w="1220" w:type="pct"/>
          </w:tcPr>
          <w:p w:rsidR="008069BA" w:rsidRDefault="008069BA" w:rsidP="008069BA">
            <w:pPr>
              <w:pStyle w:val="ac"/>
              <w:widowControl w:val="0"/>
              <w:spacing w:after="0" w:line="240" w:lineRule="auto"/>
              <w:ind w:left="161"/>
              <w:rPr>
                <w:rFonts w:ascii="Times New Roman" w:hAnsi="Times New Roman"/>
              </w:rPr>
            </w:pPr>
            <w:r w:rsidRPr="00E708F7">
              <w:rPr>
                <w:rFonts w:ascii="Times New Roman" w:hAnsi="Times New Roman"/>
              </w:rPr>
              <w:lastRenderedPageBreak/>
              <w:t xml:space="preserve">6. </w:t>
            </w:r>
            <w:r w:rsidRPr="00AF6D5D">
              <w:rPr>
                <w:rFonts w:ascii="Times New Roman" w:hAnsi="Times New Roman"/>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w:t>
            </w:r>
            <w:r w:rsidRPr="00E708F7">
              <w:rPr>
                <w:rFonts w:ascii="Times New Roman" w:hAnsi="Times New Roman"/>
              </w:rPr>
              <w:t>. Обучающийся сможет:</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подбирать слова, соподчиненные ключевому слову, определяющие его признаки и свойства;</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выстраивать логическую цепочку, состоящую из ключевого слова и соподчиненных ему слов;</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выделять общий признак двух или нескольких предметов или явлений и объяснять их сходство;</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объединять предметы и явления в группы по определенным признакам, сравнивать, классифицировать и обобщать факты и явления;</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выделять явление из общего ряда других явлений;</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lastRenderedPageBreak/>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вербализовать эмоциональное впечатлени</w:t>
            </w:r>
            <w:r>
              <w:rPr>
                <w:rFonts w:ascii="Times New Roman" w:hAnsi="Times New Roman"/>
              </w:rPr>
              <w:t>е, оказанное на него источником</w:t>
            </w:r>
            <w:r w:rsidRPr="00AF6D5D">
              <w:rPr>
                <w:rFonts w:ascii="Times New Roman" w:hAnsi="Times New Roman"/>
              </w:rPr>
              <w:t>;</w:t>
            </w:r>
          </w:p>
          <w:p w:rsidR="008069BA" w:rsidRPr="00E708F7" w:rsidRDefault="008069BA" w:rsidP="00241361">
            <w:pPr>
              <w:pStyle w:val="ac"/>
              <w:widowControl w:val="0"/>
              <w:numPr>
                <w:ilvl w:val="0"/>
                <w:numId w:val="6"/>
              </w:numPr>
              <w:spacing w:after="0" w:line="240" w:lineRule="auto"/>
              <w:ind w:left="0" w:firstLine="161"/>
              <w:rPr>
                <w:rFonts w:ascii="Times New Roman" w:hAnsi="Times New Roman"/>
              </w:rPr>
            </w:pPr>
            <w:r w:rsidRPr="00E708F7">
              <w:rPr>
                <w:rFonts w:ascii="Times New Roman" w:hAnsi="Times New Roman"/>
              </w:rPr>
              <w:t>строить рассуждение от общих закономерностей к частным явлениям и от частных явлений к общим закономерностям;</w:t>
            </w:r>
          </w:p>
          <w:p w:rsidR="008069BA" w:rsidRPr="00E708F7" w:rsidRDefault="008069BA" w:rsidP="00241361">
            <w:pPr>
              <w:pStyle w:val="ac"/>
              <w:widowControl w:val="0"/>
              <w:numPr>
                <w:ilvl w:val="0"/>
                <w:numId w:val="6"/>
              </w:numPr>
              <w:spacing w:after="0" w:line="240" w:lineRule="auto"/>
              <w:ind w:left="0" w:firstLine="161"/>
              <w:rPr>
                <w:rFonts w:ascii="Times New Roman" w:hAnsi="Times New Roman"/>
              </w:rPr>
            </w:pPr>
            <w:r w:rsidRPr="00E708F7">
              <w:rPr>
                <w:rFonts w:ascii="Times New Roman" w:hAnsi="Times New Roman"/>
              </w:rPr>
              <w:t>строить рассуждение на основе сравнения предметов и явлений, выделяя при этом общие признаки;</w:t>
            </w:r>
          </w:p>
          <w:p w:rsidR="008069BA" w:rsidRPr="00E708F7" w:rsidRDefault="008069BA" w:rsidP="00241361">
            <w:pPr>
              <w:pStyle w:val="ac"/>
              <w:widowControl w:val="0"/>
              <w:numPr>
                <w:ilvl w:val="0"/>
                <w:numId w:val="6"/>
              </w:numPr>
              <w:spacing w:after="0" w:line="240" w:lineRule="auto"/>
              <w:ind w:left="0" w:firstLine="161"/>
              <w:rPr>
                <w:rFonts w:ascii="Times New Roman" w:hAnsi="Times New Roman"/>
              </w:rPr>
            </w:pPr>
            <w:r w:rsidRPr="00E708F7">
              <w:rPr>
                <w:rFonts w:ascii="Times New Roman" w:hAnsi="Times New Roman"/>
              </w:rPr>
              <w:t>излагать полученную информацию, интерпретируя ее в контексте решаемой задачи.</w:t>
            </w:r>
          </w:p>
        </w:tc>
        <w:tc>
          <w:tcPr>
            <w:tcW w:w="1277" w:type="pct"/>
          </w:tcPr>
          <w:p w:rsidR="008069BA" w:rsidRDefault="008069BA" w:rsidP="009D5684">
            <w:pPr>
              <w:rPr>
                <w:sz w:val="22"/>
              </w:rPr>
            </w:pPr>
            <w:r w:rsidRPr="00E708F7">
              <w:rPr>
                <w:sz w:val="22"/>
                <w:szCs w:val="22"/>
              </w:rPr>
              <w:lastRenderedPageBreak/>
              <w:t xml:space="preserve">6. </w:t>
            </w:r>
            <w:r w:rsidRPr="00AF6D5D">
              <w:rPr>
                <w:sz w:val="22"/>
                <w:szCs w:val="22"/>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
          <w:p w:rsidR="008069BA" w:rsidRDefault="008069BA" w:rsidP="009D5684">
            <w:pPr>
              <w:rPr>
                <w:sz w:val="22"/>
              </w:rPr>
            </w:pPr>
            <w:r w:rsidRPr="00E708F7">
              <w:rPr>
                <w:sz w:val="22"/>
                <w:szCs w:val="22"/>
              </w:rPr>
              <w:t>Обучающийся сможет:</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подбирать слова, соподчиненные ключевому слову, определяющие его признаки и свойства;</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выстраивать логическую цепочку, состоящую из ключевого слова и соподчиненных ему слов;</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выделять общий признак двух или нескольких предметов или явлений и объяснять их сходство;</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объединять предметы и явления в группы по определенным признакам, сравнивать, классифицировать и обобщать факты и явления;</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lastRenderedPageBreak/>
              <w:t>выделять явление из общего ряда других явлений;</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вербализовать эмоциональное впечатлени</w:t>
            </w:r>
            <w:r>
              <w:rPr>
                <w:rFonts w:ascii="Times New Roman" w:hAnsi="Times New Roman"/>
              </w:rPr>
              <w:t>е, оказанное на него источником;</w:t>
            </w:r>
          </w:p>
          <w:p w:rsidR="008069BA" w:rsidRPr="00E708F7" w:rsidRDefault="008069BA" w:rsidP="00241361">
            <w:pPr>
              <w:pStyle w:val="ac"/>
              <w:widowControl w:val="0"/>
              <w:numPr>
                <w:ilvl w:val="0"/>
                <w:numId w:val="6"/>
              </w:numPr>
              <w:spacing w:after="0" w:line="240" w:lineRule="auto"/>
              <w:ind w:left="0" w:firstLine="161"/>
              <w:rPr>
                <w:rFonts w:ascii="Times New Roman" w:hAnsi="Times New Roman"/>
              </w:rPr>
            </w:pPr>
            <w:r w:rsidRPr="00E708F7">
              <w:rPr>
                <w:rFonts w:ascii="Times New Roman" w:hAnsi="Times New Roman"/>
              </w:rPr>
              <w:t>строить рассуждение от общих закономерностей к частным явлениям и от частных явлений к общим закономерностям;</w:t>
            </w:r>
          </w:p>
          <w:p w:rsidR="008069BA" w:rsidRPr="00E708F7" w:rsidRDefault="008069BA" w:rsidP="00241361">
            <w:pPr>
              <w:pStyle w:val="ac"/>
              <w:widowControl w:val="0"/>
              <w:numPr>
                <w:ilvl w:val="0"/>
                <w:numId w:val="6"/>
              </w:numPr>
              <w:spacing w:after="0" w:line="240" w:lineRule="auto"/>
              <w:ind w:left="0" w:firstLine="161"/>
              <w:rPr>
                <w:rFonts w:ascii="Times New Roman" w:hAnsi="Times New Roman"/>
              </w:rPr>
            </w:pPr>
            <w:r w:rsidRPr="00E708F7">
              <w:rPr>
                <w:rFonts w:ascii="Times New Roman" w:hAnsi="Times New Roman"/>
              </w:rPr>
              <w:t>строить рассуждение на основе сравнения предметов и явлений, выделяя при этом общие признаки;</w:t>
            </w:r>
          </w:p>
          <w:p w:rsidR="008069BA" w:rsidRPr="00E708F7" w:rsidRDefault="008069BA" w:rsidP="00241361">
            <w:pPr>
              <w:pStyle w:val="ac"/>
              <w:widowControl w:val="0"/>
              <w:numPr>
                <w:ilvl w:val="0"/>
                <w:numId w:val="6"/>
              </w:numPr>
              <w:spacing w:after="0" w:line="240" w:lineRule="auto"/>
              <w:ind w:left="0" w:firstLine="161"/>
              <w:rPr>
                <w:rFonts w:ascii="Times New Roman" w:hAnsi="Times New Roman"/>
              </w:rPr>
            </w:pPr>
            <w:r w:rsidRPr="00E708F7">
              <w:rPr>
                <w:rFonts w:ascii="Times New Roman" w:hAnsi="Times New Roman"/>
              </w:rPr>
              <w:t>излагать полученную информацию, интерпретируя ее в контексте решаемой задачи;</w:t>
            </w:r>
          </w:p>
          <w:p w:rsidR="008069BA" w:rsidRPr="00E708F7" w:rsidRDefault="008069BA" w:rsidP="00241361">
            <w:pPr>
              <w:pStyle w:val="ac"/>
              <w:widowControl w:val="0"/>
              <w:numPr>
                <w:ilvl w:val="0"/>
                <w:numId w:val="6"/>
              </w:numPr>
              <w:spacing w:after="0" w:line="240" w:lineRule="auto"/>
              <w:ind w:left="0" w:firstLine="161"/>
              <w:rPr>
                <w:rFonts w:ascii="Times New Roman" w:hAnsi="Times New Roman"/>
              </w:rPr>
            </w:pPr>
            <w:r w:rsidRPr="00E708F7">
              <w:rPr>
                <w:rFonts w:ascii="Times New Roman" w:hAnsi="Times New Roman"/>
              </w:rPr>
              <w:t>совместно с учителем указывать на информацию, нуждающуюся в проверке, предлагать и применять способ проверки достоверности информации.</w:t>
            </w:r>
          </w:p>
        </w:tc>
        <w:tc>
          <w:tcPr>
            <w:tcW w:w="1371" w:type="pct"/>
          </w:tcPr>
          <w:p w:rsidR="008069BA" w:rsidRPr="00F128A3" w:rsidRDefault="008069BA" w:rsidP="009D5684">
            <w:pPr>
              <w:rPr>
                <w:rFonts w:eastAsia="Calibri"/>
                <w:sz w:val="22"/>
                <w:lang w:eastAsia="en-US"/>
              </w:rPr>
            </w:pPr>
            <w:r w:rsidRPr="00E708F7">
              <w:rPr>
                <w:sz w:val="22"/>
                <w:szCs w:val="22"/>
              </w:rPr>
              <w:lastRenderedPageBreak/>
              <w:t xml:space="preserve">6. </w:t>
            </w:r>
            <w:r w:rsidRPr="00F128A3">
              <w:rPr>
                <w:rFonts w:eastAsia="Calibri"/>
                <w:sz w:val="22"/>
                <w:szCs w:val="22"/>
                <w:lang w:eastAsia="en-US"/>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
          <w:p w:rsidR="008069BA" w:rsidRDefault="008069BA" w:rsidP="009D5684">
            <w:pPr>
              <w:rPr>
                <w:sz w:val="22"/>
              </w:rPr>
            </w:pPr>
            <w:r w:rsidRPr="00E708F7">
              <w:rPr>
                <w:sz w:val="22"/>
                <w:szCs w:val="22"/>
              </w:rPr>
              <w:t>Обучающийся сможет:</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подбирать слова, соподчиненные ключевому слову, определяющие его признаки и свойства;</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выстраивать логическую цепочку, состоящую из ключевого слова и соподчиненных ему слов;</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выделять общий признак двух или нескольких предметов или явлений и объяснять их сходство;</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объединять предметы и явления в группы по определенным признакам, сравнивать, классифицировать и обобщать факты и явления;</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выделять явление из общего ряда других явлений;</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 xml:space="preserve">определять обстоятельства, которые предшествовали </w:t>
            </w:r>
            <w:r w:rsidRPr="00AF6D5D">
              <w:rPr>
                <w:rFonts w:ascii="Times New Roman" w:hAnsi="Times New Roman"/>
              </w:rPr>
              <w:lastRenderedPageBreak/>
              <w:t>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вербализовать эмоциональное впечатление, оказанное на него источником;</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самостоятельно указывать на информацию, нуждающуюся в проверке, предлагать и применять способ проверки достоверности информации;</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8069BA" w:rsidRPr="00AF6D5D" w:rsidRDefault="008069BA" w:rsidP="00241361">
            <w:pPr>
              <w:pStyle w:val="ac"/>
              <w:widowControl w:val="0"/>
              <w:numPr>
                <w:ilvl w:val="0"/>
                <w:numId w:val="6"/>
              </w:numPr>
              <w:spacing w:after="0" w:line="240" w:lineRule="auto"/>
              <w:ind w:left="0" w:firstLine="161"/>
              <w:rPr>
                <w:rFonts w:ascii="Times New Roman" w:hAnsi="Times New Roman"/>
              </w:rPr>
            </w:pPr>
            <w:r w:rsidRPr="00AF6D5D">
              <w:rPr>
                <w:rFonts w:ascii="Times New Roman" w:hAnsi="Times New Roman"/>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8069BA" w:rsidRPr="00E708F7" w:rsidRDefault="008069BA" w:rsidP="00241361">
            <w:pPr>
              <w:pStyle w:val="ac"/>
              <w:widowControl w:val="0"/>
              <w:numPr>
                <w:ilvl w:val="0"/>
                <w:numId w:val="6"/>
              </w:numPr>
              <w:spacing w:after="0" w:line="240" w:lineRule="auto"/>
              <w:ind w:left="0" w:firstLine="161"/>
              <w:rPr>
                <w:rFonts w:ascii="Times New Roman" w:hAnsi="Times New Roman"/>
              </w:rPr>
            </w:pPr>
            <w:r w:rsidRPr="00E708F7">
              <w:rPr>
                <w:rFonts w:ascii="Times New Roman" w:hAnsi="Times New Roman"/>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tc>
      </w:tr>
      <w:tr w:rsidR="008069BA" w:rsidRPr="00E708F7" w:rsidTr="008069BA">
        <w:tc>
          <w:tcPr>
            <w:tcW w:w="1132" w:type="pct"/>
          </w:tcPr>
          <w:p w:rsidR="008069BA" w:rsidRDefault="008069BA" w:rsidP="009D5684">
            <w:pPr>
              <w:rPr>
                <w:sz w:val="22"/>
              </w:rPr>
            </w:pPr>
            <w:r w:rsidRPr="00EE27D3">
              <w:rPr>
                <w:sz w:val="22"/>
                <w:szCs w:val="22"/>
              </w:rPr>
              <w:lastRenderedPageBreak/>
              <w:t xml:space="preserve">7. Умение создавать, применять и преобразовывать знаки и символы, модели и схемы для решения учебных и познавательных задач. </w:t>
            </w:r>
            <w:r w:rsidRPr="00EE27D3">
              <w:rPr>
                <w:sz w:val="22"/>
                <w:szCs w:val="22"/>
              </w:rPr>
              <w:lastRenderedPageBreak/>
              <w:t>Обучающийся сможет:</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обозначать символом и знаком предмет и/или явление;</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определять логические связи между предметами и/или явлениями, обозначать данные логические связи с помощью знаков в схеме;</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создавать абстрактный или реальный образ предмета и/или явления;</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tc>
        <w:tc>
          <w:tcPr>
            <w:tcW w:w="1220" w:type="pct"/>
          </w:tcPr>
          <w:p w:rsidR="008069BA" w:rsidRDefault="008069BA" w:rsidP="009D5684">
            <w:pPr>
              <w:rPr>
                <w:sz w:val="22"/>
              </w:rPr>
            </w:pPr>
            <w:r w:rsidRPr="00EE27D3">
              <w:rPr>
                <w:sz w:val="22"/>
                <w:szCs w:val="22"/>
              </w:rPr>
              <w:lastRenderedPageBreak/>
              <w:t>7. Умение создавать, применять и преобразовывать знаки и символы, модели и схемы для решения учебных и познавательных задач. Обучающийся сможет:</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lastRenderedPageBreak/>
              <w:t>обозначать символом и знаком предмет и/или явление;</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определять логические связи между предметами и/или явлениями, обозначать данные логические связи с помощью знаков в схеме;</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создавать абстрактный или реальный образ предмета и/или явления;</w:t>
            </w:r>
          </w:p>
          <w:p w:rsidR="008069BA" w:rsidRDefault="008069BA" w:rsidP="009D5684">
            <w:pPr>
              <w:rPr>
                <w:sz w:val="22"/>
              </w:rPr>
            </w:pPr>
            <w:r w:rsidRPr="00EE27D3">
              <w:rPr>
                <w:sz w:val="22"/>
                <w:szCs w:val="22"/>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преобразовывать модели с целью выявления общих законов, определяющих данную предметную область;</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строить доказательство: прямое, косвенное, от противного.</w:t>
            </w:r>
          </w:p>
        </w:tc>
        <w:tc>
          <w:tcPr>
            <w:tcW w:w="1277" w:type="pct"/>
          </w:tcPr>
          <w:p w:rsidR="008069BA" w:rsidRDefault="008069BA" w:rsidP="009D5684">
            <w:pPr>
              <w:rPr>
                <w:sz w:val="22"/>
              </w:rPr>
            </w:pPr>
            <w:r w:rsidRPr="00EE27D3">
              <w:rPr>
                <w:sz w:val="22"/>
                <w:szCs w:val="22"/>
              </w:rPr>
              <w:lastRenderedPageBreak/>
              <w:t>7. Умение создавать, применять и преобразовывать знаки и символы, модели и схемы для решения учебных и познавательных задач. Обучающийся сможет:</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lastRenderedPageBreak/>
              <w:t>обозначать символом и знаком предмет и/или явление;</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определять логические связи между предметами и/или явлениями, обозначать данные логические связи с помощью знаков в схеме;</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создавать абстрактный или реальный образ предмета и/или явления;</w:t>
            </w:r>
          </w:p>
          <w:p w:rsidR="008069BA" w:rsidRDefault="008069BA" w:rsidP="009D5684">
            <w:pPr>
              <w:rPr>
                <w:sz w:val="22"/>
              </w:rPr>
            </w:pPr>
            <w:r w:rsidRPr="00EE27D3">
              <w:rPr>
                <w:sz w:val="22"/>
                <w:szCs w:val="22"/>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преобразовывать модели с целью выявления общих законов, определяющих данную предметную область;</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строить доказательство: прямое, косвенное, от противного</w:t>
            </w:r>
            <w:r>
              <w:rPr>
                <w:rFonts w:ascii="Times New Roman" w:hAnsi="Times New Roman"/>
              </w:rPr>
              <w:t>;</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tc>
        <w:tc>
          <w:tcPr>
            <w:tcW w:w="1371" w:type="pct"/>
          </w:tcPr>
          <w:p w:rsidR="008069BA" w:rsidRDefault="008069BA" w:rsidP="009D5684">
            <w:pPr>
              <w:rPr>
                <w:sz w:val="22"/>
              </w:rPr>
            </w:pPr>
            <w:r w:rsidRPr="00EE27D3">
              <w:rPr>
                <w:sz w:val="22"/>
                <w:szCs w:val="22"/>
              </w:rPr>
              <w:lastRenderedPageBreak/>
              <w:t>7. Умение создавать, применять и преобразовывать знаки и символы, модели и схемы для решения учебных и познавательных задач. Обучающийся сможет:</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lastRenderedPageBreak/>
              <w:t>обозначать символом и знаком предмет и/или явление;</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определять логические связи между предметами и/или явлениями, обозначать данные логические связи с помощью знаков в схеме;</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создавать абстрактный или реальный образ предмета и/или явления;</w:t>
            </w:r>
          </w:p>
          <w:p w:rsidR="008069BA" w:rsidRDefault="008069BA" w:rsidP="009D5684">
            <w:pPr>
              <w:rPr>
                <w:sz w:val="22"/>
              </w:rPr>
            </w:pPr>
            <w:r w:rsidRPr="00EE27D3">
              <w:rPr>
                <w:sz w:val="22"/>
                <w:szCs w:val="22"/>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преобразовывать модели с целью выявления общих законов, определяющих данную предметную область;</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строить доказательство: прямое, косвенное, от противного</w:t>
            </w:r>
            <w:r>
              <w:rPr>
                <w:rFonts w:ascii="Times New Roman" w:hAnsi="Times New Roman"/>
              </w:rPr>
              <w:t>;</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8069BA" w:rsidRDefault="008069BA" w:rsidP="009D5684">
            <w:pPr>
              <w:rPr>
                <w:sz w:val="22"/>
              </w:rPr>
            </w:pPr>
            <w:r w:rsidRPr="00EE27D3">
              <w:rPr>
                <w:sz w:val="22"/>
                <w:szCs w:val="22"/>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анализировать/</w:t>
            </w:r>
          </w:p>
          <w:p w:rsidR="008069BA" w:rsidRPr="00EE27D3" w:rsidRDefault="008069BA" w:rsidP="009D5684">
            <w:pPr>
              <w:rPr>
                <w:sz w:val="22"/>
              </w:rPr>
            </w:pPr>
            <w:r w:rsidRPr="00EE27D3">
              <w:rPr>
                <w:sz w:val="22"/>
                <w:szCs w:val="22"/>
              </w:rPr>
              <w:t xml:space="preserve">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w:t>
            </w:r>
            <w:r w:rsidRPr="00EE27D3">
              <w:rPr>
                <w:sz w:val="22"/>
                <w:szCs w:val="22"/>
              </w:rPr>
              <w:lastRenderedPageBreak/>
              <w:t>продукта/результата.</w:t>
            </w:r>
          </w:p>
        </w:tc>
      </w:tr>
      <w:tr w:rsidR="008069BA" w:rsidRPr="00E708F7" w:rsidTr="008069BA">
        <w:tc>
          <w:tcPr>
            <w:tcW w:w="1132" w:type="pct"/>
          </w:tcPr>
          <w:p w:rsidR="008069BA" w:rsidRPr="00E708F7" w:rsidRDefault="008069BA" w:rsidP="009D5684">
            <w:pPr>
              <w:rPr>
                <w:sz w:val="22"/>
              </w:rPr>
            </w:pPr>
            <w:r>
              <w:rPr>
                <w:sz w:val="22"/>
                <w:szCs w:val="22"/>
              </w:rPr>
              <w:lastRenderedPageBreak/>
              <w:t>8</w:t>
            </w:r>
            <w:r w:rsidRPr="00E708F7">
              <w:rPr>
                <w:sz w:val="22"/>
                <w:szCs w:val="22"/>
              </w:rPr>
              <w:t>. Смысловое чтение. Обучающийся сможет:</w:t>
            </w:r>
          </w:p>
          <w:p w:rsidR="008069BA" w:rsidRPr="00E708F7" w:rsidRDefault="008069BA" w:rsidP="00241361">
            <w:pPr>
              <w:pStyle w:val="ac"/>
              <w:widowControl w:val="0"/>
              <w:numPr>
                <w:ilvl w:val="0"/>
                <w:numId w:val="6"/>
              </w:numPr>
              <w:spacing w:after="0" w:line="240" w:lineRule="auto"/>
              <w:ind w:left="0" w:firstLine="161"/>
              <w:rPr>
                <w:rFonts w:ascii="Times New Roman" w:hAnsi="Times New Roman"/>
              </w:rPr>
            </w:pPr>
            <w:r w:rsidRPr="00E708F7">
              <w:rPr>
                <w:rFonts w:ascii="Times New Roman" w:hAnsi="Times New Roman"/>
              </w:rPr>
              <w:t>находить в тексте требуемую информацию (в соответствии с целями своей деятельности);</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ориентироваться в содержании текста, понимать целостный смысл текста, структурировать текст;</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устанавливать взаимосвязь описанных в тексте событий, явлений, процессов;</w:t>
            </w:r>
          </w:p>
          <w:p w:rsidR="008069BA" w:rsidRPr="00E708F7" w:rsidRDefault="008069BA" w:rsidP="009D5684">
            <w:pPr>
              <w:rPr>
                <w:sz w:val="22"/>
              </w:rPr>
            </w:pPr>
            <w:r w:rsidRPr="00E708F7">
              <w:rPr>
                <w:sz w:val="22"/>
                <w:szCs w:val="22"/>
              </w:rPr>
              <w:t>резюмировать главную идею текста.</w:t>
            </w:r>
          </w:p>
        </w:tc>
        <w:tc>
          <w:tcPr>
            <w:tcW w:w="1220" w:type="pct"/>
          </w:tcPr>
          <w:p w:rsidR="008069BA" w:rsidRDefault="008069BA" w:rsidP="009D5684">
            <w:pPr>
              <w:rPr>
                <w:sz w:val="22"/>
              </w:rPr>
            </w:pPr>
            <w:r>
              <w:rPr>
                <w:sz w:val="22"/>
                <w:szCs w:val="22"/>
              </w:rPr>
              <w:t>8</w:t>
            </w:r>
            <w:r w:rsidRPr="00E708F7">
              <w:rPr>
                <w:sz w:val="22"/>
                <w:szCs w:val="22"/>
              </w:rPr>
              <w:t>. Смысловое чтение. Обучающийся сможет:</w:t>
            </w:r>
          </w:p>
          <w:p w:rsidR="008069BA" w:rsidRPr="00E708F7" w:rsidRDefault="008069BA" w:rsidP="00241361">
            <w:pPr>
              <w:pStyle w:val="ac"/>
              <w:widowControl w:val="0"/>
              <w:numPr>
                <w:ilvl w:val="0"/>
                <w:numId w:val="6"/>
              </w:numPr>
              <w:spacing w:after="0" w:line="240" w:lineRule="auto"/>
              <w:ind w:left="0" w:firstLine="161"/>
              <w:rPr>
                <w:rFonts w:ascii="Times New Roman" w:hAnsi="Times New Roman"/>
              </w:rPr>
            </w:pPr>
            <w:r w:rsidRPr="00E708F7">
              <w:rPr>
                <w:rFonts w:ascii="Times New Roman" w:hAnsi="Times New Roman"/>
              </w:rPr>
              <w:t>находить в тексте требуемую информацию (в соответствии с целями своей деятельности);</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ориентироваться в содержании текста, понимать целостный смысл текста, структурировать текст;</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устанавливать взаимосвязь описанных в тексте событий, явлений, процессов;</w:t>
            </w:r>
          </w:p>
          <w:p w:rsidR="008069BA" w:rsidRDefault="008069BA" w:rsidP="009D5684">
            <w:pPr>
              <w:rPr>
                <w:sz w:val="22"/>
              </w:rPr>
            </w:pPr>
            <w:r w:rsidRPr="00E708F7">
              <w:rPr>
                <w:sz w:val="22"/>
                <w:szCs w:val="22"/>
              </w:rPr>
              <w:t>резюмировать главную идею текста</w:t>
            </w:r>
            <w:r>
              <w:rPr>
                <w:sz w:val="22"/>
                <w:szCs w:val="22"/>
              </w:rPr>
              <w:t>;</w:t>
            </w:r>
          </w:p>
          <w:p w:rsidR="008069BA" w:rsidRPr="00E708F7" w:rsidRDefault="008069BA" w:rsidP="00241361">
            <w:pPr>
              <w:pStyle w:val="ac"/>
              <w:widowControl w:val="0"/>
              <w:numPr>
                <w:ilvl w:val="0"/>
                <w:numId w:val="6"/>
              </w:numPr>
              <w:spacing w:after="0" w:line="240" w:lineRule="auto"/>
              <w:ind w:left="0" w:firstLine="161"/>
              <w:rPr>
                <w:rFonts w:ascii="Times New Roman" w:hAnsi="Times New Roman"/>
              </w:rPr>
            </w:pPr>
            <w:r w:rsidRPr="00E708F7">
              <w:rPr>
                <w:rFonts w:ascii="Times New Roman" w:hAnsi="Times New Roman"/>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tc>
        <w:tc>
          <w:tcPr>
            <w:tcW w:w="1277" w:type="pct"/>
          </w:tcPr>
          <w:p w:rsidR="008069BA" w:rsidRDefault="008069BA" w:rsidP="009D5684">
            <w:pPr>
              <w:rPr>
                <w:sz w:val="22"/>
              </w:rPr>
            </w:pPr>
            <w:r>
              <w:rPr>
                <w:sz w:val="22"/>
                <w:szCs w:val="22"/>
              </w:rPr>
              <w:t>8</w:t>
            </w:r>
            <w:r w:rsidRPr="00E708F7">
              <w:rPr>
                <w:sz w:val="22"/>
                <w:szCs w:val="22"/>
              </w:rPr>
              <w:t>. Смысловое чтение. Обучающийся сможет:</w:t>
            </w:r>
          </w:p>
          <w:p w:rsidR="008069BA" w:rsidRPr="00E708F7" w:rsidRDefault="008069BA" w:rsidP="00241361">
            <w:pPr>
              <w:pStyle w:val="ac"/>
              <w:widowControl w:val="0"/>
              <w:numPr>
                <w:ilvl w:val="0"/>
                <w:numId w:val="6"/>
              </w:numPr>
              <w:spacing w:after="0" w:line="240" w:lineRule="auto"/>
              <w:ind w:left="0" w:firstLine="161"/>
              <w:rPr>
                <w:rFonts w:ascii="Times New Roman" w:hAnsi="Times New Roman"/>
              </w:rPr>
            </w:pPr>
            <w:r w:rsidRPr="00E708F7">
              <w:rPr>
                <w:rFonts w:ascii="Times New Roman" w:hAnsi="Times New Roman"/>
              </w:rPr>
              <w:t>находить в тексте требуемую информацию (в соответствии с целями своей деятельности);</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ориентироваться в содержании текста, понимать целостный смысл текста, структурировать текст;</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устанавливать взаимосвязь описанных в тексте событий, явлений, процессов;</w:t>
            </w:r>
          </w:p>
          <w:p w:rsidR="008069BA" w:rsidRDefault="008069BA" w:rsidP="009D5684">
            <w:pPr>
              <w:rPr>
                <w:sz w:val="22"/>
              </w:rPr>
            </w:pPr>
            <w:r w:rsidRPr="00E708F7">
              <w:rPr>
                <w:sz w:val="22"/>
                <w:szCs w:val="22"/>
              </w:rPr>
              <w:t>резюмировать главную идею текста</w:t>
            </w:r>
            <w:r>
              <w:rPr>
                <w:sz w:val="22"/>
                <w:szCs w:val="22"/>
              </w:rPr>
              <w:t>;</w:t>
            </w:r>
          </w:p>
          <w:p w:rsidR="008069BA" w:rsidRDefault="008069BA" w:rsidP="009D5684">
            <w:pPr>
              <w:rPr>
                <w:sz w:val="22"/>
              </w:rPr>
            </w:pPr>
            <w:r w:rsidRPr="00E708F7">
              <w:rPr>
                <w:sz w:val="22"/>
                <w:szCs w:val="22"/>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r>
              <w:rPr>
                <w:sz w:val="22"/>
                <w:szCs w:val="22"/>
              </w:rPr>
              <w:t>;</w:t>
            </w:r>
          </w:p>
          <w:p w:rsidR="008069BA" w:rsidRPr="00E708F7" w:rsidRDefault="008069BA" w:rsidP="00241361">
            <w:pPr>
              <w:pStyle w:val="ac"/>
              <w:widowControl w:val="0"/>
              <w:numPr>
                <w:ilvl w:val="0"/>
                <w:numId w:val="6"/>
              </w:numPr>
              <w:spacing w:after="0" w:line="240" w:lineRule="auto"/>
              <w:ind w:left="0" w:firstLine="161"/>
              <w:rPr>
                <w:rFonts w:ascii="Times New Roman" w:hAnsi="Times New Roman"/>
              </w:rPr>
            </w:pPr>
            <w:r w:rsidRPr="00E708F7">
              <w:rPr>
                <w:rFonts w:ascii="Times New Roman" w:hAnsi="Times New Roman"/>
              </w:rPr>
              <w:t>совместно с педагогом и сверстниками критически оценивать содержание и форму текста.</w:t>
            </w:r>
          </w:p>
        </w:tc>
        <w:tc>
          <w:tcPr>
            <w:tcW w:w="1371" w:type="pct"/>
          </w:tcPr>
          <w:p w:rsidR="008069BA" w:rsidRDefault="008069BA" w:rsidP="009D5684">
            <w:pPr>
              <w:rPr>
                <w:sz w:val="22"/>
              </w:rPr>
            </w:pPr>
            <w:r>
              <w:rPr>
                <w:sz w:val="22"/>
                <w:szCs w:val="22"/>
              </w:rPr>
              <w:t>8</w:t>
            </w:r>
            <w:r w:rsidRPr="00E708F7">
              <w:rPr>
                <w:sz w:val="22"/>
                <w:szCs w:val="22"/>
              </w:rPr>
              <w:t>. Смысловое чтение. Обучающийся сможет:</w:t>
            </w:r>
          </w:p>
          <w:p w:rsidR="008069BA" w:rsidRPr="00E708F7" w:rsidRDefault="008069BA" w:rsidP="00241361">
            <w:pPr>
              <w:pStyle w:val="ac"/>
              <w:widowControl w:val="0"/>
              <w:numPr>
                <w:ilvl w:val="0"/>
                <w:numId w:val="6"/>
              </w:numPr>
              <w:spacing w:after="0" w:line="240" w:lineRule="auto"/>
              <w:ind w:left="0" w:firstLine="161"/>
              <w:rPr>
                <w:rFonts w:ascii="Times New Roman" w:hAnsi="Times New Roman"/>
              </w:rPr>
            </w:pPr>
            <w:r w:rsidRPr="00E708F7">
              <w:rPr>
                <w:rFonts w:ascii="Times New Roman" w:hAnsi="Times New Roman"/>
              </w:rPr>
              <w:t>находить в тексте требуемую информацию (в соответствии с целями своей деятельности);</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ориентироваться в содержании текста, понимать целостный смысл текста, структурировать текст;</w:t>
            </w:r>
          </w:p>
          <w:p w:rsidR="008069BA" w:rsidRPr="00EE27D3" w:rsidRDefault="008069BA" w:rsidP="00241361">
            <w:pPr>
              <w:pStyle w:val="ac"/>
              <w:widowControl w:val="0"/>
              <w:numPr>
                <w:ilvl w:val="0"/>
                <w:numId w:val="6"/>
              </w:numPr>
              <w:spacing w:after="0" w:line="240" w:lineRule="auto"/>
              <w:ind w:left="0" w:firstLine="161"/>
              <w:rPr>
                <w:rFonts w:ascii="Times New Roman" w:hAnsi="Times New Roman"/>
              </w:rPr>
            </w:pPr>
            <w:r w:rsidRPr="00EE27D3">
              <w:rPr>
                <w:rFonts w:ascii="Times New Roman" w:hAnsi="Times New Roman"/>
              </w:rPr>
              <w:t>устанавливать взаимосвязь описанных в тексте событий, явлений, процессов;</w:t>
            </w:r>
          </w:p>
          <w:p w:rsidR="008069BA" w:rsidRDefault="008069BA" w:rsidP="009D5684">
            <w:pPr>
              <w:rPr>
                <w:sz w:val="22"/>
              </w:rPr>
            </w:pPr>
            <w:r w:rsidRPr="00E708F7">
              <w:rPr>
                <w:sz w:val="22"/>
                <w:szCs w:val="22"/>
              </w:rPr>
              <w:t>резюмировать главную идею текста</w:t>
            </w:r>
            <w:r>
              <w:rPr>
                <w:sz w:val="22"/>
                <w:szCs w:val="22"/>
              </w:rPr>
              <w:t>;</w:t>
            </w:r>
          </w:p>
          <w:p w:rsidR="008069BA" w:rsidRDefault="008069BA" w:rsidP="00241361">
            <w:pPr>
              <w:pStyle w:val="ac"/>
              <w:widowControl w:val="0"/>
              <w:numPr>
                <w:ilvl w:val="0"/>
                <w:numId w:val="6"/>
              </w:numPr>
              <w:spacing w:after="0" w:line="240" w:lineRule="auto"/>
              <w:ind w:left="0" w:firstLine="161"/>
              <w:rPr>
                <w:rFonts w:ascii="Times New Roman" w:hAnsi="Times New Roman"/>
              </w:rPr>
            </w:pPr>
            <w:r w:rsidRPr="00E708F7">
              <w:rPr>
                <w:rFonts w:ascii="Times New Roman" w:hAnsi="Times New Roman"/>
              </w:rPr>
              <w:t>преобразовывать текст, «переводя» его в другую модальность, интерпретировать текст (художественный и нехудожественный – учебный, научно-популярный, инф</w:t>
            </w:r>
            <w:r>
              <w:rPr>
                <w:rFonts w:ascii="Times New Roman" w:hAnsi="Times New Roman"/>
              </w:rPr>
              <w:t>ормационный, текст non-fiction);</w:t>
            </w:r>
          </w:p>
          <w:p w:rsidR="008069BA" w:rsidRPr="00E708F7" w:rsidRDefault="008069BA" w:rsidP="00241361">
            <w:pPr>
              <w:pStyle w:val="ac"/>
              <w:widowControl w:val="0"/>
              <w:numPr>
                <w:ilvl w:val="0"/>
                <w:numId w:val="6"/>
              </w:numPr>
              <w:spacing w:after="0" w:line="240" w:lineRule="auto"/>
              <w:ind w:left="0" w:firstLine="161"/>
              <w:rPr>
                <w:rFonts w:ascii="Times New Roman" w:hAnsi="Times New Roman"/>
              </w:rPr>
            </w:pPr>
            <w:r w:rsidRPr="00E708F7">
              <w:rPr>
                <w:rFonts w:ascii="Times New Roman" w:hAnsi="Times New Roman"/>
              </w:rPr>
              <w:t>самостоятельно критически оценивать содержание и форму текста.</w:t>
            </w:r>
          </w:p>
        </w:tc>
      </w:tr>
      <w:tr w:rsidR="008069BA" w:rsidRPr="00E708F7" w:rsidTr="008069BA">
        <w:tc>
          <w:tcPr>
            <w:tcW w:w="1132" w:type="pct"/>
          </w:tcPr>
          <w:p w:rsidR="008069BA" w:rsidRPr="00E708F7" w:rsidRDefault="008069BA" w:rsidP="009D5684">
            <w:pPr>
              <w:jc w:val="both"/>
              <w:rPr>
                <w:sz w:val="22"/>
              </w:rPr>
            </w:pPr>
            <w:r>
              <w:rPr>
                <w:sz w:val="22"/>
                <w:szCs w:val="22"/>
              </w:rPr>
              <w:t>9</w:t>
            </w:r>
            <w:r w:rsidRPr="00E708F7">
              <w:rPr>
                <w:sz w:val="22"/>
                <w:szCs w:val="22"/>
              </w:rPr>
              <w:t>. Развитие мотивации к овладению культурой активного использования словарей и других поисковых систем. Обучающийся сможет:</w:t>
            </w:r>
          </w:p>
          <w:p w:rsidR="008069BA" w:rsidRPr="00D10A55" w:rsidRDefault="008069BA" w:rsidP="00241361">
            <w:pPr>
              <w:pStyle w:val="ac"/>
              <w:numPr>
                <w:ilvl w:val="0"/>
                <w:numId w:val="6"/>
              </w:numPr>
              <w:spacing w:after="0" w:line="240" w:lineRule="auto"/>
              <w:ind w:left="19" w:firstLine="142"/>
              <w:jc w:val="both"/>
              <w:rPr>
                <w:rFonts w:ascii="Times New Roman" w:hAnsi="Times New Roman"/>
              </w:rPr>
            </w:pPr>
            <w:r w:rsidRPr="00D10A55">
              <w:rPr>
                <w:rFonts w:ascii="Times New Roman" w:hAnsi="Times New Roman"/>
              </w:rPr>
              <w:t>определять необходимые ключевые поисковые слова и запросы.</w:t>
            </w:r>
          </w:p>
        </w:tc>
        <w:tc>
          <w:tcPr>
            <w:tcW w:w="1220" w:type="pct"/>
          </w:tcPr>
          <w:p w:rsidR="008069BA" w:rsidRDefault="008069BA" w:rsidP="009D5684">
            <w:pPr>
              <w:jc w:val="both"/>
              <w:rPr>
                <w:sz w:val="22"/>
              </w:rPr>
            </w:pPr>
            <w:r>
              <w:rPr>
                <w:sz w:val="22"/>
                <w:szCs w:val="22"/>
              </w:rPr>
              <w:t>9</w:t>
            </w:r>
            <w:r w:rsidRPr="00E708F7">
              <w:rPr>
                <w:sz w:val="22"/>
                <w:szCs w:val="22"/>
              </w:rPr>
              <w:t>. Развитие мотивации к овладению культурой активного использования словарей и других поисковых систем. Обучающийся сможет:</w:t>
            </w:r>
          </w:p>
          <w:p w:rsidR="008069BA" w:rsidRPr="00E708F7" w:rsidRDefault="008069BA" w:rsidP="00241361">
            <w:pPr>
              <w:pStyle w:val="ac"/>
              <w:numPr>
                <w:ilvl w:val="0"/>
                <w:numId w:val="6"/>
              </w:numPr>
              <w:spacing w:after="0" w:line="240" w:lineRule="auto"/>
              <w:ind w:left="19" w:firstLine="142"/>
              <w:jc w:val="both"/>
              <w:rPr>
                <w:rFonts w:ascii="Times New Roman" w:hAnsi="Times New Roman"/>
              </w:rPr>
            </w:pPr>
            <w:r w:rsidRPr="00D10A55">
              <w:rPr>
                <w:rFonts w:ascii="Times New Roman" w:hAnsi="Times New Roman"/>
              </w:rPr>
              <w:t>определять необходимые ключевые поисковые слова и запросы</w:t>
            </w:r>
            <w:r>
              <w:rPr>
                <w:rFonts w:ascii="Times New Roman" w:hAnsi="Times New Roman"/>
              </w:rPr>
              <w:t>;</w:t>
            </w:r>
          </w:p>
          <w:p w:rsidR="008069BA" w:rsidRPr="00D10A55" w:rsidRDefault="008069BA" w:rsidP="00241361">
            <w:pPr>
              <w:pStyle w:val="ac"/>
              <w:numPr>
                <w:ilvl w:val="0"/>
                <w:numId w:val="6"/>
              </w:numPr>
              <w:spacing w:after="0" w:line="240" w:lineRule="auto"/>
              <w:ind w:left="19" w:firstLine="142"/>
              <w:jc w:val="both"/>
              <w:rPr>
                <w:rFonts w:ascii="Times New Roman" w:hAnsi="Times New Roman"/>
              </w:rPr>
            </w:pPr>
            <w:r w:rsidRPr="00D10A55">
              <w:rPr>
                <w:rFonts w:ascii="Times New Roman" w:hAnsi="Times New Roman"/>
              </w:rPr>
              <w:t>осуществлять взаимодействие с электронными поисковыми системами, словарями;</w:t>
            </w:r>
          </w:p>
          <w:p w:rsidR="008069BA" w:rsidRPr="00E708F7" w:rsidRDefault="008069BA" w:rsidP="00241361">
            <w:pPr>
              <w:pStyle w:val="ac"/>
              <w:numPr>
                <w:ilvl w:val="0"/>
                <w:numId w:val="6"/>
              </w:numPr>
              <w:spacing w:after="0" w:line="240" w:lineRule="auto"/>
              <w:ind w:left="19" w:firstLine="142"/>
              <w:jc w:val="both"/>
              <w:rPr>
                <w:rFonts w:ascii="Times New Roman" w:hAnsi="Times New Roman"/>
                <w:lang w:eastAsia="ru-RU"/>
              </w:rPr>
            </w:pPr>
            <w:r w:rsidRPr="00D10A55">
              <w:rPr>
                <w:rFonts w:ascii="Times New Roman" w:hAnsi="Times New Roman"/>
              </w:rPr>
              <w:t xml:space="preserve">формировать множественную выборку из </w:t>
            </w:r>
            <w:r w:rsidRPr="00D10A55">
              <w:rPr>
                <w:rFonts w:ascii="Times New Roman" w:hAnsi="Times New Roman"/>
              </w:rPr>
              <w:lastRenderedPageBreak/>
              <w:t>поисковых.</w:t>
            </w:r>
          </w:p>
        </w:tc>
        <w:tc>
          <w:tcPr>
            <w:tcW w:w="1277" w:type="pct"/>
          </w:tcPr>
          <w:p w:rsidR="008069BA" w:rsidRPr="00E708F7" w:rsidRDefault="008069BA" w:rsidP="009D5684">
            <w:pPr>
              <w:jc w:val="both"/>
              <w:rPr>
                <w:sz w:val="22"/>
              </w:rPr>
            </w:pPr>
            <w:r>
              <w:rPr>
                <w:sz w:val="22"/>
                <w:szCs w:val="22"/>
              </w:rPr>
              <w:lastRenderedPageBreak/>
              <w:t>9</w:t>
            </w:r>
            <w:r w:rsidRPr="00E708F7">
              <w:rPr>
                <w:sz w:val="22"/>
                <w:szCs w:val="22"/>
              </w:rPr>
              <w:t>. Развитие мотивации к овладению культурой активного использования словарей и других поисковых систем. Обучающийся сможет:</w:t>
            </w:r>
          </w:p>
          <w:p w:rsidR="008069BA" w:rsidRPr="00E708F7" w:rsidRDefault="008069BA" w:rsidP="00241361">
            <w:pPr>
              <w:pStyle w:val="ac"/>
              <w:numPr>
                <w:ilvl w:val="0"/>
                <w:numId w:val="7"/>
              </w:numPr>
              <w:spacing w:after="0" w:line="240" w:lineRule="auto"/>
              <w:ind w:left="0" w:firstLine="59"/>
              <w:jc w:val="both"/>
              <w:rPr>
                <w:rFonts w:ascii="Times New Roman" w:hAnsi="Times New Roman"/>
                <w:lang w:eastAsia="ru-RU"/>
              </w:rPr>
            </w:pPr>
            <w:r w:rsidRPr="00E708F7">
              <w:rPr>
                <w:rFonts w:ascii="Times New Roman" w:hAnsi="Times New Roman"/>
                <w:lang w:eastAsia="ru-RU"/>
              </w:rPr>
              <w:t>определять необходимые ключевые поисковые слова и запросы;</w:t>
            </w:r>
          </w:p>
          <w:p w:rsidR="008069BA" w:rsidRPr="00E708F7" w:rsidRDefault="008069BA" w:rsidP="00241361">
            <w:pPr>
              <w:pStyle w:val="ac"/>
              <w:numPr>
                <w:ilvl w:val="0"/>
                <w:numId w:val="7"/>
              </w:numPr>
              <w:spacing w:after="0" w:line="240" w:lineRule="auto"/>
              <w:ind w:left="0" w:firstLine="59"/>
              <w:jc w:val="both"/>
              <w:rPr>
                <w:rFonts w:ascii="Times New Roman" w:hAnsi="Times New Roman"/>
                <w:lang w:eastAsia="ru-RU"/>
              </w:rPr>
            </w:pPr>
            <w:r w:rsidRPr="00E708F7">
              <w:rPr>
                <w:rFonts w:ascii="Times New Roman" w:hAnsi="Times New Roman"/>
                <w:lang w:eastAsia="ru-RU"/>
              </w:rPr>
              <w:t>осуществлять взаимодействие с электронными поисковыми системами, словарями;</w:t>
            </w:r>
          </w:p>
          <w:p w:rsidR="008069BA" w:rsidRPr="00E708F7" w:rsidRDefault="008069BA" w:rsidP="00241361">
            <w:pPr>
              <w:pStyle w:val="ac"/>
              <w:numPr>
                <w:ilvl w:val="0"/>
                <w:numId w:val="7"/>
              </w:numPr>
              <w:spacing w:after="0" w:line="240" w:lineRule="auto"/>
              <w:ind w:left="0" w:firstLine="59"/>
              <w:jc w:val="both"/>
              <w:rPr>
                <w:rFonts w:ascii="Times New Roman" w:hAnsi="Times New Roman"/>
                <w:lang w:eastAsia="ru-RU"/>
              </w:rPr>
            </w:pPr>
            <w:r w:rsidRPr="00E708F7">
              <w:rPr>
                <w:rFonts w:ascii="Times New Roman" w:hAnsi="Times New Roman"/>
                <w:lang w:eastAsia="ru-RU"/>
              </w:rPr>
              <w:t xml:space="preserve">формировать множественную выборку из поисковых источников </w:t>
            </w:r>
            <w:r w:rsidRPr="00E708F7">
              <w:rPr>
                <w:rFonts w:ascii="Times New Roman" w:hAnsi="Times New Roman"/>
                <w:lang w:eastAsia="ru-RU"/>
              </w:rPr>
              <w:lastRenderedPageBreak/>
              <w:t>для объективизации результатов поиска.</w:t>
            </w:r>
          </w:p>
        </w:tc>
        <w:tc>
          <w:tcPr>
            <w:tcW w:w="1371" w:type="pct"/>
          </w:tcPr>
          <w:p w:rsidR="008069BA" w:rsidRPr="00E708F7" w:rsidRDefault="008069BA" w:rsidP="009D5684">
            <w:pPr>
              <w:jc w:val="both"/>
              <w:rPr>
                <w:sz w:val="22"/>
              </w:rPr>
            </w:pPr>
            <w:r>
              <w:rPr>
                <w:sz w:val="22"/>
                <w:szCs w:val="22"/>
              </w:rPr>
              <w:lastRenderedPageBreak/>
              <w:t>9</w:t>
            </w:r>
            <w:r w:rsidRPr="00E708F7">
              <w:rPr>
                <w:sz w:val="22"/>
                <w:szCs w:val="22"/>
              </w:rPr>
              <w:t>. Развитие мотивации к овладению культурой активного использования словарей и других поисковых систем. Обучающийся сможет:</w:t>
            </w:r>
          </w:p>
          <w:p w:rsidR="008069BA" w:rsidRPr="00E708F7" w:rsidRDefault="008069BA" w:rsidP="00241361">
            <w:pPr>
              <w:pStyle w:val="ac"/>
              <w:numPr>
                <w:ilvl w:val="0"/>
                <w:numId w:val="7"/>
              </w:numPr>
              <w:spacing w:after="0" w:line="240" w:lineRule="auto"/>
              <w:ind w:left="0" w:firstLine="59"/>
              <w:jc w:val="both"/>
              <w:rPr>
                <w:rFonts w:ascii="Times New Roman" w:hAnsi="Times New Roman"/>
                <w:lang w:eastAsia="ru-RU"/>
              </w:rPr>
            </w:pPr>
            <w:r w:rsidRPr="00E708F7">
              <w:rPr>
                <w:rFonts w:ascii="Times New Roman" w:hAnsi="Times New Roman"/>
                <w:lang w:eastAsia="ru-RU"/>
              </w:rPr>
              <w:t>определять необходимые ключевые поисковые слова и запросы;</w:t>
            </w:r>
          </w:p>
          <w:p w:rsidR="008069BA" w:rsidRPr="00E708F7" w:rsidRDefault="008069BA" w:rsidP="00241361">
            <w:pPr>
              <w:pStyle w:val="ac"/>
              <w:numPr>
                <w:ilvl w:val="0"/>
                <w:numId w:val="7"/>
              </w:numPr>
              <w:spacing w:after="0" w:line="240" w:lineRule="auto"/>
              <w:ind w:left="0" w:firstLine="59"/>
              <w:jc w:val="both"/>
              <w:rPr>
                <w:rFonts w:ascii="Times New Roman" w:hAnsi="Times New Roman"/>
                <w:lang w:eastAsia="ru-RU"/>
              </w:rPr>
            </w:pPr>
            <w:r w:rsidRPr="00E708F7">
              <w:rPr>
                <w:rFonts w:ascii="Times New Roman" w:hAnsi="Times New Roman"/>
                <w:lang w:eastAsia="ru-RU"/>
              </w:rPr>
              <w:t>осуществлять взаимодействие с электронными поисковыми системами, словарями;</w:t>
            </w:r>
          </w:p>
          <w:p w:rsidR="008069BA" w:rsidRPr="0083300C" w:rsidRDefault="008069BA" w:rsidP="00241361">
            <w:pPr>
              <w:pStyle w:val="ac"/>
              <w:numPr>
                <w:ilvl w:val="0"/>
                <w:numId w:val="7"/>
              </w:numPr>
              <w:spacing w:after="0" w:line="240" w:lineRule="auto"/>
              <w:ind w:left="0" w:firstLine="59"/>
              <w:jc w:val="both"/>
              <w:rPr>
                <w:rFonts w:ascii="Times New Roman" w:hAnsi="Times New Roman"/>
                <w:lang w:eastAsia="ru-RU"/>
              </w:rPr>
            </w:pPr>
            <w:r w:rsidRPr="0083300C">
              <w:rPr>
                <w:rFonts w:ascii="Times New Roman" w:hAnsi="Times New Roman"/>
                <w:lang w:eastAsia="ru-RU"/>
              </w:rPr>
              <w:t xml:space="preserve">формировать множественную выборку из поисковых источников для объективизации результатов </w:t>
            </w:r>
            <w:r w:rsidRPr="0083300C">
              <w:rPr>
                <w:rFonts w:ascii="Times New Roman" w:hAnsi="Times New Roman"/>
                <w:lang w:eastAsia="ru-RU"/>
              </w:rPr>
              <w:lastRenderedPageBreak/>
              <w:t>поискарезультатов поиска;</w:t>
            </w:r>
          </w:p>
          <w:p w:rsidR="008069BA" w:rsidRPr="00E708F7" w:rsidRDefault="008069BA" w:rsidP="00241361">
            <w:pPr>
              <w:pStyle w:val="ac"/>
              <w:numPr>
                <w:ilvl w:val="0"/>
                <w:numId w:val="7"/>
              </w:numPr>
              <w:spacing w:after="0" w:line="240" w:lineRule="auto"/>
              <w:ind w:left="0" w:firstLine="59"/>
              <w:jc w:val="both"/>
              <w:rPr>
                <w:rFonts w:ascii="Times New Roman" w:hAnsi="Times New Roman"/>
                <w:lang w:eastAsia="ru-RU"/>
              </w:rPr>
            </w:pPr>
            <w:r w:rsidRPr="00E708F7">
              <w:rPr>
                <w:rFonts w:ascii="Times New Roman" w:hAnsi="Times New Roman"/>
                <w:lang w:eastAsia="ru-RU"/>
              </w:rPr>
              <w:t>соотносить полученные результаты поиска со своей деятельностью.</w:t>
            </w:r>
          </w:p>
        </w:tc>
      </w:tr>
      <w:tr w:rsidR="00241361" w:rsidRPr="00E708F7" w:rsidTr="008069BA">
        <w:trPr>
          <w:trHeight w:val="426"/>
        </w:trPr>
        <w:tc>
          <w:tcPr>
            <w:tcW w:w="5000" w:type="pct"/>
            <w:gridSpan w:val="4"/>
            <w:vAlign w:val="center"/>
          </w:tcPr>
          <w:p w:rsidR="00241361" w:rsidRPr="00E708F7" w:rsidRDefault="00241361" w:rsidP="009D5684">
            <w:pPr>
              <w:jc w:val="center"/>
              <w:rPr>
                <w:b/>
                <w:sz w:val="22"/>
              </w:rPr>
            </w:pPr>
            <w:r w:rsidRPr="00E708F7">
              <w:rPr>
                <w:b/>
                <w:sz w:val="22"/>
                <w:szCs w:val="22"/>
              </w:rPr>
              <w:lastRenderedPageBreak/>
              <w:t>КОММУНИКАТИВНЫЕ УУД</w:t>
            </w:r>
          </w:p>
        </w:tc>
      </w:tr>
      <w:tr w:rsidR="008069BA" w:rsidRPr="00E708F7" w:rsidTr="008069BA">
        <w:tc>
          <w:tcPr>
            <w:tcW w:w="1132" w:type="pct"/>
          </w:tcPr>
          <w:p w:rsidR="008069BA" w:rsidRPr="00E708F7" w:rsidRDefault="008069BA" w:rsidP="009D5684">
            <w:pPr>
              <w:rPr>
                <w:sz w:val="22"/>
              </w:rPr>
            </w:pPr>
            <w:r>
              <w:rPr>
                <w:sz w:val="22"/>
                <w:szCs w:val="22"/>
              </w:rPr>
              <w:t>10</w:t>
            </w:r>
            <w:r w:rsidRPr="00E708F7">
              <w:rPr>
                <w:sz w:val="22"/>
                <w:szCs w:val="22"/>
              </w:rPr>
              <w:t xml:space="preserve">. </w:t>
            </w:r>
            <w:r w:rsidRPr="0083300C">
              <w:rPr>
                <w:sz w:val="22"/>
                <w:szCs w:val="22"/>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r w:rsidRPr="00E708F7">
              <w:rPr>
                <w:sz w:val="22"/>
                <w:szCs w:val="22"/>
              </w:rPr>
              <w:t xml:space="preserve">. </w:t>
            </w:r>
          </w:p>
          <w:p w:rsidR="008069BA" w:rsidRDefault="008069BA" w:rsidP="009D5684">
            <w:pPr>
              <w:rPr>
                <w:sz w:val="22"/>
              </w:rPr>
            </w:pPr>
            <w:r w:rsidRPr="00E708F7">
              <w:rPr>
                <w:sz w:val="22"/>
                <w:szCs w:val="22"/>
              </w:rPr>
              <w:t>Обучающийся сможет:</w:t>
            </w:r>
          </w:p>
          <w:p w:rsidR="008069BA" w:rsidRPr="00E708F7" w:rsidRDefault="008069BA" w:rsidP="00241361">
            <w:pPr>
              <w:pStyle w:val="ac"/>
              <w:numPr>
                <w:ilvl w:val="0"/>
                <w:numId w:val="8"/>
              </w:numPr>
              <w:spacing w:after="0" w:line="240" w:lineRule="auto"/>
              <w:ind w:left="0" w:firstLine="142"/>
              <w:jc w:val="both"/>
              <w:rPr>
                <w:rFonts w:ascii="Times New Roman" w:hAnsi="Times New Roman"/>
                <w:lang w:eastAsia="ru-RU"/>
              </w:rPr>
            </w:pPr>
            <w:r w:rsidRPr="00E708F7">
              <w:rPr>
                <w:rFonts w:ascii="Times New Roman" w:hAnsi="Times New Roman"/>
                <w:lang w:eastAsia="ru-RU"/>
              </w:rPr>
              <w:t>определять возможные роли в совместной деятельности;</w:t>
            </w:r>
          </w:p>
          <w:p w:rsidR="008069BA" w:rsidRPr="0083300C" w:rsidRDefault="008069BA" w:rsidP="00241361">
            <w:pPr>
              <w:pStyle w:val="ac"/>
              <w:numPr>
                <w:ilvl w:val="0"/>
                <w:numId w:val="8"/>
              </w:numPr>
              <w:spacing w:after="0" w:line="240" w:lineRule="auto"/>
              <w:ind w:left="0" w:firstLine="142"/>
              <w:jc w:val="both"/>
              <w:rPr>
                <w:rFonts w:ascii="Times New Roman" w:hAnsi="Times New Roman"/>
              </w:rPr>
            </w:pPr>
            <w:r w:rsidRPr="0083300C">
              <w:rPr>
                <w:rFonts w:ascii="Times New Roman" w:hAnsi="Times New Roman"/>
                <w:lang w:eastAsia="ru-RU"/>
              </w:rPr>
              <w:t>играть определенную роль в совместной деятельности;</w:t>
            </w:r>
          </w:p>
          <w:p w:rsidR="008069BA" w:rsidRPr="0083300C" w:rsidRDefault="008069BA" w:rsidP="00241361">
            <w:pPr>
              <w:pStyle w:val="ac"/>
              <w:numPr>
                <w:ilvl w:val="0"/>
                <w:numId w:val="8"/>
              </w:numPr>
              <w:spacing w:after="0" w:line="240" w:lineRule="auto"/>
              <w:ind w:left="0" w:firstLine="142"/>
              <w:jc w:val="both"/>
              <w:rPr>
                <w:rFonts w:ascii="Times New Roman" w:hAnsi="Times New Roman"/>
              </w:rPr>
            </w:pPr>
            <w:r w:rsidRPr="0083300C">
              <w:rPr>
                <w:rFonts w:ascii="Times New Roman" w:hAnsi="Times New Roman"/>
                <w:lang w:eastAsia="ru-RU"/>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r w:rsidRPr="0083300C">
              <w:rPr>
                <w:rFonts w:ascii="Times New Roman" w:hAnsi="Times New Roman"/>
              </w:rPr>
              <w:t>;</w:t>
            </w:r>
          </w:p>
          <w:p w:rsidR="008069BA" w:rsidRPr="0083300C" w:rsidRDefault="008069BA" w:rsidP="00241361">
            <w:pPr>
              <w:pStyle w:val="ac"/>
              <w:numPr>
                <w:ilvl w:val="0"/>
                <w:numId w:val="8"/>
              </w:numPr>
              <w:spacing w:after="0" w:line="240" w:lineRule="auto"/>
              <w:ind w:left="0" w:firstLine="142"/>
              <w:jc w:val="both"/>
              <w:rPr>
                <w:rFonts w:ascii="Times New Roman" w:hAnsi="Times New Roman"/>
                <w:lang w:eastAsia="ru-RU"/>
              </w:rPr>
            </w:pPr>
            <w:r w:rsidRPr="0083300C">
              <w:rPr>
                <w:rFonts w:ascii="Times New Roman" w:hAnsi="Times New Roman"/>
                <w:lang w:eastAsia="ru-RU"/>
              </w:rPr>
              <w:t>определять свои действия и действия партнера, которые способствовали или препятствовали продуктивной коммуникации;</w:t>
            </w:r>
          </w:p>
          <w:p w:rsidR="008069BA" w:rsidRPr="00E708F7" w:rsidRDefault="008069BA" w:rsidP="00241361">
            <w:pPr>
              <w:pStyle w:val="ac"/>
              <w:numPr>
                <w:ilvl w:val="0"/>
                <w:numId w:val="8"/>
              </w:numPr>
              <w:spacing w:after="0" w:line="240" w:lineRule="auto"/>
              <w:ind w:left="0" w:firstLine="142"/>
              <w:jc w:val="both"/>
              <w:rPr>
                <w:rFonts w:ascii="Times New Roman" w:hAnsi="Times New Roman"/>
              </w:rPr>
            </w:pPr>
            <w:r w:rsidRPr="0083300C">
              <w:rPr>
                <w:rFonts w:ascii="Times New Roman" w:hAnsi="Times New Roman"/>
                <w:lang w:eastAsia="ru-RU"/>
              </w:rPr>
              <w:t xml:space="preserve">строить позитивные отношения в процессе учебной и </w:t>
            </w:r>
            <w:r w:rsidRPr="0083300C">
              <w:rPr>
                <w:rFonts w:ascii="Times New Roman" w:hAnsi="Times New Roman"/>
                <w:lang w:eastAsia="ru-RU"/>
              </w:rPr>
              <w:lastRenderedPageBreak/>
              <w:t>познавательной деятельности.</w:t>
            </w:r>
          </w:p>
        </w:tc>
        <w:tc>
          <w:tcPr>
            <w:tcW w:w="1220" w:type="pct"/>
          </w:tcPr>
          <w:p w:rsidR="008069BA" w:rsidRDefault="008069BA" w:rsidP="009D5684">
            <w:pPr>
              <w:rPr>
                <w:sz w:val="22"/>
              </w:rPr>
            </w:pPr>
            <w:r>
              <w:rPr>
                <w:sz w:val="22"/>
                <w:szCs w:val="22"/>
              </w:rPr>
              <w:lastRenderedPageBreak/>
              <w:t>10</w:t>
            </w:r>
            <w:r w:rsidRPr="00E708F7">
              <w:rPr>
                <w:sz w:val="22"/>
                <w:szCs w:val="22"/>
              </w:rPr>
              <w:t xml:space="preserve">. </w:t>
            </w:r>
            <w:r w:rsidRPr="0083300C">
              <w:rPr>
                <w:sz w:val="22"/>
                <w:szCs w:val="22"/>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r w:rsidRPr="00E708F7">
              <w:rPr>
                <w:sz w:val="22"/>
                <w:szCs w:val="22"/>
              </w:rPr>
              <w:t>. Обучающийся сможет:</w:t>
            </w:r>
          </w:p>
          <w:p w:rsidR="008069BA" w:rsidRPr="00E708F7" w:rsidRDefault="008069BA" w:rsidP="00241361">
            <w:pPr>
              <w:pStyle w:val="ac"/>
              <w:numPr>
                <w:ilvl w:val="0"/>
                <w:numId w:val="8"/>
              </w:numPr>
              <w:spacing w:after="0" w:line="240" w:lineRule="auto"/>
              <w:ind w:left="0" w:firstLine="142"/>
              <w:jc w:val="both"/>
              <w:rPr>
                <w:rFonts w:ascii="Times New Roman" w:hAnsi="Times New Roman"/>
                <w:lang w:eastAsia="ru-RU"/>
              </w:rPr>
            </w:pPr>
            <w:r w:rsidRPr="00E708F7">
              <w:rPr>
                <w:rFonts w:ascii="Times New Roman" w:hAnsi="Times New Roman"/>
                <w:lang w:eastAsia="ru-RU"/>
              </w:rPr>
              <w:t>определять возможные роли в совместной деятельности;</w:t>
            </w:r>
          </w:p>
          <w:p w:rsidR="008069BA" w:rsidRPr="0083300C" w:rsidRDefault="008069BA" w:rsidP="00241361">
            <w:pPr>
              <w:pStyle w:val="ac"/>
              <w:numPr>
                <w:ilvl w:val="0"/>
                <w:numId w:val="8"/>
              </w:numPr>
              <w:spacing w:after="0" w:line="240" w:lineRule="auto"/>
              <w:ind w:left="0" w:firstLine="142"/>
              <w:jc w:val="both"/>
              <w:rPr>
                <w:rFonts w:ascii="Times New Roman" w:hAnsi="Times New Roman"/>
              </w:rPr>
            </w:pPr>
            <w:r w:rsidRPr="0083300C">
              <w:rPr>
                <w:rFonts w:ascii="Times New Roman" w:hAnsi="Times New Roman"/>
                <w:lang w:eastAsia="ru-RU"/>
              </w:rPr>
              <w:t>играть определенную роль в совместной деятельности;</w:t>
            </w:r>
          </w:p>
          <w:p w:rsidR="008069BA" w:rsidRPr="0083300C" w:rsidRDefault="008069BA" w:rsidP="00241361">
            <w:pPr>
              <w:pStyle w:val="ac"/>
              <w:numPr>
                <w:ilvl w:val="0"/>
                <w:numId w:val="8"/>
              </w:numPr>
              <w:spacing w:after="0" w:line="240" w:lineRule="auto"/>
              <w:ind w:left="0" w:firstLine="142"/>
              <w:jc w:val="both"/>
              <w:rPr>
                <w:rFonts w:ascii="Times New Roman" w:hAnsi="Times New Roman"/>
              </w:rPr>
            </w:pPr>
            <w:r w:rsidRPr="0083300C">
              <w:rPr>
                <w:rFonts w:ascii="Times New Roman" w:hAnsi="Times New Roman"/>
                <w:lang w:eastAsia="ru-RU"/>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r w:rsidRPr="0083300C">
              <w:rPr>
                <w:rFonts w:ascii="Times New Roman" w:hAnsi="Times New Roman"/>
              </w:rPr>
              <w:t>;</w:t>
            </w:r>
          </w:p>
          <w:p w:rsidR="008069BA" w:rsidRPr="0083300C" w:rsidRDefault="008069BA" w:rsidP="00241361">
            <w:pPr>
              <w:pStyle w:val="ac"/>
              <w:numPr>
                <w:ilvl w:val="0"/>
                <w:numId w:val="8"/>
              </w:numPr>
              <w:spacing w:after="0" w:line="240" w:lineRule="auto"/>
              <w:ind w:left="0" w:firstLine="142"/>
              <w:jc w:val="both"/>
              <w:rPr>
                <w:rFonts w:ascii="Times New Roman" w:hAnsi="Times New Roman"/>
                <w:lang w:eastAsia="ru-RU"/>
              </w:rPr>
            </w:pPr>
            <w:r w:rsidRPr="0083300C">
              <w:rPr>
                <w:rFonts w:ascii="Times New Roman" w:hAnsi="Times New Roman"/>
                <w:lang w:eastAsia="ru-RU"/>
              </w:rPr>
              <w:t>определять свои действия и действия партнера, которые способствовали или препятствовали продуктивной коммуникации;</w:t>
            </w:r>
          </w:p>
          <w:p w:rsidR="008069BA" w:rsidRPr="0083300C" w:rsidRDefault="008069BA" w:rsidP="00241361">
            <w:pPr>
              <w:pStyle w:val="ac"/>
              <w:numPr>
                <w:ilvl w:val="0"/>
                <w:numId w:val="8"/>
              </w:numPr>
              <w:spacing w:after="0" w:line="240" w:lineRule="auto"/>
              <w:ind w:left="0" w:firstLine="142"/>
              <w:jc w:val="both"/>
              <w:rPr>
                <w:rFonts w:ascii="Times New Roman" w:hAnsi="Times New Roman"/>
                <w:lang w:eastAsia="ru-RU"/>
              </w:rPr>
            </w:pPr>
            <w:r w:rsidRPr="0083300C">
              <w:rPr>
                <w:rFonts w:ascii="Times New Roman" w:hAnsi="Times New Roman"/>
                <w:lang w:eastAsia="ru-RU"/>
              </w:rPr>
              <w:t>строить позитивные отношения в процессе учебной и познавательной деятельности;</w:t>
            </w:r>
          </w:p>
          <w:p w:rsidR="008069BA" w:rsidRPr="00E708F7" w:rsidRDefault="008069BA" w:rsidP="00241361">
            <w:pPr>
              <w:pStyle w:val="ac"/>
              <w:numPr>
                <w:ilvl w:val="0"/>
                <w:numId w:val="8"/>
              </w:numPr>
              <w:spacing w:after="0" w:line="240" w:lineRule="auto"/>
              <w:ind w:left="0" w:firstLine="142"/>
              <w:jc w:val="both"/>
              <w:rPr>
                <w:rFonts w:ascii="Times New Roman" w:hAnsi="Times New Roman"/>
              </w:rPr>
            </w:pPr>
            <w:r w:rsidRPr="0083300C">
              <w:rPr>
                <w:rFonts w:ascii="Times New Roman" w:hAnsi="Times New Roman"/>
                <w:lang w:eastAsia="ru-RU"/>
              </w:rPr>
              <w:t xml:space="preserve">корректно и аргументированно отстаивать свою </w:t>
            </w:r>
            <w:r w:rsidRPr="0083300C">
              <w:rPr>
                <w:rFonts w:ascii="Times New Roman" w:hAnsi="Times New Roman"/>
                <w:lang w:eastAsia="ru-RU"/>
              </w:rPr>
              <w:lastRenderedPageBreak/>
              <w:t>точку зрения, в дискуссии уметь выдвигать контраргументы, перефразировать свою мысль (владение механизмом эквивалентных замен).</w:t>
            </w:r>
          </w:p>
        </w:tc>
        <w:tc>
          <w:tcPr>
            <w:tcW w:w="1277" w:type="pct"/>
          </w:tcPr>
          <w:p w:rsidR="008069BA" w:rsidRDefault="008069BA" w:rsidP="009D5684">
            <w:pPr>
              <w:rPr>
                <w:sz w:val="22"/>
              </w:rPr>
            </w:pPr>
            <w:r>
              <w:rPr>
                <w:sz w:val="22"/>
                <w:szCs w:val="22"/>
              </w:rPr>
              <w:lastRenderedPageBreak/>
              <w:t>10</w:t>
            </w:r>
            <w:r w:rsidRPr="00E708F7">
              <w:rPr>
                <w:sz w:val="22"/>
                <w:szCs w:val="22"/>
              </w:rPr>
              <w:t xml:space="preserve">. </w:t>
            </w:r>
            <w:r w:rsidRPr="0083300C">
              <w:rPr>
                <w:sz w:val="22"/>
                <w:szCs w:val="22"/>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r w:rsidRPr="00E708F7">
              <w:rPr>
                <w:sz w:val="22"/>
                <w:szCs w:val="22"/>
              </w:rPr>
              <w:t>. Обучающийся сможет:</w:t>
            </w:r>
          </w:p>
          <w:p w:rsidR="008069BA" w:rsidRPr="00E708F7" w:rsidRDefault="008069BA" w:rsidP="00241361">
            <w:pPr>
              <w:pStyle w:val="ac"/>
              <w:numPr>
                <w:ilvl w:val="0"/>
                <w:numId w:val="8"/>
              </w:numPr>
              <w:spacing w:after="0" w:line="240" w:lineRule="auto"/>
              <w:ind w:left="0" w:firstLine="142"/>
              <w:jc w:val="both"/>
              <w:rPr>
                <w:rFonts w:ascii="Times New Roman" w:hAnsi="Times New Roman"/>
                <w:lang w:eastAsia="ru-RU"/>
              </w:rPr>
            </w:pPr>
            <w:r w:rsidRPr="00E708F7">
              <w:rPr>
                <w:rFonts w:ascii="Times New Roman" w:hAnsi="Times New Roman"/>
                <w:lang w:eastAsia="ru-RU"/>
              </w:rPr>
              <w:t>определять возможные роли в совместной деятельности;</w:t>
            </w:r>
          </w:p>
          <w:p w:rsidR="008069BA" w:rsidRPr="0083300C" w:rsidRDefault="008069BA" w:rsidP="00241361">
            <w:pPr>
              <w:pStyle w:val="ac"/>
              <w:numPr>
                <w:ilvl w:val="0"/>
                <w:numId w:val="8"/>
              </w:numPr>
              <w:spacing w:after="0" w:line="240" w:lineRule="auto"/>
              <w:ind w:left="0" w:firstLine="142"/>
              <w:jc w:val="both"/>
              <w:rPr>
                <w:rFonts w:ascii="Times New Roman" w:hAnsi="Times New Roman"/>
              </w:rPr>
            </w:pPr>
            <w:r w:rsidRPr="0083300C">
              <w:rPr>
                <w:rFonts w:ascii="Times New Roman" w:hAnsi="Times New Roman"/>
                <w:lang w:eastAsia="ru-RU"/>
              </w:rPr>
              <w:t>играть определенную роль в совместной деятельности;</w:t>
            </w:r>
          </w:p>
          <w:p w:rsidR="008069BA" w:rsidRPr="0083300C" w:rsidRDefault="008069BA" w:rsidP="00241361">
            <w:pPr>
              <w:pStyle w:val="ac"/>
              <w:numPr>
                <w:ilvl w:val="0"/>
                <w:numId w:val="8"/>
              </w:numPr>
              <w:spacing w:after="0" w:line="240" w:lineRule="auto"/>
              <w:ind w:left="0" w:firstLine="142"/>
              <w:jc w:val="both"/>
              <w:rPr>
                <w:rFonts w:ascii="Times New Roman" w:hAnsi="Times New Roman"/>
              </w:rPr>
            </w:pPr>
            <w:r w:rsidRPr="0083300C">
              <w:rPr>
                <w:rFonts w:ascii="Times New Roman" w:hAnsi="Times New Roman"/>
                <w:lang w:eastAsia="ru-RU"/>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r w:rsidRPr="0083300C">
              <w:rPr>
                <w:rFonts w:ascii="Times New Roman" w:hAnsi="Times New Roman"/>
              </w:rPr>
              <w:t>;</w:t>
            </w:r>
          </w:p>
          <w:p w:rsidR="008069BA" w:rsidRPr="0083300C" w:rsidRDefault="008069BA" w:rsidP="00241361">
            <w:pPr>
              <w:pStyle w:val="ac"/>
              <w:numPr>
                <w:ilvl w:val="0"/>
                <w:numId w:val="8"/>
              </w:numPr>
              <w:spacing w:after="0" w:line="240" w:lineRule="auto"/>
              <w:ind w:left="0" w:firstLine="142"/>
              <w:jc w:val="both"/>
              <w:rPr>
                <w:rFonts w:ascii="Times New Roman" w:hAnsi="Times New Roman"/>
                <w:lang w:eastAsia="ru-RU"/>
              </w:rPr>
            </w:pPr>
            <w:r w:rsidRPr="0083300C">
              <w:rPr>
                <w:rFonts w:ascii="Times New Roman" w:hAnsi="Times New Roman"/>
                <w:lang w:eastAsia="ru-RU"/>
              </w:rPr>
              <w:t>определять свои действия и действия партнера, которые способствовали или препятствовали продуктивной коммуникации;</w:t>
            </w:r>
          </w:p>
          <w:p w:rsidR="008069BA" w:rsidRPr="0083300C" w:rsidRDefault="008069BA" w:rsidP="00241361">
            <w:pPr>
              <w:pStyle w:val="ac"/>
              <w:numPr>
                <w:ilvl w:val="0"/>
                <w:numId w:val="8"/>
              </w:numPr>
              <w:spacing w:after="0" w:line="240" w:lineRule="auto"/>
              <w:ind w:left="0" w:firstLine="142"/>
              <w:jc w:val="both"/>
              <w:rPr>
                <w:rFonts w:ascii="Times New Roman" w:hAnsi="Times New Roman"/>
                <w:lang w:eastAsia="ru-RU"/>
              </w:rPr>
            </w:pPr>
            <w:r w:rsidRPr="0083300C">
              <w:rPr>
                <w:rFonts w:ascii="Times New Roman" w:hAnsi="Times New Roman"/>
                <w:lang w:eastAsia="ru-RU"/>
              </w:rPr>
              <w:t>строить позитивные отношения в процессе учебной и познавательной деятельности;</w:t>
            </w:r>
          </w:p>
          <w:p w:rsidR="008069BA" w:rsidRPr="00E708F7" w:rsidRDefault="008069BA" w:rsidP="009D5684">
            <w:pPr>
              <w:rPr>
                <w:sz w:val="22"/>
              </w:rPr>
            </w:pPr>
            <w:r w:rsidRPr="0083300C">
              <w:rPr>
                <w:sz w:val="22"/>
                <w:szCs w:val="22"/>
              </w:rPr>
              <w:t xml:space="preserve">корректно и аргументированно отстаивать свою точку зрения, в </w:t>
            </w:r>
            <w:r w:rsidRPr="0083300C">
              <w:rPr>
                <w:sz w:val="22"/>
                <w:szCs w:val="22"/>
              </w:rPr>
              <w:lastRenderedPageBreak/>
              <w:t>дискуссии уметь выдвигать контраргументы, перефразировать свою мысль (владение механи</w:t>
            </w:r>
            <w:r>
              <w:rPr>
                <w:sz w:val="22"/>
                <w:szCs w:val="22"/>
              </w:rPr>
              <w:t>змом эквивалентных замен);</w:t>
            </w:r>
          </w:p>
          <w:p w:rsidR="008069BA" w:rsidRPr="0083300C" w:rsidRDefault="008069BA" w:rsidP="00241361">
            <w:pPr>
              <w:pStyle w:val="ac"/>
              <w:numPr>
                <w:ilvl w:val="0"/>
                <w:numId w:val="8"/>
              </w:numPr>
              <w:spacing w:after="0" w:line="240" w:lineRule="auto"/>
              <w:ind w:left="0" w:firstLine="142"/>
              <w:jc w:val="both"/>
              <w:rPr>
                <w:rFonts w:ascii="Times New Roman" w:hAnsi="Times New Roman"/>
                <w:lang w:eastAsia="ru-RU"/>
              </w:rPr>
            </w:pPr>
            <w:r w:rsidRPr="0083300C">
              <w:rPr>
                <w:rFonts w:ascii="Times New Roman" w:hAnsi="Times New Roman"/>
                <w:lang w:eastAsia="ru-RU"/>
              </w:rPr>
              <w:t>критически относиться к собственному мнению, с достоинством признавать ошибочность своего мнения (если оно таково) и корректировать его;</w:t>
            </w:r>
          </w:p>
          <w:p w:rsidR="008069BA" w:rsidRPr="0083300C" w:rsidRDefault="008069BA" w:rsidP="00241361">
            <w:pPr>
              <w:pStyle w:val="ac"/>
              <w:numPr>
                <w:ilvl w:val="0"/>
                <w:numId w:val="8"/>
              </w:numPr>
              <w:spacing w:after="0" w:line="240" w:lineRule="auto"/>
              <w:ind w:left="0" w:firstLine="142"/>
              <w:jc w:val="both"/>
              <w:rPr>
                <w:rFonts w:ascii="Times New Roman" w:hAnsi="Times New Roman"/>
                <w:lang w:eastAsia="ru-RU"/>
              </w:rPr>
            </w:pPr>
            <w:r w:rsidRPr="0083300C">
              <w:rPr>
                <w:rFonts w:ascii="Times New Roman" w:hAnsi="Times New Roman"/>
                <w:lang w:eastAsia="ru-RU"/>
              </w:rPr>
              <w:t>предлагать альтернативное решение в конфликтной ситуации;</w:t>
            </w:r>
          </w:p>
          <w:p w:rsidR="008069BA" w:rsidRPr="0083300C" w:rsidRDefault="008069BA" w:rsidP="00241361">
            <w:pPr>
              <w:pStyle w:val="ac"/>
              <w:numPr>
                <w:ilvl w:val="0"/>
                <w:numId w:val="8"/>
              </w:numPr>
              <w:spacing w:after="0" w:line="240" w:lineRule="auto"/>
              <w:ind w:left="0" w:firstLine="142"/>
              <w:jc w:val="both"/>
              <w:rPr>
                <w:rFonts w:ascii="Times New Roman" w:hAnsi="Times New Roman"/>
              </w:rPr>
            </w:pPr>
            <w:r w:rsidRPr="0083300C">
              <w:rPr>
                <w:rFonts w:ascii="Times New Roman" w:hAnsi="Times New Roman"/>
                <w:lang w:eastAsia="ru-RU"/>
              </w:rPr>
              <w:t>выделять общую точку зрения в дискуссии;</w:t>
            </w:r>
          </w:p>
          <w:p w:rsidR="008069BA" w:rsidRPr="00E708F7" w:rsidRDefault="008069BA" w:rsidP="00241361">
            <w:pPr>
              <w:pStyle w:val="ac"/>
              <w:numPr>
                <w:ilvl w:val="0"/>
                <w:numId w:val="8"/>
              </w:numPr>
              <w:spacing w:after="0" w:line="240" w:lineRule="auto"/>
              <w:ind w:left="0" w:firstLine="142"/>
              <w:jc w:val="both"/>
              <w:rPr>
                <w:rFonts w:ascii="Times New Roman" w:hAnsi="Times New Roman"/>
              </w:rPr>
            </w:pPr>
            <w:r w:rsidRPr="0083300C">
              <w:rPr>
                <w:rFonts w:ascii="Times New Roman" w:hAnsi="Times New Roman"/>
                <w:lang w:eastAsia="ru-RU"/>
              </w:rPr>
              <w:t>договариваться о правилах и вопросах для обсуждения в соответствии с поставленной перед группой задачей.</w:t>
            </w:r>
          </w:p>
        </w:tc>
        <w:tc>
          <w:tcPr>
            <w:tcW w:w="1371" w:type="pct"/>
          </w:tcPr>
          <w:p w:rsidR="008069BA" w:rsidRDefault="008069BA" w:rsidP="009D5684">
            <w:pPr>
              <w:rPr>
                <w:sz w:val="22"/>
              </w:rPr>
            </w:pPr>
            <w:r>
              <w:rPr>
                <w:sz w:val="22"/>
                <w:szCs w:val="22"/>
              </w:rPr>
              <w:lastRenderedPageBreak/>
              <w:t>10</w:t>
            </w:r>
            <w:r w:rsidRPr="00E708F7">
              <w:rPr>
                <w:sz w:val="22"/>
                <w:szCs w:val="22"/>
              </w:rPr>
              <w:t xml:space="preserve">. </w:t>
            </w:r>
            <w:r w:rsidRPr="0083300C">
              <w:rPr>
                <w:sz w:val="22"/>
                <w:szCs w:val="22"/>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r w:rsidRPr="00E708F7">
              <w:rPr>
                <w:sz w:val="22"/>
                <w:szCs w:val="22"/>
              </w:rPr>
              <w:t>. Обучающийся сможет:</w:t>
            </w:r>
          </w:p>
          <w:p w:rsidR="008069BA" w:rsidRPr="00E708F7" w:rsidRDefault="008069BA" w:rsidP="00241361">
            <w:pPr>
              <w:pStyle w:val="ac"/>
              <w:numPr>
                <w:ilvl w:val="0"/>
                <w:numId w:val="8"/>
              </w:numPr>
              <w:spacing w:after="0" w:line="240" w:lineRule="auto"/>
              <w:ind w:left="0" w:firstLine="142"/>
              <w:jc w:val="both"/>
              <w:rPr>
                <w:rFonts w:ascii="Times New Roman" w:hAnsi="Times New Roman"/>
                <w:lang w:eastAsia="ru-RU"/>
              </w:rPr>
            </w:pPr>
            <w:r w:rsidRPr="00E708F7">
              <w:rPr>
                <w:rFonts w:ascii="Times New Roman" w:hAnsi="Times New Roman"/>
                <w:lang w:eastAsia="ru-RU"/>
              </w:rPr>
              <w:t>определять возможные роли в совместной деятельности;</w:t>
            </w:r>
          </w:p>
          <w:p w:rsidR="008069BA" w:rsidRPr="0083300C" w:rsidRDefault="008069BA" w:rsidP="00241361">
            <w:pPr>
              <w:pStyle w:val="ac"/>
              <w:numPr>
                <w:ilvl w:val="0"/>
                <w:numId w:val="8"/>
              </w:numPr>
              <w:spacing w:after="0" w:line="240" w:lineRule="auto"/>
              <w:ind w:left="0" w:firstLine="142"/>
              <w:jc w:val="both"/>
              <w:rPr>
                <w:rFonts w:ascii="Times New Roman" w:hAnsi="Times New Roman"/>
              </w:rPr>
            </w:pPr>
            <w:r w:rsidRPr="0083300C">
              <w:rPr>
                <w:rFonts w:ascii="Times New Roman" w:hAnsi="Times New Roman"/>
                <w:lang w:eastAsia="ru-RU"/>
              </w:rPr>
              <w:t>играть определенную роль в совместной деятельности;</w:t>
            </w:r>
          </w:p>
          <w:p w:rsidR="008069BA" w:rsidRPr="0083300C" w:rsidRDefault="008069BA" w:rsidP="00241361">
            <w:pPr>
              <w:pStyle w:val="ac"/>
              <w:numPr>
                <w:ilvl w:val="0"/>
                <w:numId w:val="8"/>
              </w:numPr>
              <w:spacing w:after="0" w:line="240" w:lineRule="auto"/>
              <w:ind w:left="0" w:firstLine="142"/>
              <w:jc w:val="both"/>
              <w:rPr>
                <w:rFonts w:ascii="Times New Roman" w:hAnsi="Times New Roman"/>
              </w:rPr>
            </w:pPr>
            <w:r w:rsidRPr="0083300C">
              <w:rPr>
                <w:rFonts w:ascii="Times New Roman" w:hAnsi="Times New Roman"/>
                <w:lang w:eastAsia="ru-RU"/>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r w:rsidRPr="0083300C">
              <w:rPr>
                <w:rFonts w:ascii="Times New Roman" w:hAnsi="Times New Roman"/>
              </w:rPr>
              <w:t>;</w:t>
            </w:r>
          </w:p>
          <w:p w:rsidR="008069BA" w:rsidRPr="0083300C" w:rsidRDefault="008069BA" w:rsidP="00241361">
            <w:pPr>
              <w:pStyle w:val="ac"/>
              <w:numPr>
                <w:ilvl w:val="0"/>
                <w:numId w:val="8"/>
              </w:numPr>
              <w:spacing w:after="0" w:line="240" w:lineRule="auto"/>
              <w:ind w:left="0" w:firstLine="142"/>
              <w:jc w:val="both"/>
              <w:rPr>
                <w:rFonts w:ascii="Times New Roman" w:hAnsi="Times New Roman"/>
                <w:lang w:eastAsia="ru-RU"/>
              </w:rPr>
            </w:pPr>
            <w:r w:rsidRPr="0083300C">
              <w:rPr>
                <w:rFonts w:ascii="Times New Roman" w:hAnsi="Times New Roman"/>
                <w:lang w:eastAsia="ru-RU"/>
              </w:rPr>
              <w:t>определять свои действия и действия партнера, которые способствовали или препятствовали продуктивной коммуникации;</w:t>
            </w:r>
          </w:p>
          <w:p w:rsidR="008069BA" w:rsidRPr="0083300C" w:rsidRDefault="008069BA" w:rsidP="00241361">
            <w:pPr>
              <w:pStyle w:val="ac"/>
              <w:numPr>
                <w:ilvl w:val="0"/>
                <w:numId w:val="8"/>
              </w:numPr>
              <w:spacing w:after="0" w:line="240" w:lineRule="auto"/>
              <w:ind w:left="0" w:firstLine="142"/>
              <w:jc w:val="both"/>
              <w:rPr>
                <w:rFonts w:ascii="Times New Roman" w:hAnsi="Times New Roman"/>
                <w:lang w:eastAsia="ru-RU"/>
              </w:rPr>
            </w:pPr>
            <w:r w:rsidRPr="0083300C">
              <w:rPr>
                <w:rFonts w:ascii="Times New Roman" w:hAnsi="Times New Roman"/>
                <w:lang w:eastAsia="ru-RU"/>
              </w:rPr>
              <w:t>строить позитивные отношения в процессе учебной и познавательной деятельности;</w:t>
            </w:r>
          </w:p>
          <w:p w:rsidR="008069BA" w:rsidRPr="00E708F7" w:rsidRDefault="008069BA" w:rsidP="009D5684">
            <w:pPr>
              <w:rPr>
                <w:sz w:val="22"/>
              </w:rPr>
            </w:pPr>
            <w:r w:rsidRPr="0083300C">
              <w:rPr>
                <w:sz w:val="22"/>
                <w:szCs w:val="22"/>
              </w:rPr>
              <w:t xml:space="preserve">корректно и аргументированно отстаивать свою точку зрения, в дискуссии уметь выдвигать контраргументы, перефразировать свою </w:t>
            </w:r>
            <w:r w:rsidRPr="0083300C">
              <w:rPr>
                <w:sz w:val="22"/>
                <w:szCs w:val="22"/>
              </w:rPr>
              <w:lastRenderedPageBreak/>
              <w:t>мысль (владение механи</w:t>
            </w:r>
            <w:r>
              <w:rPr>
                <w:sz w:val="22"/>
                <w:szCs w:val="22"/>
              </w:rPr>
              <w:t>змом эквивалентных замен);</w:t>
            </w:r>
          </w:p>
          <w:p w:rsidR="008069BA" w:rsidRPr="0083300C" w:rsidRDefault="008069BA" w:rsidP="00241361">
            <w:pPr>
              <w:pStyle w:val="ac"/>
              <w:numPr>
                <w:ilvl w:val="0"/>
                <w:numId w:val="8"/>
              </w:numPr>
              <w:spacing w:after="0" w:line="240" w:lineRule="auto"/>
              <w:ind w:left="0" w:firstLine="142"/>
              <w:jc w:val="both"/>
              <w:rPr>
                <w:rFonts w:ascii="Times New Roman" w:hAnsi="Times New Roman"/>
                <w:lang w:eastAsia="ru-RU"/>
              </w:rPr>
            </w:pPr>
            <w:r w:rsidRPr="0083300C">
              <w:rPr>
                <w:rFonts w:ascii="Times New Roman" w:hAnsi="Times New Roman"/>
                <w:lang w:eastAsia="ru-RU"/>
              </w:rPr>
              <w:t>критически относиться к собственному мнению, с достоинством признавать ошибочность своего мнения (если оно таково) и корректировать его;</w:t>
            </w:r>
          </w:p>
          <w:p w:rsidR="008069BA" w:rsidRPr="0083300C" w:rsidRDefault="008069BA" w:rsidP="00241361">
            <w:pPr>
              <w:pStyle w:val="ac"/>
              <w:numPr>
                <w:ilvl w:val="0"/>
                <w:numId w:val="8"/>
              </w:numPr>
              <w:spacing w:after="0" w:line="240" w:lineRule="auto"/>
              <w:ind w:left="0" w:firstLine="142"/>
              <w:jc w:val="both"/>
              <w:rPr>
                <w:rFonts w:ascii="Times New Roman" w:hAnsi="Times New Roman"/>
                <w:lang w:eastAsia="ru-RU"/>
              </w:rPr>
            </w:pPr>
            <w:r w:rsidRPr="0083300C">
              <w:rPr>
                <w:rFonts w:ascii="Times New Roman" w:hAnsi="Times New Roman"/>
                <w:lang w:eastAsia="ru-RU"/>
              </w:rPr>
              <w:t>предлагать альтернативное решение в конфликтной ситуации;</w:t>
            </w:r>
          </w:p>
          <w:p w:rsidR="008069BA" w:rsidRPr="0083300C" w:rsidRDefault="008069BA" w:rsidP="00241361">
            <w:pPr>
              <w:pStyle w:val="ac"/>
              <w:numPr>
                <w:ilvl w:val="0"/>
                <w:numId w:val="8"/>
              </w:numPr>
              <w:spacing w:after="0" w:line="240" w:lineRule="auto"/>
              <w:ind w:left="0" w:firstLine="142"/>
              <w:jc w:val="both"/>
              <w:rPr>
                <w:rFonts w:ascii="Times New Roman" w:hAnsi="Times New Roman"/>
              </w:rPr>
            </w:pPr>
            <w:r w:rsidRPr="0083300C">
              <w:rPr>
                <w:rFonts w:ascii="Times New Roman" w:hAnsi="Times New Roman"/>
                <w:lang w:eastAsia="ru-RU"/>
              </w:rPr>
              <w:t>выделять общую точку зрения в дискуссии;</w:t>
            </w:r>
          </w:p>
          <w:p w:rsidR="008069BA" w:rsidRDefault="008069BA" w:rsidP="009D5684">
            <w:pPr>
              <w:rPr>
                <w:sz w:val="22"/>
              </w:rPr>
            </w:pPr>
            <w:r w:rsidRPr="0083300C">
              <w:rPr>
                <w:sz w:val="22"/>
                <w:szCs w:val="22"/>
              </w:rPr>
              <w:t>договариваться о правилах и вопросах для обсуждения в соответствии с поставленной перед группой задачей</w:t>
            </w:r>
            <w:r>
              <w:rPr>
                <w:sz w:val="22"/>
                <w:szCs w:val="22"/>
              </w:rPr>
              <w:t>;</w:t>
            </w:r>
          </w:p>
          <w:p w:rsidR="008069BA" w:rsidRPr="0083300C" w:rsidRDefault="008069BA" w:rsidP="00241361">
            <w:pPr>
              <w:pStyle w:val="ac"/>
              <w:numPr>
                <w:ilvl w:val="0"/>
                <w:numId w:val="8"/>
              </w:numPr>
              <w:spacing w:after="0" w:line="240" w:lineRule="auto"/>
              <w:ind w:left="0" w:firstLine="142"/>
              <w:jc w:val="both"/>
              <w:rPr>
                <w:rFonts w:ascii="Times New Roman" w:hAnsi="Times New Roman"/>
                <w:lang w:eastAsia="ru-RU"/>
              </w:rPr>
            </w:pPr>
            <w:r w:rsidRPr="0083300C">
              <w:rPr>
                <w:rFonts w:ascii="Times New Roman" w:hAnsi="Times New Roman"/>
                <w:lang w:eastAsia="ru-RU"/>
              </w:rPr>
              <w:t>организовывать учебное взаимодействие в группе (определять общие цели, распределять роли, договариваться друг с другом и т. д.);</w:t>
            </w:r>
          </w:p>
          <w:p w:rsidR="008069BA" w:rsidRPr="00E708F7" w:rsidRDefault="008069BA" w:rsidP="00241361">
            <w:pPr>
              <w:pStyle w:val="ac"/>
              <w:numPr>
                <w:ilvl w:val="0"/>
                <w:numId w:val="8"/>
              </w:numPr>
              <w:spacing w:after="0" w:line="240" w:lineRule="auto"/>
              <w:ind w:left="0" w:firstLine="142"/>
              <w:jc w:val="both"/>
              <w:rPr>
                <w:rFonts w:ascii="Times New Roman" w:hAnsi="Times New Roman"/>
              </w:rPr>
            </w:pPr>
            <w:r w:rsidRPr="0083300C">
              <w:rPr>
                <w:rFonts w:ascii="Times New Roman" w:hAnsi="Times New Roman"/>
                <w:lang w:eastAsia="ru-RU"/>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tc>
      </w:tr>
      <w:tr w:rsidR="008069BA" w:rsidRPr="00E708F7" w:rsidTr="008069BA">
        <w:tc>
          <w:tcPr>
            <w:tcW w:w="1132" w:type="pct"/>
          </w:tcPr>
          <w:p w:rsidR="008069BA" w:rsidRPr="00E708F7" w:rsidRDefault="008069BA" w:rsidP="009D5684">
            <w:pPr>
              <w:rPr>
                <w:sz w:val="22"/>
              </w:rPr>
            </w:pPr>
            <w:r w:rsidRPr="00E708F7">
              <w:rPr>
                <w:sz w:val="22"/>
                <w:szCs w:val="22"/>
              </w:rPr>
              <w:lastRenderedPageBreak/>
              <w:t>1</w:t>
            </w:r>
            <w:r>
              <w:rPr>
                <w:sz w:val="22"/>
                <w:szCs w:val="22"/>
              </w:rPr>
              <w:t>1</w:t>
            </w:r>
            <w:r w:rsidRPr="00E708F7">
              <w:rPr>
                <w:sz w:val="22"/>
                <w:szCs w:val="22"/>
              </w:rPr>
              <w:t xml:space="preserve">. </w:t>
            </w:r>
            <w:r w:rsidRPr="0014547D">
              <w:rPr>
                <w:sz w:val="22"/>
                <w:szCs w:val="22"/>
              </w:rPr>
              <w:t>Умение при сопровождении учителя использовать</w:t>
            </w:r>
            <w:r w:rsidRPr="00E708F7">
              <w:rPr>
                <w:sz w:val="22"/>
                <w:szCs w:val="22"/>
              </w:rPr>
              <w:t xml:space="preserve">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 xml:space="preserve">определять задачу коммуникации и в соответствии </w:t>
            </w:r>
            <w:r w:rsidRPr="0014547D">
              <w:rPr>
                <w:rFonts w:ascii="Times New Roman" w:hAnsi="Times New Roman"/>
                <w:lang w:eastAsia="ru-RU"/>
              </w:rPr>
              <w:lastRenderedPageBreak/>
              <w:t>с ней отбирать речевые средства;</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отбирать и использовать речевые средства в процессе коммуникации с другими людьми (диалог в паре, в малой группе и т. д.);</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представлять в устной или письменной форме развернутый план собственной деятельности;</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соблюдать нормы публичной речи, регламент в монологе и дискуссии в соответствии с коммуникативной задачей;</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высказывать и обосновывать мнение (суждение) и запрашивать мнение партнера в рамках диалога;</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принимать решение в ходе диалога и согласовывать его с собеседником;</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создавать письменные «клишированные» и оригинальные тексты с использованием необходимых речевых средств;</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использовать вербальные средства (средства логической связи) для выделения смысловых блоков своего выступления;</w:t>
            </w:r>
          </w:p>
          <w:p w:rsidR="008069BA" w:rsidRPr="0014547D" w:rsidRDefault="008069BA" w:rsidP="00241361">
            <w:pPr>
              <w:pStyle w:val="ac"/>
              <w:numPr>
                <w:ilvl w:val="0"/>
                <w:numId w:val="8"/>
              </w:numPr>
              <w:spacing w:after="0" w:line="240" w:lineRule="auto"/>
              <w:ind w:left="0" w:firstLine="142"/>
              <w:jc w:val="both"/>
              <w:rPr>
                <w:rFonts w:ascii="Times New Roman" w:hAnsi="Times New Roman"/>
              </w:rPr>
            </w:pPr>
            <w:r w:rsidRPr="0014547D">
              <w:rPr>
                <w:rFonts w:ascii="Times New Roman" w:hAnsi="Times New Roman"/>
                <w:lang w:eastAsia="ru-RU"/>
              </w:rPr>
              <w:t>использовать невербальные средства или наглядные материалы, подготовленные/отобранные под руководством учителя;</w:t>
            </w:r>
          </w:p>
          <w:p w:rsidR="008069BA" w:rsidRPr="00E708F7" w:rsidRDefault="008069BA" w:rsidP="00241361">
            <w:pPr>
              <w:pStyle w:val="ac"/>
              <w:numPr>
                <w:ilvl w:val="0"/>
                <w:numId w:val="8"/>
              </w:numPr>
              <w:spacing w:after="0" w:line="240" w:lineRule="auto"/>
              <w:ind w:left="0" w:firstLine="142"/>
              <w:jc w:val="both"/>
              <w:rPr>
                <w:rFonts w:ascii="Times New Roman" w:hAnsi="Times New Roman"/>
              </w:rPr>
            </w:pPr>
            <w:r w:rsidRPr="0014547D">
              <w:rPr>
                <w:rFonts w:ascii="Times New Roman" w:hAnsi="Times New Roman"/>
                <w:lang w:eastAsia="ru-RU"/>
              </w:rPr>
              <w:lastRenderedPageBreak/>
              <w:t>делать оценочный вывод о достижении цели коммуникации непосредственно после завершения коммуникативного контакта и обосновывать его.</w:t>
            </w:r>
          </w:p>
        </w:tc>
        <w:tc>
          <w:tcPr>
            <w:tcW w:w="1220" w:type="pct"/>
          </w:tcPr>
          <w:p w:rsidR="008069BA" w:rsidRPr="00E708F7" w:rsidRDefault="008069BA" w:rsidP="009D5684">
            <w:pPr>
              <w:rPr>
                <w:sz w:val="22"/>
              </w:rPr>
            </w:pPr>
            <w:r w:rsidRPr="00E708F7">
              <w:rPr>
                <w:sz w:val="22"/>
                <w:szCs w:val="22"/>
              </w:rPr>
              <w:lastRenderedPageBreak/>
              <w:t>1</w:t>
            </w:r>
            <w:r>
              <w:rPr>
                <w:sz w:val="22"/>
                <w:szCs w:val="22"/>
              </w:rPr>
              <w:t>1</w:t>
            </w:r>
            <w:r w:rsidRPr="00E708F7">
              <w:rPr>
                <w:sz w:val="22"/>
                <w:szCs w:val="22"/>
              </w:rPr>
              <w:t xml:space="preserve">. Умение совместно в микрогруппах/парах при сопровождении учителя </w:t>
            </w:r>
            <w:r>
              <w:rPr>
                <w:sz w:val="22"/>
                <w:szCs w:val="22"/>
              </w:rPr>
              <w:t>и</w:t>
            </w:r>
            <w:r w:rsidRPr="00E708F7">
              <w:rPr>
                <w:sz w:val="22"/>
                <w:szCs w:val="22"/>
              </w:rPr>
              <w:t>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lastRenderedPageBreak/>
              <w:t>определять задачу коммуникации и в соответствии с ней отбирать речевые средства;</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отбирать и использовать речевые средства в процессе коммуникации с другими людьми (диалог в паре, в малой группе и т. д.);</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представлять в устной или письменной форме развернутый план собственной деятельности;</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соблюдать нормы публичной речи, регламент в монологе и дискуссии в соответствии с коммуникативной задачей;</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высказывать и обосновывать мнение (суждение) и запрашивать мнение партнера в рамках диалога;</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принимать решение в ходе диалога и согласовывать его с собеседником;</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создавать письменные «клишированные» и оригинальные тексты с использованием необходимых речевых средств;</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использовать вербальные средства (средства логической связи) для выделения смысловых блоков своего выступления;</w:t>
            </w:r>
          </w:p>
          <w:p w:rsidR="008069BA" w:rsidRPr="0014547D" w:rsidRDefault="008069BA" w:rsidP="00241361">
            <w:pPr>
              <w:pStyle w:val="ac"/>
              <w:numPr>
                <w:ilvl w:val="0"/>
                <w:numId w:val="8"/>
              </w:numPr>
              <w:spacing w:after="0" w:line="240" w:lineRule="auto"/>
              <w:ind w:left="0" w:firstLine="142"/>
              <w:jc w:val="both"/>
              <w:rPr>
                <w:rFonts w:ascii="Times New Roman" w:hAnsi="Times New Roman"/>
              </w:rPr>
            </w:pPr>
            <w:r w:rsidRPr="0014547D">
              <w:rPr>
                <w:rFonts w:ascii="Times New Roman" w:hAnsi="Times New Roman"/>
                <w:lang w:eastAsia="ru-RU"/>
              </w:rPr>
              <w:t>использовать невербальные средства или наглядные материалы, подготовленные/отобранные под руководством учителя;</w:t>
            </w:r>
          </w:p>
          <w:p w:rsidR="008069BA" w:rsidRPr="00E708F7" w:rsidRDefault="008069BA" w:rsidP="00241361">
            <w:pPr>
              <w:pStyle w:val="ac"/>
              <w:numPr>
                <w:ilvl w:val="0"/>
                <w:numId w:val="8"/>
              </w:numPr>
              <w:spacing w:after="0" w:line="240" w:lineRule="auto"/>
              <w:ind w:left="0" w:firstLine="142"/>
              <w:jc w:val="both"/>
              <w:rPr>
                <w:rFonts w:ascii="Times New Roman" w:hAnsi="Times New Roman"/>
              </w:rPr>
            </w:pPr>
            <w:r w:rsidRPr="0014547D">
              <w:rPr>
                <w:rFonts w:ascii="Times New Roman" w:hAnsi="Times New Roman"/>
                <w:lang w:eastAsia="ru-RU"/>
              </w:rPr>
              <w:t xml:space="preserve">делать оценочный вывод о достижении цели коммуникации </w:t>
            </w:r>
            <w:r w:rsidRPr="0014547D">
              <w:rPr>
                <w:rFonts w:ascii="Times New Roman" w:hAnsi="Times New Roman"/>
                <w:lang w:eastAsia="ru-RU"/>
              </w:rPr>
              <w:lastRenderedPageBreak/>
              <w:t>непосредственно после завершения коммуникативного контакта и обосновывать его.</w:t>
            </w:r>
          </w:p>
        </w:tc>
        <w:tc>
          <w:tcPr>
            <w:tcW w:w="1277" w:type="pct"/>
          </w:tcPr>
          <w:p w:rsidR="008069BA" w:rsidRPr="00E708F7" w:rsidRDefault="008069BA" w:rsidP="009D5684">
            <w:pPr>
              <w:rPr>
                <w:sz w:val="22"/>
              </w:rPr>
            </w:pPr>
            <w:r w:rsidRPr="00E708F7">
              <w:rPr>
                <w:sz w:val="22"/>
                <w:szCs w:val="22"/>
              </w:rPr>
              <w:lastRenderedPageBreak/>
              <w:t>1</w:t>
            </w:r>
            <w:r>
              <w:rPr>
                <w:sz w:val="22"/>
                <w:szCs w:val="22"/>
              </w:rPr>
              <w:t>1</w:t>
            </w:r>
            <w:r w:rsidRPr="00E708F7">
              <w:rPr>
                <w:sz w:val="22"/>
                <w:szCs w:val="22"/>
              </w:rPr>
              <w:t xml:space="preserve">. Умение индивидуально </w:t>
            </w:r>
            <w:r w:rsidRPr="0014547D">
              <w:rPr>
                <w:sz w:val="22"/>
                <w:szCs w:val="22"/>
              </w:rPr>
              <w:t xml:space="preserve">осознанно </w:t>
            </w:r>
            <w:r w:rsidRPr="00E708F7">
              <w:rPr>
                <w:sz w:val="22"/>
                <w:szCs w:val="22"/>
              </w:rPr>
              <w:t>при сопровождении учителя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 xml:space="preserve">определять задачу коммуникации и в соответствии с ней </w:t>
            </w:r>
            <w:r w:rsidRPr="0014547D">
              <w:rPr>
                <w:rFonts w:ascii="Times New Roman" w:hAnsi="Times New Roman"/>
                <w:lang w:eastAsia="ru-RU"/>
              </w:rPr>
              <w:lastRenderedPageBreak/>
              <w:t>отбирать речевые средства;</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отбирать и использовать речевые средства в процессе коммуникации с другими людьми (диалог в паре, в малой группе и т. д.);</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представлять в устной или письменной форме развернутый план собственной деятельности;</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соблюдать нормы публичной речи, регламент в монологе и дискуссии в соответствии с коммуникативной задачей;</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высказывать и обосновывать мнение (суждение) и запрашивать мнение партнера в рамках диалога;</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принимать решение в ходе диалога и согласовывать его с собеседником;</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создавать письменные «клишированные» и оригинальные тексты с использованием необходимых речевых средств;</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использовать вербальные средства (средства логической связи) для выделения смысловых блоков своего выступления;</w:t>
            </w:r>
          </w:p>
          <w:p w:rsidR="008069BA" w:rsidRPr="0014547D" w:rsidRDefault="008069BA" w:rsidP="00241361">
            <w:pPr>
              <w:pStyle w:val="ac"/>
              <w:numPr>
                <w:ilvl w:val="0"/>
                <w:numId w:val="8"/>
              </w:numPr>
              <w:spacing w:after="0" w:line="240" w:lineRule="auto"/>
              <w:ind w:left="0" w:firstLine="142"/>
              <w:jc w:val="both"/>
              <w:rPr>
                <w:rFonts w:ascii="Times New Roman" w:hAnsi="Times New Roman"/>
              </w:rPr>
            </w:pPr>
            <w:r w:rsidRPr="0014547D">
              <w:rPr>
                <w:rFonts w:ascii="Times New Roman" w:hAnsi="Times New Roman"/>
                <w:lang w:eastAsia="ru-RU"/>
              </w:rPr>
              <w:t>использовать невербальные средства или наглядные материалы, подготовленные/отобранные под руководством учителя;</w:t>
            </w:r>
          </w:p>
          <w:p w:rsidR="008069BA" w:rsidRPr="00E708F7" w:rsidRDefault="008069BA" w:rsidP="00241361">
            <w:pPr>
              <w:pStyle w:val="ac"/>
              <w:numPr>
                <w:ilvl w:val="0"/>
                <w:numId w:val="8"/>
              </w:numPr>
              <w:spacing w:after="0" w:line="240" w:lineRule="auto"/>
              <w:ind w:left="0" w:firstLine="142"/>
              <w:jc w:val="both"/>
              <w:rPr>
                <w:rFonts w:ascii="Times New Roman" w:hAnsi="Times New Roman"/>
              </w:rPr>
            </w:pPr>
            <w:r w:rsidRPr="0014547D">
              <w:rPr>
                <w:rFonts w:ascii="Times New Roman" w:hAnsi="Times New Roman"/>
                <w:lang w:eastAsia="ru-RU"/>
              </w:rPr>
              <w:t>делать оценочный вывод о достижении цели коммуникации непосредственно после завершения коммуникативного контакта и обосновывать его.</w:t>
            </w:r>
          </w:p>
        </w:tc>
        <w:tc>
          <w:tcPr>
            <w:tcW w:w="1371" w:type="pct"/>
          </w:tcPr>
          <w:p w:rsidR="008069BA" w:rsidRPr="00E708F7" w:rsidRDefault="008069BA" w:rsidP="009D5684">
            <w:pPr>
              <w:rPr>
                <w:sz w:val="22"/>
              </w:rPr>
            </w:pPr>
            <w:r w:rsidRPr="00E708F7">
              <w:rPr>
                <w:sz w:val="22"/>
                <w:szCs w:val="22"/>
              </w:rPr>
              <w:lastRenderedPageBreak/>
              <w:t>1</w:t>
            </w:r>
            <w:r>
              <w:rPr>
                <w:sz w:val="22"/>
                <w:szCs w:val="22"/>
              </w:rPr>
              <w:t>1</w:t>
            </w:r>
            <w:r w:rsidRPr="00E708F7">
              <w:rPr>
                <w:sz w:val="22"/>
                <w:szCs w:val="22"/>
              </w:rPr>
              <w:t xml:space="preserve">. Умение самостоятельно </w:t>
            </w:r>
            <w:r>
              <w:rPr>
                <w:sz w:val="22"/>
                <w:szCs w:val="22"/>
              </w:rPr>
              <w:t xml:space="preserve">осознанно </w:t>
            </w:r>
            <w:r w:rsidRPr="00E708F7">
              <w:rPr>
                <w:sz w:val="22"/>
                <w:szCs w:val="22"/>
              </w:rPr>
              <w:t>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определять задачу коммуникации и в соответствии с ней отбирать речевые средства;</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 xml:space="preserve">отбирать и использовать речевые </w:t>
            </w:r>
            <w:r w:rsidRPr="0014547D">
              <w:rPr>
                <w:rFonts w:ascii="Times New Roman" w:hAnsi="Times New Roman"/>
                <w:lang w:eastAsia="ru-RU"/>
              </w:rPr>
              <w:lastRenderedPageBreak/>
              <w:t>средства в процессе коммуникации с другими людьми (диалог в паре, в малой группе и т. д.);</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представлять в устной или письменной форме развернутый план собственной деятельности;</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соблюдать нормы публичной речи, регламент в монологе и дискуссии в соответствии с коммуникативной задачей;</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высказывать и обосновывать мнение (суждение) и запрашивать мнение партнера в рамках диалога;</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принимать решение в ходе диалога и согласовывать его с собеседником;</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создавать письменные «клишированные» и оригинальные тексты с использованием необходимых речевых средств;</w:t>
            </w:r>
          </w:p>
          <w:p w:rsidR="008069BA" w:rsidRPr="0014547D" w:rsidRDefault="008069BA" w:rsidP="00241361">
            <w:pPr>
              <w:pStyle w:val="ac"/>
              <w:numPr>
                <w:ilvl w:val="0"/>
                <w:numId w:val="8"/>
              </w:numPr>
              <w:spacing w:after="0" w:line="240" w:lineRule="auto"/>
              <w:ind w:left="0" w:firstLine="142"/>
              <w:jc w:val="both"/>
              <w:rPr>
                <w:rFonts w:ascii="Times New Roman" w:hAnsi="Times New Roman"/>
                <w:lang w:eastAsia="ru-RU"/>
              </w:rPr>
            </w:pPr>
            <w:r w:rsidRPr="0014547D">
              <w:rPr>
                <w:rFonts w:ascii="Times New Roman" w:hAnsi="Times New Roman"/>
                <w:lang w:eastAsia="ru-RU"/>
              </w:rPr>
              <w:t>использовать вербальные средства (средства логической связи) для выделения смысловых блоков своего выступления;</w:t>
            </w:r>
          </w:p>
          <w:p w:rsidR="008069BA" w:rsidRPr="0014547D" w:rsidRDefault="008069BA" w:rsidP="00241361">
            <w:pPr>
              <w:pStyle w:val="ac"/>
              <w:numPr>
                <w:ilvl w:val="0"/>
                <w:numId w:val="8"/>
              </w:numPr>
              <w:spacing w:after="0" w:line="240" w:lineRule="auto"/>
              <w:ind w:left="0" w:firstLine="142"/>
              <w:jc w:val="both"/>
              <w:rPr>
                <w:rFonts w:ascii="Times New Roman" w:hAnsi="Times New Roman"/>
              </w:rPr>
            </w:pPr>
            <w:r w:rsidRPr="0014547D">
              <w:rPr>
                <w:rFonts w:ascii="Times New Roman" w:hAnsi="Times New Roman"/>
                <w:lang w:eastAsia="ru-RU"/>
              </w:rPr>
              <w:t>использовать невербальные средства или наглядные материалы, подготовленные/отобранные под руководством учителя;</w:t>
            </w:r>
          </w:p>
          <w:p w:rsidR="008069BA" w:rsidRPr="00E708F7" w:rsidRDefault="008069BA" w:rsidP="00241361">
            <w:pPr>
              <w:pStyle w:val="ac"/>
              <w:numPr>
                <w:ilvl w:val="0"/>
                <w:numId w:val="8"/>
              </w:numPr>
              <w:spacing w:after="0" w:line="240" w:lineRule="auto"/>
              <w:ind w:left="0" w:firstLine="142"/>
              <w:jc w:val="both"/>
              <w:rPr>
                <w:rFonts w:ascii="Times New Roman" w:hAnsi="Times New Roman"/>
              </w:rPr>
            </w:pPr>
            <w:r w:rsidRPr="0014547D">
              <w:rPr>
                <w:rFonts w:ascii="Times New Roman" w:hAnsi="Times New Roman"/>
                <w:lang w:eastAsia="ru-RU"/>
              </w:rPr>
              <w:t>делать оценочный вывод о достижении цели коммуникации непосредственно после завершения коммуникативного контакта и обосновывать его.</w:t>
            </w:r>
          </w:p>
        </w:tc>
      </w:tr>
      <w:tr w:rsidR="008069BA" w:rsidRPr="00E708F7" w:rsidTr="008069BA">
        <w:tc>
          <w:tcPr>
            <w:tcW w:w="1132" w:type="pct"/>
          </w:tcPr>
          <w:p w:rsidR="008069BA" w:rsidRDefault="008069BA" w:rsidP="009D5684">
            <w:pPr>
              <w:rPr>
                <w:sz w:val="22"/>
              </w:rPr>
            </w:pPr>
            <w:r w:rsidRPr="00E708F7">
              <w:rPr>
                <w:sz w:val="22"/>
                <w:szCs w:val="22"/>
              </w:rPr>
              <w:lastRenderedPageBreak/>
              <w:t>1</w:t>
            </w:r>
            <w:r>
              <w:rPr>
                <w:sz w:val="22"/>
                <w:szCs w:val="22"/>
              </w:rPr>
              <w:t>2</w:t>
            </w:r>
            <w:r w:rsidRPr="00E708F7">
              <w:rPr>
                <w:sz w:val="22"/>
                <w:szCs w:val="22"/>
              </w:rPr>
              <w:t>. Умение совместно в группах при сопровождении учителем формировать и развивать компетентности в области использования информационно-коммуникационных технологий (далее – ИКТ). Обучающийся сможет:</w:t>
            </w:r>
          </w:p>
          <w:p w:rsidR="008069BA" w:rsidRPr="0014547D" w:rsidRDefault="008069BA" w:rsidP="00241361">
            <w:pPr>
              <w:pStyle w:val="ac"/>
              <w:widowControl w:val="0"/>
              <w:numPr>
                <w:ilvl w:val="0"/>
                <w:numId w:val="8"/>
              </w:numPr>
              <w:spacing w:after="0" w:line="240" w:lineRule="auto"/>
              <w:ind w:left="0" w:firstLine="142"/>
              <w:rPr>
                <w:rFonts w:ascii="Times New Roman" w:hAnsi="Times New Roman"/>
              </w:rPr>
            </w:pPr>
            <w:r w:rsidRPr="0014547D">
              <w:rPr>
                <w:rFonts w:ascii="Times New Roman" w:hAnsi="Times New Roman"/>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8069BA" w:rsidRPr="0014547D" w:rsidRDefault="008069BA" w:rsidP="00241361">
            <w:pPr>
              <w:pStyle w:val="ac"/>
              <w:widowControl w:val="0"/>
              <w:numPr>
                <w:ilvl w:val="0"/>
                <w:numId w:val="8"/>
              </w:numPr>
              <w:spacing w:after="0" w:line="240" w:lineRule="auto"/>
              <w:ind w:left="0" w:firstLine="142"/>
              <w:rPr>
                <w:rFonts w:ascii="Times New Roman" w:hAnsi="Times New Roman"/>
              </w:rPr>
            </w:pPr>
            <w:r w:rsidRPr="0014547D">
              <w:rPr>
                <w:rFonts w:ascii="Times New Roman" w:hAnsi="Times New Roman"/>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написание писем, сочинений, докладов</w:t>
            </w:r>
            <w:r>
              <w:rPr>
                <w:rFonts w:ascii="Times New Roman" w:hAnsi="Times New Roman"/>
              </w:rPr>
              <w:t>,</w:t>
            </w:r>
            <w:r w:rsidRPr="00E708F7">
              <w:rPr>
                <w:rFonts w:ascii="Times New Roman" w:hAnsi="Times New Roman"/>
              </w:rPr>
              <w:t>создание презентаций</w:t>
            </w:r>
            <w:r w:rsidRPr="0014547D">
              <w:rPr>
                <w:rFonts w:ascii="Times New Roman" w:hAnsi="Times New Roman"/>
              </w:rPr>
              <w:t>;</w:t>
            </w:r>
          </w:p>
          <w:p w:rsidR="008069BA" w:rsidRPr="0006330F" w:rsidRDefault="008069BA" w:rsidP="00241361">
            <w:pPr>
              <w:pStyle w:val="ac"/>
              <w:widowControl w:val="0"/>
              <w:numPr>
                <w:ilvl w:val="0"/>
                <w:numId w:val="8"/>
              </w:numPr>
              <w:spacing w:after="0" w:line="240" w:lineRule="auto"/>
              <w:ind w:left="0" w:firstLine="142"/>
              <w:rPr>
                <w:rFonts w:ascii="Times New Roman" w:hAnsi="Times New Roman"/>
              </w:rPr>
            </w:pPr>
            <w:r w:rsidRPr="0006330F">
              <w:rPr>
                <w:rFonts w:ascii="Times New Roman" w:hAnsi="Times New Roman"/>
              </w:rPr>
              <w:t xml:space="preserve">выбирать, строить и использовать адекватную информационную модель для передачи своих мыслей средствами естественных и </w:t>
            </w:r>
            <w:r w:rsidRPr="0006330F">
              <w:rPr>
                <w:rFonts w:ascii="Times New Roman" w:hAnsi="Times New Roman"/>
              </w:rPr>
              <w:lastRenderedPageBreak/>
              <w:t>формальных языков в соответствии с условиями коммуникации;</w:t>
            </w:r>
          </w:p>
          <w:p w:rsidR="008069BA" w:rsidRPr="00E708F7" w:rsidRDefault="008069BA" w:rsidP="00241361">
            <w:pPr>
              <w:pStyle w:val="ac"/>
              <w:widowControl w:val="0"/>
              <w:numPr>
                <w:ilvl w:val="0"/>
                <w:numId w:val="8"/>
              </w:numPr>
              <w:spacing w:after="0" w:line="240" w:lineRule="auto"/>
              <w:ind w:left="0" w:firstLine="142"/>
              <w:rPr>
                <w:rFonts w:ascii="Times New Roman" w:hAnsi="Times New Roman"/>
              </w:rPr>
            </w:pPr>
            <w:r w:rsidRPr="0006330F">
              <w:rPr>
                <w:rFonts w:ascii="Times New Roman" w:hAnsi="Times New Roman"/>
              </w:rPr>
              <w:t>выделять информационный аспект задачи, оперировать данными, использовать модель решения задачи;</w:t>
            </w:r>
          </w:p>
        </w:tc>
        <w:tc>
          <w:tcPr>
            <w:tcW w:w="1220" w:type="pct"/>
          </w:tcPr>
          <w:p w:rsidR="008069BA" w:rsidRDefault="008069BA" w:rsidP="009D5684">
            <w:pPr>
              <w:rPr>
                <w:sz w:val="22"/>
              </w:rPr>
            </w:pPr>
            <w:r w:rsidRPr="00E708F7">
              <w:rPr>
                <w:sz w:val="22"/>
                <w:szCs w:val="22"/>
              </w:rPr>
              <w:lastRenderedPageBreak/>
              <w:t>1</w:t>
            </w:r>
            <w:r>
              <w:rPr>
                <w:sz w:val="22"/>
                <w:szCs w:val="22"/>
              </w:rPr>
              <w:t>2</w:t>
            </w:r>
            <w:r w:rsidRPr="00E708F7">
              <w:rPr>
                <w:sz w:val="22"/>
                <w:szCs w:val="22"/>
              </w:rPr>
              <w:t>. Умение совместно в микрогруппах/парах при сопровождении учителем формировать и развивать компетентности в области использования информационно-коммуникационных технологий (далее – ИКТ). Обучающийся сможет:</w:t>
            </w:r>
          </w:p>
          <w:p w:rsidR="008069BA" w:rsidRPr="0014547D" w:rsidRDefault="008069BA" w:rsidP="00241361">
            <w:pPr>
              <w:pStyle w:val="ac"/>
              <w:widowControl w:val="0"/>
              <w:numPr>
                <w:ilvl w:val="0"/>
                <w:numId w:val="8"/>
              </w:numPr>
              <w:spacing w:after="0" w:line="240" w:lineRule="auto"/>
              <w:ind w:left="0" w:firstLine="142"/>
              <w:rPr>
                <w:rFonts w:ascii="Times New Roman" w:hAnsi="Times New Roman"/>
              </w:rPr>
            </w:pPr>
            <w:r w:rsidRPr="0014547D">
              <w:rPr>
                <w:rFonts w:ascii="Times New Roman" w:hAnsi="Times New Roman"/>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8069BA" w:rsidRPr="0014547D" w:rsidRDefault="008069BA" w:rsidP="00241361">
            <w:pPr>
              <w:pStyle w:val="ac"/>
              <w:widowControl w:val="0"/>
              <w:numPr>
                <w:ilvl w:val="0"/>
                <w:numId w:val="8"/>
              </w:numPr>
              <w:spacing w:after="0" w:line="240" w:lineRule="auto"/>
              <w:ind w:left="0" w:firstLine="142"/>
              <w:rPr>
                <w:rFonts w:ascii="Times New Roman" w:hAnsi="Times New Roman"/>
              </w:rPr>
            </w:pPr>
            <w:r w:rsidRPr="0014547D">
              <w:rPr>
                <w:rFonts w:ascii="Times New Roman" w:hAnsi="Times New Roman"/>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написание писем, сочинений, докладов</w:t>
            </w:r>
            <w:r>
              <w:rPr>
                <w:rFonts w:ascii="Times New Roman" w:hAnsi="Times New Roman"/>
              </w:rPr>
              <w:t>,</w:t>
            </w:r>
            <w:r w:rsidRPr="00E708F7">
              <w:rPr>
                <w:rFonts w:ascii="Times New Roman" w:hAnsi="Times New Roman"/>
              </w:rPr>
              <w:t>рефератов</w:t>
            </w:r>
            <w:r>
              <w:rPr>
                <w:rFonts w:ascii="Times New Roman" w:hAnsi="Times New Roman"/>
              </w:rPr>
              <w:t>,</w:t>
            </w:r>
            <w:r w:rsidRPr="00E708F7">
              <w:rPr>
                <w:rFonts w:ascii="Times New Roman" w:hAnsi="Times New Roman"/>
              </w:rPr>
              <w:t>создание презентаций</w:t>
            </w:r>
            <w:r w:rsidRPr="0014547D">
              <w:rPr>
                <w:rFonts w:ascii="Times New Roman" w:hAnsi="Times New Roman"/>
              </w:rPr>
              <w:t>;</w:t>
            </w:r>
          </w:p>
          <w:p w:rsidR="008069BA" w:rsidRPr="0006330F" w:rsidRDefault="008069BA" w:rsidP="00241361">
            <w:pPr>
              <w:pStyle w:val="ac"/>
              <w:widowControl w:val="0"/>
              <w:numPr>
                <w:ilvl w:val="0"/>
                <w:numId w:val="8"/>
              </w:numPr>
              <w:spacing w:after="0" w:line="240" w:lineRule="auto"/>
              <w:ind w:left="0" w:firstLine="142"/>
              <w:rPr>
                <w:rFonts w:ascii="Times New Roman" w:hAnsi="Times New Roman"/>
              </w:rPr>
            </w:pPr>
            <w:r w:rsidRPr="0006330F">
              <w:rPr>
                <w:rFonts w:ascii="Times New Roman" w:hAnsi="Times New Roman"/>
              </w:rPr>
              <w:t xml:space="preserve">выбирать, строить и использовать адекватную информационную модель для передачи своих мыслей средствами естественных и формальных языков </w:t>
            </w:r>
            <w:r w:rsidRPr="0006330F">
              <w:rPr>
                <w:rFonts w:ascii="Times New Roman" w:hAnsi="Times New Roman"/>
              </w:rPr>
              <w:lastRenderedPageBreak/>
              <w:t>в соответствии с условиями коммуникации;</w:t>
            </w:r>
          </w:p>
          <w:p w:rsidR="008069BA" w:rsidRPr="00E708F7" w:rsidRDefault="008069BA" w:rsidP="00241361">
            <w:pPr>
              <w:pStyle w:val="ac"/>
              <w:widowControl w:val="0"/>
              <w:numPr>
                <w:ilvl w:val="0"/>
                <w:numId w:val="8"/>
              </w:numPr>
              <w:spacing w:after="0" w:line="240" w:lineRule="auto"/>
              <w:ind w:left="0" w:firstLine="142"/>
              <w:rPr>
                <w:rFonts w:ascii="Times New Roman" w:hAnsi="Times New Roman"/>
              </w:rPr>
            </w:pPr>
            <w:r w:rsidRPr="0006330F">
              <w:rPr>
                <w:rFonts w:ascii="Times New Roman" w:hAnsi="Times New Roman"/>
              </w:rPr>
              <w:t>выделять информационный аспект задачи, оперировать данными, использовать модель решения задачи;</w:t>
            </w:r>
          </w:p>
        </w:tc>
        <w:tc>
          <w:tcPr>
            <w:tcW w:w="1277" w:type="pct"/>
          </w:tcPr>
          <w:p w:rsidR="008069BA" w:rsidRDefault="008069BA" w:rsidP="009D5684">
            <w:pPr>
              <w:rPr>
                <w:sz w:val="22"/>
              </w:rPr>
            </w:pPr>
            <w:r w:rsidRPr="00E708F7">
              <w:rPr>
                <w:sz w:val="22"/>
                <w:szCs w:val="22"/>
              </w:rPr>
              <w:lastRenderedPageBreak/>
              <w:t>1</w:t>
            </w:r>
            <w:r w:rsidR="00E11DB5">
              <w:rPr>
                <w:sz w:val="22"/>
                <w:szCs w:val="22"/>
              </w:rPr>
              <w:t>2</w:t>
            </w:r>
            <w:r w:rsidRPr="00E708F7">
              <w:rPr>
                <w:sz w:val="22"/>
                <w:szCs w:val="22"/>
              </w:rPr>
              <w:t>. Умение индивидуально при сопровождении учителем формировать и развивать компетентности в области использования информационно-коммуникационных технологий (далее – ИКТ). Обучающийся сможет:</w:t>
            </w:r>
          </w:p>
          <w:p w:rsidR="008069BA" w:rsidRPr="0014547D" w:rsidRDefault="008069BA" w:rsidP="00241361">
            <w:pPr>
              <w:pStyle w:val="ac"/>
              <w:widowControl w:val="0"/>
              <w:numPr>
                <w:ilvl w:val="0"/>
                <w:numId w:val="8"/>
              </w:numPr>
              <w:spacing w:after="0" w:line="240" w:lineRule="auto"/>
              <w:ind w:left="0" w:firstLine="142"/>
              <w:rPr>
                <w:rFonts w:ascii="Times New Roman" w:hAnsi="Times New Roman"/>
              </w:rPr>
            </w:pPr>
            <w:r w:rsidRPr="0014547D">
              <w:rPr>
                <w:rFonts w:ascii="Times New Roman" w:hAnsi="Times New Roman"/>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8069BA" w:rsidRPr="0014547D" w:rsidRDefault="008069BA" w:rsidP="00241361">
            <w:pPr>
              <w:pStyle w:val="ac"/>
              <w:widowControl w:val="0"/>
              <w:numPr>
                <w:ilvl w:val="0"/>
                <w:numId w:val="8"/>
              </w:numPr>
              <w:spacing w:after="0" w:line="240" w:lineRule="auto"/>
              <w:ind w:left="0" w:firstLine="142"/>
              <w:rPr>
                <w:rFonts w:ascii="Times New Roman" w:hAnsi="Times New Roman"/>
              </w:rPr>
            </w:pPr>
            <w:r w:rsidRPr="0014547D">
              <w:rPr>
                <w:rFonts w:ascii="Times New Roman" w:hAnsi="Times New Roman"/>
              </w:rPr>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w:t>
            </w:r>
            <w:r w:rsidRPr="00E708F7">
              <w:rPr>
                <w:rFonts w:ascii="Times New Roman" w:hAnsi="Times New Roman"/>
              </w:rPr>
              <w:t>вычисление</w:t>
            </w:r>
            <w:r>
              <w:rPr>
                <w:rFonts w:ascii="Times New Roman" w:hAnsi="Times New Roman"/>
              </w:rPr>
              <w:t>,</w:t>
            </w:r>
            <w:r w:rsidRPr="0014547D">
              <w:rPr>
                <w:rFonts w:ascii="Times New Roman" w:hAnsi="Times New Roman"/>
              </w:rPr>
              <w:t>написание писем, сочинений, докладов</w:t>
            </w:r>
            <w:r>
              <w:rPr>
                <w:rFonts w:ascii="Times New Roman" w:hAnsi="Times New Roman"/>
              </w:rPr>
              <w:t>,</w:t>
            </w:r>
            <w:r w:rsidRPr="00E708F7">
              <w:rPr>
                <w:rFonts w:ascii="Times New Roman" w:hAnsi="Times New Roman"/>
              </w:rPr>
              <w:t xml:space="preserve"> рефератов</w:t>
            </w:r>
            <w:r>
              <w:rPr>
                <w:rFonts w:ascii="Times New Roman" w:hAnsi="Times New Roman"/>
              </w:rPr>
              <w:t>,</w:t>
            </w:r>
            <w:r w:rsidRPr="00E708F7">
              <w:rPr>
                <w:rFonts w:ascii="Times New Roman" w:hAnsi="Times New Roman"/>
              </w:rPr>
              <w:t xml:space="preserve"> создание презентаций</w:t>
            </w:r>
            <w:r w:rsidRPr="0014547D">
              <w:rPr>
                <w:rFonts w:ascii="Times New Roman" w:hAnsi="Times New Roman"/>
              </w:rPr>
              <w:t>;</w:t>
            </w:r>
          </w:p>
          <w:p w:rsidR="008069BA" w:rsidRPr="0006330F" w:rsidRDefault="008069BA" w:rsidP="00241361">
            <w:pPr>
              <w:pStyle w:val="ac"/>
              <w:widowControl w:val="0"/>
              <w:numPr>
                <w:ilvl w:val="0"/>
                <w:numId w:val="8"/>
              </w:numPr>
              <w:spacing w:after="0" w:line="240" w:lineRule="auto"/>
              <w:ind w:left="0" w:firstLine="142"/>
              <w:rPr>
                <w:rFonts w:ascii="Times New Roman" w:hAnsi="Times New Roman"/>
              </w:rPr>
            </w:pPr>
            <w:r w:rsidRPr="0006330F">
              <w:rPr>
                <w:rFonts w:ascii="Times New Roman" w:hAnsi="Times New Roman"/>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8069BA" w:rsidRPr="0006330F" w:rsidRDefault="008069BA" w:rsidP="00241361">
            <w:pPr>
              <w:pStyle w:val="ac"/>
              <w:widowControl w:val="0"/>
              <w:numPr>
                <w:ilvl w:val="0"/>
                <w:numId w:val="8"/>
              </w:numPr>
              <w:spacing w:after="0" w:line="240" w:lineRule="auto"/>
              <w:ind w:left="0" w:firstLine="142"/>
              <w:rPr>
                <w:rFonts w:ascii="Times New Roman" w:hAnsi="Times New Roman"/>
              </w:rPr>
            </w:pPr>
            <w:r w:rsidRPr="0006330F">
              <w:rPr>
                <w:rFonts w:ascii="Times New Roman" w:hAnsi="Times New Roman"/>
              </w:rPr>
              <w:t xml:space="preserve">выделять информационный </w:t>
            </w:r>
            <w:r w:rsidRPr="0006330F">
              <w:rPr>
                <w:rFonts w:ascii="Times New Roman" w:hAnsi="Times New Roman"/>
              </w:rPr>
              <w:lastRenderedPageBreak/>
              <w:t>аспект задачи, оперировать данными, использовать модель решения задачи;</w:t>
            </w:r>
          </w:p>
          <w:p w:rsidR="008069BA" w:rsidRPr="00E708F7" w:rsidRDefault="008069BA" w:rsidP="00241361">
            <w:pPr>
              <w:pStyle w:val="ac"/>
              <w:widowControl w:val="0"/>
              <w:numPr>
                <w:ilvl w:val="0"/>
                <w:numId w:val="8"/>
              </w:numPr>
              <w:spacing w:after="0" w:line="240" w:lineRule="auto"/>
              <w:ind w:left="0" w:firstLine="142"/>
              <w:rPr>
                <w:rFonts w:ascii="Times New Roman" w:hAnsi="Times New Roman"/>
              </w:rPr>
            </w:pPr>
            <w:r w:rsidRPr="00E708F7">
              <w:rPr>
                <w:rFonts w:ascii="Times New Roman" w:hAnsi="Times New Roman"/>
              </w:rPr>
              <w:t>использовать информацию с учетом этических и правовых норм.</w:t>
            </w:r>
          </w:p>
        </w:tc>
        <w:tc>
          <w:tcPr>
            <w:tcW w:w="1371" w:type="pct"/>
          </w:tcPr>
          <w:p w:rsidR="008069BA" w:rsidRDefault="008069BA" w:rsidP="009D5684">
            <w:pPr>
              <w:rPr>
                <w:sz w:val="22"/>
              </w:rPr>
            </w:pPr>
            <w:r w:rsidRPr="00E708F7">
              <w:rPr>
                <w:sz w:val="22"/>
                <w:szCs w:val="22"/>
              </w:rPr>
              <w:lastRenderedPageBreak/>
              <w:t>1</w:t>
            </w:r>
            <w:r w:rsidR="00E11DB5">
              <w:rPr>
                <w:sz w:val="22"/>
                <w:szCs w:val="22"/>
              </w:rPr>
              <w:t>2</w:t>
            </w:r>
            <w:r w:rsidRPr="00E708F7">
              <w:rPr>
                <w:sz w:val="22"/>
                <w:szCs w:val="22"/>
              </w:rPr>
              <w:t>. Умение самостоятельно формировать и развивать компетентности в области использования информационно-коммуникационных технологий (далее – ИКТ). Обучающийся сможет:</w:t>
            </w:r>
          </w:p>
          <w:p w:rsidR="008069BA" w:rsidRPr="0014547D" w:rsidRDefault="008069BA" w:rsidP="00241361">
            <w:pPr>
              <w:pStyle w:val="ac"/>
              <w:widowControl w:val="0"/>
              <w:numPr>
                <w:ilvl w:val="0"/>
                <w:numId w:val="8"/>
              </w:numPr>
              <w:spacing w:after="0" w:line="240" w:lineRule="auto"/>
              <w:ind w:left="0" w:firstLine="142"/>
              <w:rPr>
                <w:rFonts w:ascii="Times New Roman" w:hAnsi="Times New Roman"/>
              </w:rPr>
            </w:pPr>
            <w:r w:rsidRPr="0014547D">
              <w:rPr>
                <w:rFonts w:ascii="Times New Roman" w:hAnsi="Times New Roman"/>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8069BA" w:rsidRPr="0014547D" w:rsidRDefault="008069BA" w:rsidP="00241361">
            <w:pPr>
              <w:pStyle w:val="ac"/>
              <w:widowControl w:val="0"/>
              <w:numPr>
                <w:ilvl w:val="0"/>
                <w:numId w:val="8"/>
              </w:numPr>
              <w:spacing w:after="0" w:line="240" w:lineRule="auto"/>
              <w:ind w:left="0" w:firstLine="142"/>
              <w:rPr>
                <w:rFonts w:ascii="Times New Roman" w:hAnsi="Times New Roman"/>
              </w:rPr>
            </w:pPr>
            <w:r w:rsidRPr="0014547D">
              <w:rPr>
                <w:rFonts w:ascii="Times New Roman" w:hAnsi="Times New Roman"/>
              </w:rPr>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w:t>
            </w:r>
            <w:r w:rsidRPr="00E708F7">
              <w:rPr>
                <w:rFonts w:ascii="Times New Roman" w:hAnsi="Times New Roman"/>
              </w:rPr>
              <w:t>вычисление</w:t>
            </w:r>
            <w:r>
              <w:rPr>
                <w:rFonts w:ascii="Times New Roman" w:hAnsi="Times New Roman"/>
              </w:rPr>
              <w:t>,</w:t>
            </w:r>
            <w:r w:rsidRPr="0014547D">
              <w:rPr>
                <w:rFonts w:ascii="Times New Roman" w:hAnsi="Times New Roman"/>
              </w:rPr>
              <w:t xml:space="preserve"> написание писем, сочинений, докладов</w:t>
            </w:r>
            <w:r>
              <w:rPr>
                <w:rFonts w:ascii="Times New Roman" w:hAnsi="Times New Roman"/>
              </w:rPr>
              <w:t>,</w:t>
            </w:r>
            <w:r w:rsidRPr="00E708F7">
              <w:rPr>
                <w:rFonts w:ascii="Times New Roman" w:hAnsi="Times New Roman"/>
              </w:rPr>
              <w:t xml:space="preserve"> рефератов</w:t>
            </w:r>
            <w:r>
              <w:rPr>
                <w:rFonts w:ascii="Times New Roman" w:hAnsi="Times New Roman"/>
              </w:rPr>
              <w:t>,</w:t>
            </w:r>
            <w:r w:rsidRPr="00E708F7">
              <w:rPr>
                <w:rFonts w:ascii="Times New Roman" w:hAnsi="Times New Roman"/>
              </w:rPr>
              <w:t xml:space="preserve"> создание презентаций</w:t>
            </w:r>
            <w:r w:rsidRPr="0014547D">
              <w:rPr>
                <w:rFonts w:ascii="Times New Roman" w:hAnsi="Times New Roman"/>
              </w:rPr>
              <w:t>;</w:t>
            </w:r>
          </w:p>
          <w:p w:rsidR="008069BA" w:rsidRPr="0006330F" w:rsidRDefault="008069BA" w:rsidP="00241361">
            <w:pPr>
              <w:pStyle w:val="ac"/>
              <w:widowControl w:val="0"/>
              <w:numPr>
                <w:ilvl w:val="0"/>
                <w:numId w:val="8"/>
              </w:numPr>
              <w:spacing w:after="0" w:line="240" w:lineRule="auto"/>
              <w:ind w:left="0" w:firstLine="142"/>
              <w:rPr>
                <w:rFonts w:ascii="Times New Roman" w:hAnsi="Times New Roman"/>
              </w:rPr>
            </w:pPr>
            <w:r w:rsidRPr="0006330F">
              <w:rPr>
                <w:rFonts w:ascii="Times New Roman" w:hAnsi="Times New Roman"/>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8069BA" w:rsidRPr="0006330F" w:rsidRDefault="008069BA" w:rsidP="00241361">
            <w:pPr>
              <w:pStyle w:val="ac"/>
              <w:widowControl w:val="0"/>
              <w:numPr>
                <w:ilvl w:val="0"/>
                <w:numId w:val="8"/>
              </w:numPr>
              <w:spacing w:after="0" w:line="240" w:lineRule="auto"/>
              <w:ind w:left="0" w:firstLine="142"/>
              <w:rPr>
                <w:rFonts w:ascii="Times New Roman" w:hAnsi="Times New Roman"/>
              </w:rPr>
            </w:pPr>
            <w:r w:rsidRPr="0006330F">
              <w:rPr>
                <w:rFonts w:ascii="Times New Roman" w:hAnsi="Times New Roman"/>
              </w:rPr>
              <w:t>выделять информационный аспект задачи, оперировать данными, использовать модель решения задачи;</w:t>
            </w:r>
          </w:p>
          <w:p w:rsidR="008069BA" w:rsidRDefault="008069BA" w:rsidP="009D5684">
            <w:pPr>
              <w:rPr>
                <w:sz w:val="22"/>
              </w:rPr>
            </w:pPr>
            <w:r w:rsidRPr="00E708F7">
              <w:rPr>
                <w:sz w:val="22"/>
                <w:szCs w:val="22"/>
              </w:rPr>
              <w:t>использовать информацию с учетом этических и правовых норм</w:t>
            </w:r>
            <w:r>
              <w:rPr>
                <w:sz w:val="22"/>
                <w:szCs w:val="22"/>
              </w:rPr>
              <w:t>;</w:t>
            </w:r>
          </w:p>
          <w:p w:rsidR="008069BA" w:rsidRPr="00E708F7" w:rsidRDefault="008069BA" w:rsidP="00241361">
            <w:pPr>
              <w:pStyle w:val="ac"/>
              <w:widowControl w:val="0"/>
              <w:numPr>
                <w:ilvl w:val="0"/>
                <w:numId w:val="8"/>
              </w:numPr>
              <w:spacing w:after="0" w:line="240" w:lineRule="auto"/>
              <w:ind w:left="0" w:firstLine="142"/>
              <w:rPr>
                <w:rFonts w:ascii="Times New Roman" w:hAnsi="Times New Roman"/>
              </w:rPr>
            </w:pPr>
            <w:r w:rsidRPr="00E708F7">
              <w:rPr>
                <w:rFonts w:ascii="Times New Roman" w:hAnsi="Times New Roman"/>
              </w:rPr>
              <w:lastRenderedPageBreak/>
              <w:t>создавать информационные ресурсы разного типа и для разных аудиторий, соблюдать информационную гигиену и правила информационной безопасности.</w:t>
            </w:r>
          </w:p>
        </w:tc>
      </w:tr>
    </w:tbl>
    <w:p w:rsidR="00241361" w:rsidRPr="00755415" w:rsidRDefault="00241361" w:rsidP="00241361">
      <w:pPr>
        <w:rPr>
          <w:sz w:val="22"/>
          <w:szCs w:val="22"/>
        </w:rPr>
      </w:pPr>
    </w:p>
    <w:p w:rsidR="00241361" w:rsidRDefault="00241361" w:rsidP="00711170">
      <w:pPr>
        <w:suppressAutoHyphens/>
        <w:jc w:val="center"/>
        <w:rPr>
          <w:rFonts w:cs="Calibri"/>
          <w:b/>
          <w:color w:val="000000"/>
          <w:lang w:eastAsia="ar-SA"/>
        </w:rPr>
      </w:pPr>
    </w:p>
    <w:p w:rsidR="00241361" w:rsidRDefault="00241361" w:rsidP="00711170">
      <w:pPr>
        <w:suppressAutoHyphens/>
        <w:jc w:val="center"/>
        <w:rPr>
          <w:rFonts w:cs="Calibri"/>
          <w:b/>
          <w:color w:val="000000"/>
          <w:lang w:eastAsia="ar-SA"/>
        </w:rPr>
      </w:pPr>
    </w:p>
    <w:p w:rsidR="00241361" w:rsidRDefault="00241361" w:rsidP="00711170">
      <w:pPr>
        <w:suppressAutoHyphens/>
        <w:jc w:val="center"/>
        <w:rPr>
          <w:rFonts w:cs="Calibri"/>
          <w:b/>
          <w:color w:val="000000"/>
          <w:lang w:eastAsia="ar-SA"/>
        </w:rPr>
      </w:pPr>
    </w:p>
    <w:p w:rsidR="009D7BFA" w:rsidRPr="009D7BFA" w:rsidRDefault="009D7BFA" w:rsidP="00711170">
      <w:pPr>
        <w:suppressAutoHyphens/>
        <w:jc w:val="center"/>
        <w:rPr>
          <w:rFonts w:cs="Calibri"/>
          <w:b/>
          <w:color w:val="000000"/>
          <w:lang w:eastAsia="ar-SA"/>
        </w:rPr>
      </w:pPr>
    </w:p>
    <w:p w:rsidR="008069BA" w:rsidRDefault="008069BA">
      <w:pPr>
        <w:rPr>
          <w:rFonts w:cs="Calibri"/>
          <w:b/>
          <w:color w:val="000000"/>
          <w:lang w:eastAsia="ar-SA"/>
        </w:rPr>
      </w:pPr>
      <w:r>
        <w:rPr>
          <w:rFonts w:cs="Calibri"/>
          <w:b/>
          <w:color w:val="000000"/>
          <w:lang w:eastAsia="ar-SA"/>
        </w:rPr>
        <w:br w:type="page"/>
      </w:r>
    </w:p>
    <w:p w:rsidR="00586588" w:rsidRDefault="00586588">
      <w:pPr>
        <w:rPr>
          <w:rFonts w:cs="Calibri"/>
          <w:b/>
          <w:color w:val="000000"/>
          <w:lang w:eastAsia="ar-SA"/>
        </w:rPr>
        <w:sectPr w:rsidR="00586588" w:rsidSect="009D7BFA">
          <w:pgSz w:w="16838" w:h="11906" w:orient="landscape"/>
          <w:pgMar w:top="1701" w:right="1134" w:bottom="850" w:left="1134" w:header="709" w:footer="709" w:gutter="0"/>
          <w:pgNumType w:start="1"/>
          <w:cols w:space="708"/>
          <w:titlePg/>
          <w:docGrid w:linePitch="381"/>
        </w:sectPr>
      </w:pPr>
    </w:p>
    <w:p w:rsidR="00DE3599" w:rsidRPr="00F736FF" w:rsidRDefault="00DE3599" w:rsidP="00383ABA">
      <w:pPr>
        <w:widowControl w:val="0"/>
        <w:autoSpaceDE w:val="0"/>
        <w:autoSpaceDN w:val="0"/>
        <w:adjustRightInd w:val="0"/>
        <w:jc w:val="center"/>
        <w:rPr>
          <w:b/>
        </w:rPr>
      </w:pPr>
      <w:r w:rsidRPr="00F736FF">
        <w:rPr>
          <w:b/>
        </w:rPr>
        <w:lastRenderedPageBreak/>
        <w:t>ПРЕДМЕТНЫЕ РЕЗУЛЬТАТЫ</w:t>
      </w:r>
    </w:p>
    <w:p w:rsidR="00BA7DE4" w:rsidRPr="00F736FF" w:rsidRDefault="00BA7DE4" w:rsidP="00383ABA">
      <w:pPr>
        <w:pStyle w:val="ac"/>
        <w:spacing w:after="0" w:line="240" w:lineRule="auto"/>
        <w:ind w:left="0"/>
        <w:jc w:val="center"/>
        <w:rPr>
          <w:rFonts w:ascii="Times New Roman" w:hAnsi="Times New Roman"/>
          <w:b/>
          <w:sz w:val="28"/>
          <w:szCs w:val="28"/>
        </w:rPr>
      </w:pPr>
      <w:r>
        <w:rPr>
          <w:rFonts w:ascii="Times New Roman" w:hAnsi="Times New Roman"/>
          <w:b/>
          <w:sz w:val="28"/>
          <w:szCs w:val="28"/>
        </w:rPr>
        <w:t>6</w:t>
      </w:r>
      <w:r w:rsidRPr="00F736FF">
        <w:rPr>
          <w:rFonts w:ascii="Times New Roman" w:hAnsi="Times New Roman"/>
          <w:b/>
          <w:sz w:val="28"/>
          <w:szCs w:val="28"/>
        </w:rPr>
        <w:t xml:space="preserve"> КЛАСС</w:t>
      </w:r>
    </w:p>
    <w:p w:rsidR="00F736FF" w:rsidRDefault="008A23B9" w:rsidP="00383ABA">
      <w:pPr>
        <w:widowControl w:val="0"/>
        <w:autoSpaceDE w:val="0"/>
        <w:autoSpaceDN w:val="0"/>
        <w:adjustRightInd w:val="0"/>
        <w:ind w:firstLine="454"/>
        <w:jc w:val="both"/>
        <w:rPr>
          <w:b/>
        </w:rPr>
      </w:pPr>
      <w:r w:rsidRPr="008D3E29">
        <w:rPr>
          <w:rFonts w:eastAsia="Calibri"/>
          <w:b/>
          <w:sz w:val="24"/>
          <w:szCs w:val="24"/>
        </w:rPr>
        <w:t>Ученик научится:</w:t>
      </w:r>
    </w:p>
    <w:p w:rsidR="00BA7DE4" w:rsidRPr="00BA7DE4" w:rsidRDefault="00BA7DE4" w:rsidP="00383ABA">
      <w:pPr>
        <w:pStyle w:val="ac"/>
        <w:numPr>
          <w:ilvl w:val="0"/>
          <w:numId w:val="29"/>
        </w:numPr>
        <w:tabs>
          <w:tab w:val="left" w:pos="851"/>
          <w:tab w:val="left" w:pos="1134"/>
        </w:tabs>
        <w:spacing w:after="0" w:line="240" w:lineRule="auto"/>
        <w:ind w:left="0" w:firstLine="567"/>
        <w:jc w:val="both"/>
        <w:rPr>
          <w:rFonts w:ascii="Times New Roman" w:hAnsi="Times New Roman"/>
          <w:sz w:val="24"/>
          <w:szCs w:val="24"/>
        </w:rPr>
      </w:pPr>
      <w:r w:rsidRPr="00BA7DE4">
        <w:rPr>
          <w:rFonts w:ascii="Times New Roman" w:hAnsi="Times New Roman"/>
          <w:sz w:val="24"/>
          <w:szCs w:val="24"/>
        </w:rPr>
        <w:t>упорядочивать числа, записанные в виде обыкновенных и десятичных дробей;</w:t>
      </w:r>
    </w:p>
    <w:p w:rsidR="00BA7DE4" w:rsidRPr="00BA7DE4" w:rsidRDefault="00BA7DE4" w:rsidP="00383ABA">
      <w:pPr>
        <w:pStyle w:val="ac"/>
        <w:numPr>
          <w:ilvl w:val="0"/>
          <w:numId w:val="29"/>
        </w:numPr>
        <w:tabs>
          <w:tab w:val="left" w:pos="851"/>
          <w:tab w:val="left" w:pos="1134"/>
        </w:tabs>
        <w:spacing w:after="0" w:line="240" w:lineRule="auto"/>
        <w:ind w:left="0" w:firstLine="567"/>
        <w:jc w:val="both"/>
        <w:rPr>
          <w:rFonts w:ascii="Times New Roman" w:hAnsi="Times New Roman"/>
          <w:sz w:val="24"/>
          <w:szCs w:val="24"/>
        </w:rPr>
      </w:pPr>
      <w:r w:rsidRPr="00BA7DE4">
        <w:rPr>
          <w:rFonts w:ascii="Times New Roman" w:hAnsi="Times New Roman"/>
          <w:sz w:val="24"/>
          <w:szCs w:val="24"/>
        </w:rPr>
        <w:t>находить НОД и НОК чисел и использовать их при решении задач;</w:t>
      </w:r>
    </w:p>
    <w:p w:rsidR="00BA7DE4" w:rsidRPr="00BA7DE4" w:rsidRDefault="00BA7DE4" w:rsidP="00383ABA">
      <w:pPr>
        <w:pStyle w:val="ac"/>
        <w:numPr>
          <w:ilvl w:val="0"/>
          <w:numId w:val="29"/>
        </w:numPr>
        <w:tabs>
          <w:tab w:val="left" w:pos="851"/>
          <w:tab w:val="left" w:pos="1134"/>
        </w:tabs>
        <w:spacing w:after="0" w:line="240" w:lineRule="auto"/>
        <w:ind w:left="0" w:firstLine="567"/>
        <w:jc w:val="both"/>
        <w:rPr>
          <w:rFonts w:ascii="Times New Roman" w:hAnsi="Times New Roman"/>
          <w:sz w:val="24"/>
          <w:szCs w:val="24"/>
        </w:rPr>
      </w:pPr>
      <w:r w:rsidRPr="00BA7DE4">
        <w:rPr>
          <w:rFonts w:ascii="Times New Roman" w:hAnsi="Times New Roman"/>
          <w:sz w:val="24"/>
          <w:szCs w:val="24"/>
        </w:rPr>
        <w:t>оперировать понятием модуль числа</w:t>
      </w:r>
      <w:r>
        <w:rPr>
          <w:rFonts w:ascii="Times New Roman" w:hAnsi="Times New Roman"/>
          <w:sz w:val="24"/>
          <w:szCs w:val="24"/>
        </w:rPr>
        <w:t>, основные свойства, геометрический смысл</w:t>
      </w:r>
      <w:r>
        <w:t>;</w:t>
      </w:r>
    </w:p>
    <w:p w:rsidR="00BA7DE4" w:rsidRPr="00BA7DE4" w:rsidRDefault="00BA7DE4" w:rsidP="00383ABA">
      <w:pPr>
        <w:pStyle w:val="ac"/>
        <w:numPr>
          <w:ilvl w:val="0"/>
          <w:numId w:val="29"/>
        </w:numPr>
        <w:tabs>
          <w:tab w:val="left" w:pos="851"/>
          <w:tab w:val="left" w:pos="1134"/>
        </w:tabs>
        <w:spacing w:after="0" w:line="240" w:lineRule="auto"/>
        <w:ind w:left="0" w:firstLine="567"/>
        <w:jc w:val="both"/>
        <w:rPr>
          <w:rFonts w:ascii="Times New Roman" w:hAnsi="Times New Roman"/>
          <w:sz w:val="24"/>
          <w:szCs w:val="24"/>
        </w:rPr>
      </w:pPr>
      <w:r w:rsidRPr="00BA7DE4">
        <w:rPr>
          <w:rFonts w:ascii="Times New Roman" w:hAnsi="Times New Roman"/>
          <w:sz w:val="24"/>
          <w:szCs w:val="24"/>
        </w:rPr>
        <w:t>вычислять площади прямоугольных треугольников,</w:t>
      </w:r>
      <w:r w:rsidR="008A23B9">
        <w:rPr>
          <w:rFonts w:ascii="Times New Roman" w:hAnsi="Times New Roman"/>
          <w:sz w:val="24"/>
          <w:szCs w:val="24"/>
        </w:rPr>
        <w:t xml:space="preserve"> вычисление площади круга,</w:t>
      </w:r>
      <w:r w:rsidRPr="00BA7DE4">
        <w:rPr>
          <w:rFonts w:ascii="Times New Roman" w:hAnsi="Times New Roman"/>
          <w:sz w:val="24"/>
          <w:szCs w:val="24"/>
        </w:rPr>
        <w:t xml:space="preserve"> вычисление площадей многоугольников с вершинами в узлах клетчатой бумаги</w:t>
      </w:r>
      <w:r>
        <w:rPr>
          <w:rFonts w:ascii="Times New Roman" w:hAnsi="Times New Roman"/>
          <w:sz w:val="24"/>
          <w:szCs w:val="24"/>
        </w:rPr>
        <w:t>;</w:t>
      </w:r>
    </w:p>
    <w:p w:rsidR="00BA7DE4" w:rsidRDefault="00BA7DE4" w:rsidP="00383ABA">
      <w:pPr>
        <w:pStyle w:val="ac"/>
        <w:numPr>
          <w:ilvl w:val="0"/>
          <w:numId w:val="29"/>
        </w:numPr>
        <w:tabs>
          <w:tab w:val="left" w:pos="851"/>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свойство расстояние между точками, свойство сторон треуго</w:t>
      </w:r>
      <w:r w:rsidR="008A23B9">
        <w:rPr>
          <w:rFonts w:ascii="Times New Roman" w:hAnsi="Times New Roman"/>
          <w:sz w:val="24"/>
          <w:szCs w:val="24"/>
        </w:rPr>
        <w:t>ль</w:t>
      </w:r>
      <w:r>
        <w:rPr>
          <w:rFonts w:ascii="Times New Roman" w:hAnsi="Times New Roman"/>
          <w:sz w:val="24"/>
          <w:szCs w:val="24"/>
        </w:rPr>
        <w:t>ников</w:t>
      </w:r>
    </w:p>
    <w:p w:rsidR="008A23B9" w:rsidRPr="008A23B9" w:rsidRDefault="008A23B9" w:rsidP="00383ABA">
      <w:pPr>
        <w:pStyle w:val="ac"/>
        <w:numPr>
          <w:ilvl w:val="0"/>
          <w:numId w:val="29"/>
        </w:numPr>
        <w:tabs>
          <w:tab w:val="left" w:pos="851"/>
          <w:tab w:val="left" w:pos="1134"/>
        </w:tabs>
        <w:spacing w:after="0" w:line="240" w:lineRule="auto"/>
        <w:ind w:left="0" w:firstLine="567"/>
        <w:jc w:val="both"/>
        <w:rPr>
          <w:rFonts w:ascii="Times New Roman" w:hAnsi="Times New Roman"/>
          <w:sz w:val="24"/>
          <w:szCs w:val="24"/>
        </w:rPr>
      </w:pPr>
      <w:r w:rsidRPr="008A23B9">
        <w:rPr>
          <w:rFonts w:ascii="Times New Roman" w:hAnsi="Times New Roman"/>
          <w:sz w:val="24"/>
          <w:szCs w:val="24"/>
        </w:rPr>
        <w:t>использовать признаки делимости на 2, 5, 3, 9, 10 при выполнении вычислений и решении задач на доказательство;</w:t>
      </w:r>
    </w:p>
    <w:p w:rsidR="008A23B9" w:rsidRDefault="008A23B9" w:rsidP="00383ABA">
      <w:pPr>
        <w:pStyle w:val="ac"/>
        <w:numPr>
          <w:ilvl w:val="0"/>
          <w:numId w:val="29"/>
        </w:numPr>
        <w:tabs>
          <w:tab w:val="left" w:pos="851"/>
          <w:tab w:val="left" w:pos="1134"/>
        </w:tabs>
        <w:spacing w:after="0" w:line="240" w:lineRule="auto"/>
        <w:ind w:left="0" w:firstLine="567"/>
        <w:jc w:val="both"/>
        <w:rPr>
          <w:rFonts w:ascii="Times New Roman" w:hAnsi="Times New Roman"/>
          <w:sz w:val="24"/>
          <w:szCs w:val="24"/>
        </w:rPr>
      </w:pPr>
      <w:r w:rsidRPr="00BA7DE4">
        <w:rPr>
          <w:rFonts w:ascii="Times New Roman" w:hAnsi="Times New Roman"/>
          <w:sz w:val="24"/>
          <w:szCs w:val="24"/>
        </w:rPr>
        <w:t>оперировать понятием</w:t>
      </w:r>
      <w:r>
        <w:rPr>
          <w:rFonts w:ascii="Times New Roman" w:hAnsi="Times New Roman"/>
          <w:sz w:val="24"/>
          <w:szCs w:val="24"/>
        </w:rPr>
        <w:t xml:space="preserve"> простые и составные числа. Решето Эратосфена.</w:t>
      </w:r>
    </w:p>
    <w:p w:rsidR="008A23B9" w:rsidRDefault="008A23B9" w:rsidP="00383ABA">
      <w:pPr>
        <w:pStyle w:val="ac"/>
        <w:numPr>
          <w:ilvl w:val="0"/>
          <w:numId w:val="29"/>
        </w:numPr>
        <w:tabs>
          <w:tab w:val="left" w:pos="851"/>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решать комбинаторные задачи на применение правил сложения и умножения</w:t>
      </w:r>
    </w:p>
    <w:p w:rsidR="008A23B9" w:rsidRPr="00BA7DE4" w:rsidRDefault="008A23B9" w:rsidP="00383ABA">
      <w:pPr>
        <w:pStyle w:val="ac"/>
        <w:numPr>
          <w:ilvl w:val="0"/>
          <w:numId w:val="29"/>
        </w:numPr>
        <w:tabs>
          <w:tab w:val="left" w:pos="851"/>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анализировать логические взаимосвязей суждений, данных в условии.</w:t>
      </w:r>
    </w:p>
    <w:p w:rsidR="008A23B9" w:rsidRPr="001A4B11" w:rsidRDefault="008A23B9" w:rsidP="00383ABA">
      <w:pPr>
        <w:widowControl w:val="0"/>
        <w:autoSpaceDE w:val="0"/>
        <w:autoSpaceDN w:val="0"/>
        <w:adjustRightInd w:val="0"/>
        <w:ind w:firstLine="454"/>
        <w:jc w:val="both"/>
        <w:rPr>
          <w:rFonts w:eastAsia="Calibri"/>
          <w:b/>
          <w:sz w:val="24"/>
          <w:szCs w:val="24"/>
        </w:rPr>
      </w:pPr>
      <w:r w:rsidRPr="001A4B11">
        <w:rPr>
          <w:rFonts w:eastAsia="Calibri"/>
          <w:b/>
          <w:sz w:val="24"/>
          <w:szCs w:val="24"/>
        </w:rPr>
        <w:t>Выпускник получит возможность научиться:</w:t>
      </w:r>
    </w:p>
    <w:p w:rsidR="008A23B9" w:rsidRPr="001A4B11" w:rsidRDefault="008A23B9" w:rsidP="00383ABA">
      <w:pPr>
        <w:pStyle w:val="ac"/>
        <w:numPr>
          <w:ilvl w:val="0"/>
          <w:numId w:val="27"/>
        </w:numPr>
        <w:tabs>
          <w:tab w:val="left" w:pos="851"/>
          <w:tab w:val="left" w:pos="1134"/>
        </w:tabs>
        <w:spacing w:after="0" w:line="240" w:lineRule="auto"/>
        <w:ind w:left="0" w:firstLine="567"/>
        <w:jc w:val="both"/>
        <w:rPr>
          <w:rFonts w:ascii="Times New Roman" w:hAnsi="Times New Roman"/>
          <w:i/>
          <w:sz w:val="24"/>
          <w:szCs w:val="24"/>
          <w:lang w:eastAsia="ar-SA"/>
        </w:rPr>
      </w:pPr>
      <w:r w:rsidRPr="001A4B11">
        <w:rPr>
          <w:rFonts w:ascii="Times New Roman" w:hAnsi="Times New Roman"/>
          <w:i/>
          <w:sz w:val="24"/>
          <w:szCs w:val="24"/>
          <w:lang w:eastAsia="ar-SA"/>
        </w:rPr>
        <w:t>решать простые и сложные задачи разных типов, а также задачи повышенной трудности;</w:t>
      </w:r>
    </w:p>
    <w:p w:rsidR="008A23B9" w:rsidRDefault="008A23B9" w:rsidP="00383ABA">
      <w:pPr>
        <w:pStyle w:val="ac"/>
        <w:numPr>
          <w:ilvl w:val="0"/>
          <w:numId w:val="27"/>
        </w:numPr>
        <w:tabs>
          <w:tab w:val="left" w:pos="851"/>
          <w:tab w:val="left" w:pos="1134"/>
        </w:tabs>
        <w:spacing w:after="0" w:line="240" w:lineRule="auto"/>
        <w:ind w:left="0" w:firstLine="567"/>
        <w:jc w:val="both"/>
        <w:rPr>
          <w:rFonts w:ascii="Times New Roman" w:hAnsi="Times New Roman"/>
          <w:i/>
          <w:sz w:val="24"/>
          <w:szCs w:val="24"/>
          <w:lang w:eastAsia="ar-SA"/>
        </w:rPr>
      </w:pPr>
      <w:r w:rsidRPr="001A4B11">
        <w:rPr>
          <w:rFonts w:ascii="Times New Roman" w:hAnsi="Times New Roman"/>
          <w:i/>
          <w:sz w:val="24"/>
          <w:szCs w:val="24"/>
          <w:lang w:eastAsia="ar-SA"/>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A4B11" w:rsidRPr="001A4B11" w:rsidRDefault="001A4B11" w:rsidP="00383ABA">
      <w:pPr>
        <w:pStyle w:val="ac"/>
        <w:numPr>
          <w:ilvl w:val="0"/>
          <w:numId w:val="27"/>
        </w:numPr>
        <w:tabs>
          <w:tab w:val="left" w:pos="851"/>
          <w:tab w:val="left" w:pos="1134"/>
        </w:tabs>
        <w:spacing w:after="0" w:line="240" w:lineRule="auto"/>
        <w:ind w:left="0" w:firstLine="567"/>
        <w:jc w:val="both"/>
        <w:rPr>
          <w:rFonts w:ascii="Times New Roman" w:hAnsi="Times New Roman"/>
          <w:i/>
          <w:sz w:val="24"/>
          <w:szCs w:val="24"/>
          <w:lang w:eastAsia="ar-SA"/>
        </w:rPr>
      </w:pPr>
      <w:r w:rsidRPr="001A4B11">
        <w:rPr>
          <w:rFonts w:ascii="Times New Roman" w:hAnsi="Times New Roman"/>
          <w:i/>
          <w:sz w:val="24"/>
          <w:szCs w:val="24"/>
          <w:lang w:eastAsia="ar-SA"/>
        </w:rPr>
        <w:t>распознавать на чертежах равные треугольники и обосновывать их равенство;</w:t>
      </w:r>
    </w:p>
    <w:p w:rsidR="001A4B11" w:rsidRPr="001A4B11" w:rsidRDefault="001A4B11" w:rsidP="00383ABA">
      <w:pPr>
        <w:pStyle w:val="ac"/>
        <w:numPr>
          <w:ilvl w:val="0"/>
          <w:numId w:val="27"/>
        </w:numPr>
        <w:tabs>
          <w:tab w:val="left" w:pos="851"/>
          <w:tab w:val="left" w:pos="1134"/>
        </w:tabs>
        <w:spacing w:after="0" w:line="240" w:lineRule="auto"/>
        <w:ind w:left="0" w:firstLine="567"/>
        <w:jc w:val="both"/>
        <w:rPr>
          <w:rFonts w:ascii="Times New Roman" w:hAnsi="Times New Roman"/>
          <w:i/>
          <w:sz w:val="24"/>
          <w:szCs w:val="24"/>
          <w:lang w:eastAsia="ar-SA"/>
        </w:rPr>
      </w:pPr>
      <w:r w:rsidRPr="001A4B11">
        <w:rPr>
          <w:rFonts w:ascii="Times New Roman" w:hAnsi="Times New Roman"/>
          <w:i/>
          <w:sz w:val="24"/>
          <w:szCs w:val="24"/>
          <w:lang w:eastAsia="ar-SA"/>
        </w:rPr>
        <w:t>проводить доказательные рассуждения при решении задач, используя известные теоремы, обнаруживая возможности для их использования;</w:t>
      </w:r>
    </w:p>
    <w:p w:rsidR="008A23B9" w:rsidRPr="001A4B11" w:rsidRDefault="008A23B9" w:rsidP="00383ABA">
      <w:pPr>
        <w:pStyle w:val="ac"/>
        <w:numPr>
          <w:ilvl w:val="0"/>
          <w:numId w:val="27"/>
        </w:numPr>
        <w:tabs>
          <w:tab w:val="left" w:pos="851"/>
          <w:tab w:val="left" w:pos="1134"/>
        </w:tabs>
        <w:spacing w:after="0" w:line="240" w:lineRule="auto"/>
        <w:ind w:left="0" w:firstLine="567"/>
        <w:jc w:val="both"/>
        <w:rPr>
          <w:rFonts w:ascii="Times New Roman" w:hAnsi="Times New Roman"/>
          <w:i/>
          <w:sz w:val="24"/>
          <w:szCs w:val="24"/>
          <w:lang w:eastAsia="ar-SA"/>
        </w:rPr>
      </w:pPr>
      <w:r w:rsidRPr="001A4B11">
        <w:rPr>
          <w:rFonts w:ascii="Times New Roman" w:hAnsi="Times New Roman"/>
          <w:i/>
          <w:sz w:val="24"/>
          <w:szCs w:val="24"/>
          <w:lang w:eastAsia="ar-SA"/>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BA7DE4" w:rsidRDefault="00BA7DE4" w:rsidP="00383ABA">
      <w:pPr>
        <w:pStyle w:val="ac"/>
        <w:spacing w:after="0" w:line="240" w:lineRule="auto"/>
        <w:ind w:left="0"/>
        <w:jc w:val="center"/>
        <w:rPr>
          <w:rFonts w:ascii="Times New Roman" w:hAnsi="Times New Roman"/>
          <w:b/>
          <w:sz w:val="28"/>
          <w:szCs w:val="28"/>
        </w:rPr>
      </w:pPr>
    </w:p>
    <w:p w:rsidR="001A4B11" w:rsidRPr="00F736FF" w:rsidRDefault="001A4B11" w:rsidP="00383ABA">
      <w:pPr>
        <w:pStyle w:val="ac"/>
        <w:spacing w:after="0" w:line="240" w:lineRule="auto"/>
        <w:ind w:left="0"/>
        <w:jc w:val="center"/>
        <w:rPr>
          <w:rFonts w:ascii="Times New Roman" w:hAnsi="Times New Roman"/>
          <w:b/>
          <w:sz w:val="28"/>
          <w:szCs w:val="28"/>
        </w:rPr>
      </w:pPr>
      <w:r>
        <w:rPr>
          <w:rFonts w:ascii="Times New Roman" w:hAnsi="Times New Roman"/>
          <w:b/>
          <w:sz w:val="28"/>
          <w:szCs w:val="28"/>
        </w:rPr>
        <w:t>7</w:t>
      </w:r>
      <w:r w:rsidRPr="00F736FF">
        <w:rPr>
          <w:rFonts w:ascii="Times New Roman" w:hAnsi="Times New Roman"/>
          <w:b/>
          <w:sz w:val="28"/>
          <w:szCs w:val="28"/>
        </w:rPr>
        <w:t xml:space="preserve"> КЛАСС</w:t>
      </w:r>
    </w:p>
    <w:p w:rsidR="001A4B11" w:rsidRPr="008D3E29" w:rsidRDefault="001A4B11" w:rsidP="00383ABA">
      <w:pPr>
        <w:widowControl w:val="0"/>
        <w:autoSpaceDE w:val="0"/>
        <w:autoSpaceDN w:val="0"/>
        <w:adjustRightInd w:val="0"/>
        <w:ind w:firstLine="454"/>
        <w:jc w:val="both"/>
        <w:rPr>
          <w:rFonts w:eastAsia="Calibri"/>
          <w:b/>
          <w:sz w:val="24"/>
          <w:szCs w:val="24"/>
        </w:rPr>
      </w:pPr>
      <w:r w:rsidRPr="008D3E29">
        <w:rPr>
          <w:rFonts w:eastAsia="Calibri"/>
          <w:b/>
          <w:sz w:val="24"/>
          <w:szCs w:val="24"/>
        </w:rPr>
        <w:t>Ученик научится:</w:t>
      </w:r>
    </w:p>
    <w:p w:rsidR="001A4B11" w:rsidRPr="00383ABA" w:rsidRDefault="001A4B11" w:rsidP="00383ABA">
      <w:pPr>
        <w:pStyle w:val="Bodytext1"/>
        <w:numPr>
          <w:ilvl w:val="0"/>
          <w:numId w:val="46"/>
        </w:numPr>
        <w:shd w:val="clear" w:color="auto" w:fill="auto"/>
        <w:tabs>
          <w:tab w:val="left" w:pos="851"/>
          <w:tab w:val="left" w:pos="993"/>
        </w:tabs>
        <w:spacing w:line="240" w:lineRule="auto"/>
        <w:ind w:left="0" w:firstLine="567"/>
        <w:rPr>
          <w:rStyle w:val="Bodytext"/>
          <w:color w:val="000000"/>
          <w:sz w:val="24"/>
          <w:szCs w:val="24"/>
        </w:rPr>
      </w:pPr>
      <w:r w:rsidRPr="00383ABA">
        <w:rPr>
          <w:rStyle w:val="Bodytext"/>
          <w:color w:val="000000"/>
          <w:sz w:val="24"/>
          <w:szCs w:val="24"/>
        </w:rPr>
        <w:t>распознавать равные треугольники, равнобедренные треугольники, находить элементы треугольников;</w:t>
      </w:r>
    </w:p>
    <w:p w:rsidR="001A4B11" w:rsidRPr="00383ABA" w:rsidRDefault="001A4B11" w:rsidP="00383ABA">
      <w:pPr>
        <w:pStyle w:val="ac"/>
        <w:widowControl w:val="0"/>
        <w:numPr>
          <w:ilvl w:val="0"/>
          <w:numId w:val="46"/>
        </w:numPr>
        <w:tabs>
          <w:tab w:val="left" w:pos="851"/>
          <w:tab w:val="left" w:pos="993"/>
          <w:tab w:val="left" w:pos="1184"/>
        </w:tabs>
        <w:spacing w:after="0" w:line="240" w:lineRule="auto"/>
        <w:ind w:left="0" w:firstLine="567"/>
        <w:jc w:val="both"/>
        <w:rPr>
          <w:rStyle w:val="Bodytext"/>
          <w:rFonts w:eastAsia="Times New Roman"/>
          <w:i w:val="0"/>
          <w:color w:val="000000"/>
          <w:sz w:val="24"/>
          <w:szCs w:val="24"/>
          <w:lang w:eastAsia="ru-RU"/>
        </w:rPr>
      </w:pPr>
      <w:r w:rsidRPr="00383ABA">
        <w:rPr>
          <w:rStyle w:val="Bodytext"/>
          <w:rFonts w:ascii="Times New Roman" w:eastAsia="Times New Roman" w:hAnsi="Times New Roman"/>
          <w:i w:val="0"/>
          <w:color w:val="000000"/>
          <w:sz w:val="24"/>
          <w:szCs w:val="24"/>
          <w:lang w:eastAsia="ru-RU"/>
        </w:rPr>
        <w:t>оперировать понятием набора элементов, определяющих геометрическую фигуру;</w:t>
      </w:r>
    </w:p>
    <w:p w:rsidR="001A4B11" w:rsidRPr="00383ABA" w:rsidRDefault="001A4B11" w:rsidP="00383ABA">
      <w:pPr>
        <w:pStyle w:val="ac"/>
        <w:widowControl w:val="0"/>
        <w:numPr>
          <w:ilvl w:val="0"/>
          <w:numId w:val="46"/>
        </w:numPr>
        <w:tabs>
          <w:tab w:val="left" w:pos="851"/>
          <w:tab w:val="left" w:pos="993"/>
        </w:tabs>
        <w:spacing w:after="0" w:line="240" w:lineRule="auto"/>
        <w:ind w:left="0" w:firstLine="567"/>
        <w:jc w:val="both"/>
        <w:rPr>
          <w:rStyle w:val="Bodytext"/>
          <w:rFonts w:eastAsia="Times New Roman"/>
          <w:i w:val="0"/>
          <w:color w:val="000000"/>
          <w:sz w:val="24"/>
          <w:szCs w:val="24"/>
          <w:lang w:eastAsia="ru-RU"/>
        </w:rPr>
      </w:pPr>
      <w:r w:rsidRPr="00383ABA">
        <w:rPr>
          <w:rStyle w:val="Bodytext"/>
          <w:rFonts w:ascii="Times New Roman" w:eastAsia="Times New Roman" w:hAnsi="Times New Roman"/>
          <w:i w:val="0"/>
          <w:color w:val="000000"/>
          <w:sz w:val="24"/>
          <w:szCs w:val="24"/>
          <w:lang w:eastAsia="ru-RU"/>
        </w:rPr>
        <w:t>владеть набором методов построений циркулем и линейкой;</w:t>
      </w:r>
    </w:p>
    <w:p w:rsidR="001A4B11" w:rsidRPr="00383ABA" w:rsidRDefault="001A4B11" w:rsidP="00383ABA">
      <w:pPr>
        <w:pStyle w:val="ac"/>
        <w:widowControl w:val="0"/>
        <w:numPr>
          <w:ilvl w:val="0"/>
          <w:numId w:val="46"/>
        </w:numPr>
        <w:tabs>
          <w:tab w:val="left" w:pos="851"/>
          <w:tab w:val="left" w:pos="993"/>
        </w:tabs>
        <w:spacing w:after="0" w:line="240" w:lineRule="auto"/>
        <w:ind w:left="0" w:firstLine="567"/>
        <w:jc w:val="both"/>
        <w:rPr>
          <w:rStyle w:val="Bodytext"/>
          <w:rFonts w:ascii="Times New Roman" w:eastAsia="Times New Roman" w:hAnsi="Times New Roman"/>
          <w:i w:val="0"/>
          <w:color w:val="000000"/>
          <w:sz w:val="24"/>
          <w:szCs w:val="24"/>
          <w:lang w:eastAsia="ru-RU"/>
        </w:rPr>
      </w:pPr>
      <w:r w:rsidRPr="00383ABA">
        <w:rPr>
          <w:rStyle w:val="Bodytext"/>
          <w:rFonts w:ascii="Times New Roman" w:eastAsia="Times New Roman" w:hAnsi="Times New Roman"/>
          <w:i w:val="0"/>
          <w:color w:val="000000"/>
          <w:sz w:val="24"/>
          <w:szCs w:val="24"/>
          <w:lang w:eastAsia="ru-RU"/>
        </w:rPr>
        <w:t>проводить анализ и реализовывать этапы решения задач на построение;</w:t>
      </w:r>
    </w:p>
    <w:p w:rsidR="008201F4" w:rsidRPr="00383ABA" w:rsidRDefault="001A4B11" w:rsidP="00383ABA">
      <w:pPr>
        <w:pStyle w:val="Bodytext1"/>
        <w:numPr>
          <w:ilvl w:val="0"/>
          <w:numId w:val="46"/>
        </w:numPr>
        <w:shd w:val="clear" w:color="auto" w:fill="auto"/>
        <w:tabs>
          <w:tab w:val="left" w:pos="851"/>
          <w:tab w:val="left" w:pos="993"/>
        </w:tabs>
        <w:spacing w:line="240" w:lineRule="auto"/>
        <w:ind w:left="0" w:firstLine="567"/>
        <w:rPr>
          <w:rStyle w:val="Bodytext"/>
          <w:color w:val="000000"/>
          <w:sz w:val="24"/>
          <w:szCs w:val="24"/>
        </w:rPr>
      </w:pPr>
      <w:r w:rsidRPr="00383ABA">
        <w:rPr>
          <w:rStyle w:val="Bodytext"/>
          <w:color w:val="000000"/>
          <w:sz w:val="24"/>
          <w:szCs w:val="24"/>
        </w:rPr>
        <w:t>свободно оперировать понятиями: равенство фигур, равные фигуры, равенство треугольников</w:t>
      </w:r>
    </w:p>
    <w:p w:rsidR="008201F4" w:rsidRPr="00383ABA" w:rsidRDefault="008201F4" w:rsidP="00383ABA">
      <w:pPr>
        <w:pStyle w:val="Bodytext1"/>
        <w:numPr>
          <w:ilvl w:val="0"/>
          <w:numId w:val="46"/>
        </w:numPr>
        <w:shd w:val="clear" w:color="auto" w:fill="auto"/>
        <w:tabs>
          <w:tab w:val="left" w:pos="851"/>
          <w:tab w:val="left" w:pos="993"/>
        </w:tabs>
        <w:spacing w:line="240" w:lineRule="auto"/>
        <w:ind w:left="0" w:firstLine="567"/>
        <w:rPr>
          <w:rStyle w:val="Bodytext"/>
          <w:color w:val="000000"/>
          <w:sz w:val="24"/>
          <w:szCs w:val="24"/>
        </w:rPr>
      </w:pPr>
      <w:r w:rsidRPr="00383ABA">
        <w:rPr>
          <w:rStyle w:val="Bodytext"/>
          <w:color w:val="000000"/>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8201F4" w:rsidRPr="00383ABA" w:rsidRDefault="008201F4" w:rsidP="00383ABA">
      <w:pPr>
        <w:pStyle w:val="Bodytext1"/>
        <w:numPr>
          <w:ilvl w:val="0"/>
          <w:numId w:val="46"/>
        </w:numPr>
        <w:shd w:val="clear" w:color="auto" w:fill="auto"/>
        <w:tabs>
          <w:tab w:val="left" w:pos="851"/>
          <w:tab w:val="left" w:pos="993"/>
        </w:tabs>
        <w:spacing w:line="240" w:lineRule="auto"/>
        <w:ind w:left="0" w:firstLine="567"/>
        <w:rPr>
          <w:rStyle w:val="Bodytext"/>
          <w:color w:val="000000"/>
          <w:sz w:val="24"/>
          <w:szCs w:val="24"/>
        </w:rPr>
      </w:pPr>
      <w:r w:rsidRPr="00383ABA">
        <w:rPr>
          <w:rStyle w:val="Bodytext"/>
          <w:color w:val="000000"/>
          <w:sz w:val="24"/>
          <w:szCs w:val="24"/>
        </w:rPr>
        <w:t xml:space="preserve">представлять данные в виде таблиц, диаграмм, </w:t>
      </w:r>
    </w:p>
    <w:p w:rsidR="008201F4" w:rsidRPr="00383ABA" w:rsidRDefault="008201F4" w:rsidP="00383ABA">
      <w:pPr>
        <w:pStyle w:val="Bodytext1"/>
        <w:numPr>
          <w:ilvl w:val="0"/>
          <w:numId w:val="46"/>
        </w:numPr>
        <w:shd w:val="clear" w:color="auto" w:fill="auto"/>
        <w:tabs>
          <w:tab w:val="left" w:pos="851"/>
          <w:tab w:val="left" w:pos="993"/>
        </w:tabs>
        <w:spacing w:line="240" w:lineRule="auto"/>
        <w:ind w:left="0" w:firstLine="567"/>
        <w:rPr>
          <w:rStyle w:val="Bodytext"/>
          <w:color w:val="000000"/>
          <w:sz w:val="24"/>
          <w:szCs w:val="24"/>
        </w:rPr>
      </w:pPr>
      <w:r w:rsidRPr="00383ABA">
        <w:rPr>
          <w:rStyle w:val="Bodytext"/>
          <w:color w:val="000000"/>
          <w:sz w:val="24"/>
          <w:szCs w:val="24"/>
        </w:rPr>
        <w:t>читать информацию, представленную в виде таблицы, диаграммы.</w:t>
      </w:r>
    </w:p>
    <w:p w:rsidR="008201F4" w:rsidRPr="00383ABA" w:rsidRDefault="008201F4" w:rsidP="00383ABA">
      <w:pPr>
        <w:pStyle w:val="Bodytext1"/>
        <w:numPr>
          <w:ilvl w:val="0"/>
          <w:numId w:val="46"/>
        </w:numPr>
        <w:shd w:val="clear" w:color="auto" w:fill="auto"/>
        <w:tabs>
          <w:tab w:val="left" w:pos="851"/>
          <w:tab w:val="left" w:pos="993"/>
        </w:tabs>
        <w:spacing w:line="240" w:lineRule="auto"/>
        <w:ind w:left="0" w:firstLine="567"/>
        <w:rPr>
          <w:rStyle w:val="Bodytext"/>
          <w:color w:val="000000"/>
          <w:sz w:val="24"/>
          <w:szCs w:val="24"/>
        </w:rPr>
      </w:pPr>
      <w:r w:rsidRPr="00383ABA">
        <w:rPr>
          <w:rStyle w:val="Bodytext"/>
          <w:color w:val="000000"/>
          <w:sz w:val="24"/>
          <w:szCs w:val="24"/>
        </w:rPr>
        <w:t>иметь представление о статистических характеристиках, вероятности случайного события, комбинаторных задачах;</w:t>
      </w:r>
    </w:p>
    <w:p w:rsidR="008201F4" w:rsidRPr="00383ABA" w:rsidRDefault="008201F4" w:rsidP="00383ABA">
      <w:pPr>
        <w:pStyle w:val="Bodytext1"/>
        <w:numPr>
          <w:ilvl w:val="0"/>
          <w:numId w:val="46"/>
        </w:numPr>
        <w:shd w:val="clear" w:color="auto" w:fill="auto"/>
        <w:tabs>
          <w:tab w:val="left" w:pos="851"/>
          <w:tab w:val="left" w:pos="993"/>
        </w:tabs>
        <w:spacing w:line="240" w:lineRule="auto"/>
        <w:ind w:left="0" w:firstLine="567"/>
        <w:rPr>
          <w:rStyle w:val="Bodytext"/>
          <w:color w:val="000000"/>
          <w:sz w:val="24"/>
          <w:szCs w:val="24"/>
        </w:rPr>
      </w:pPr>
      <w:r w:rsidRPr="00383ABA">
        <w:rPr>
          <w:rStyle w:val="Bodytext"/>
          <w:color w:val="000000"/>
          <w:sz w:val="24"/>
          <w:szCs w:val="24"/>
        </w:rPr>
        <w:t>решать простейшие комбинаторные задачи методом прямого и организованного перебора;</w:t>
      </w:r>
    </w:p>
    <w:p w:rsidR="008201F4" w:rsidRPr="00383ABA" w:rsidRDefault="008201F4" w:rsidP="00383ABA">
      <w:pPr>
        <w:pStyle w:val="Bodytext1"/>
        <w:numPr>
          <w:ilvl w:val="0"/>
          <w:numId w:val="46"/>
        </w:numPr>
        <w:shd w:val="clear" w:color="auto" w:fill="auto"/>
        <w:tabs>
          <w:tab w:val="left" w:pos="851"/>
          <w:tab w:val="left" w:pos="993"/>
        </w:tabs>
        <w:spacing w:line="240" w:lineRule="auto"/>
        <w:ind w:left="0" w:firstLine="567"/>
        <w:rPr>
          <w:rStyle w:val="Bodytext"/>
          <w:color w:val="000000"/>
          <w:sz w:val="24"/>
          <w:szCs w:val="24"/>
        </w:rPr>
      </w:pPr>
      <w:r w:rsidRPr="00383ABA">
        <w:rPr>
          <w:rStyle w:val="Bodytext"/>
          <w:color w:val="000000"/>
          <w:sz w:val="24"/>
          <w:szCs w:val="24"/>
        </w:rPr>
        <w:t>определять основные статистические характеристики числовых наборов;</w:t>
      </w:r>
    </w:p>
    <w:p w:rsidR="008201F4" w:rsidRPr="00383ABA" w:rsidRDefault="008201F4" w:rsidP="00383ABA">
      <w:pPr>
        <w:pStyle w:val="Bodytext1"/>
        <w:numPr>
          <w:ilvl w:val="0"/>
          <w:numId w:val="46"/>
        </w:numPr>
        <w:shd w:val="clear" w:color="auto" w:fill="auto"/>
        <w:tabs>
          <w:tab w:val="left" w:pos="851"/>
          <w:tab w:val="left" w:pos="993"/>
        </w:tabs>
        <w:spacing w:line="240" w:lineRule="auto"/>
        <w:ind w:left="0" w:firstLine="567"/>
        <w:rPr>
          <w:rStyle w:val="Bodytext"/>
          <w:color w:val="000000"/>
          <w:sz w:val="24"/>
          <w:szCs w:val="24"/>
        </w:rPr>
      </w:pPr>
      <w:r w:rsidRPr="00383ABA">
        <w:rPr>
          <w:rStyle w:val="Bodytext"/>
          <w:color w:val="000000"/>
          <w:sz w:val="24"/>
          <w:szCs w:val="24"/>
        </w:rPr>
        <w:t>оценивать вероятность события в простейших случаях;</w:t>
      </w:r>
    </w:p>
    <w:p w:rsidR="008201F4" w:rsidRPr="00383ABA" w:rsidRDefault="008201F4" w:rsidP="00383ABA">
      <w:pPr>
        <w:pStyle w:val="Bodytext1"/>
        <w:numPr>
          <w:ilvl w:val="0"/>
          <w:numId w:val="46"/>
        </w:numPr>
        <w:shd w:val="clear" w:color="auto" w:fill="auto"/>
        <w:tabs>
          <w:tab w:val="left" w:pos="851"/>
          <w:tab w:val="left" w:pos="993"/>
        </w:tabs>
        <w:spacing w:line="240" w:lineRule="auto"/>
        <w:ind w:left="0" w:firstLine="567"/>
        <w:rPr>
          <w:rStyle w:val="Bodytext"/>
          <w:color w:val="000000"/>
          <w:sz w:val="24"/>
          <w:szCs w:val="24"/>
        </w:rPr>
      </w:pPr>
      <w:r w:rsidRPr="00383ABA">
        <w:rPr>
          <w:rStyle w:val="Bodytext"/>
          <w:color w:val="000000"/>
          <w:sz w:val="24"/>
          <w:szCs w:val="24"/>
        </w:rPr>
        <w:t>оценивать количество возможных вариантов методом перебора;</w:t>
      </w:r>
    </w:p>
    <w:p w:rsidR="008201F4" w:rsidRPr="00383ABA" w:rsidRDefault="008201F4" w:rsidP="00383ABA">
      <w:pPr>
        <w:pStyle w:val="Bodytext1"/>
        <w:numPr>
          <w:ilvl w:val="0"/>
          <w:numId w:val="46"/>
        </w:numPr>
        <w:shd w:val="clear" w:color="auto" w:fill="auto"/>
        <w:tabs>
          <w:tab w:val="left" w:pos="851"/>
          <w:tab w:val="left" w:pos="993"/>
        </w:tabs>
        <w:spacing w:line="240" w:lineRule="auto"/>
        <w:ind w:left="0" w:firstLine="567"/>
        <w:rPr>
          <w:rStyle w:val="Bodytext"/>
          <w:color w:val="000000"/>
          <w:sz w:val="24"/>
          <w:szCs w:val="24"/>
        </w:rPr>
      </w:pPr>
      <w:r w:rsidRPr="00383ABA">
        <w:rPr>
          <w:rStyle w:val="Bodytext"/>
          <w:color w:val="000000"/>
          <w:sz w:val="24"/>
          <w:szCs w:val="24"/>
        </w:rPr>
        <w:t>находить процент от числа, число по проценту от него, находить процентное отношение двух чисел;</w:t>
      </w:r>
    </w:p>
    <w:p w:rsidR="008201F4" w:rsidRPr="00383ABA" w:rsidRDefault="008201F4" w:rsidP="00383ABA">
      <w:pPr>
        <w:pStyle w:val="Bodytext1"/>
        <w:numPr>
          <w:ilvl w:val="0"/>
          <w:numId w:val="46"/>
        </w:numPr>
        <w:shd w:val="clear" w:color="auto" w:fill="auto"/>
        <w:tabs>
          <w:tab w:val="left" w:pos="851"/>
          <w:tab w:val="left" w:pos="993"/>
        </w:tabs>
        <w:spacing w:line="240" w:lineRule="auto"/>
        <w:ind w:left="0" w:firstLine="567"/>
        <w:rPr>
          <w:rStyle w:val="Bodytext"/>
          <w:color w:val="000000"/>
          <w:sz w:val="24"/>
          <w:szCs w:val="24"/>
        </w:rPr>
      </w:pPr>
      <w:r w:rsidRPr="00383ABA">
        <w:rPr>
          <w:rStyle w:val="Bodytext"/>
          <w:color w:val="000000"/>
          <w:sz w:val="24"/>
          <w:szCs w:val="24"/>
        </w:rPr>
        <w:t>решать несложные логические задачи методом рассуждений.</w:t>
      </w:r>
    </w:p>
    <w:p w:rsidR="008201F4" w:rsidRPr="00383ABA" w:rsidRDefault="00770DCA" w:rsidP="00383ABA">
      <w:pPr>
        <w:pStyle w:val="Bodytext1"/>
        <w:numPr>
          <w:ilvl w:val="0"/>
          <w:numId w:val="46"/>
        </w:numPr>
        <w:shd w:val="clear" w:color="auto" w:fill="auto"/>
        <w:tabs>
          <w:tab w:val="left" w:pos="851"/>
          <w:tab w:val="left" w:pos="993"/>
        </w:tabs>
        <w:spacing w:line="240" w:lineRule="auto"/>
        <w:ind w:left="0" w:firstLine="567"/>
        <w:rPr>
          <w:rStyle w:val="Bodytext"/>
          <w:color w:val="000000"/>
          <w:sz w:val="24"/>
          <w:szCs w:val="24"/>
        </w:rPr>
      </w:pPr>
      <w:r w:rsidRPr="00383ABA">
        <w:rPr>
          <w:i w:val="0"/>
          <w:sz w:val="24"/>
          <w:szCs w:val="24"/>
        </w:rPr>
        <w:lastRenderedPageBreak/>
        <w:t>выполнять задачи на доказательство тождеств(действия с одночленами и многочленами, формулы сокращенного умножения)</w:t>
      </w:r>
    </w:p>
    <w:p w:rsidR="008201F4" w:rsidRDefault="008201F4" w:rsidP="00383ABA">
      <w:pPr>
        <w:ind w:left="29" w:firstLine="538"/>
        <w:rPr>
          <w:b/>
          <w:sz w:val="24"/>
          <w:szCs w:val="24"/>
        </w:rPr>
      </w:pPr>
    </w:p>
    <w:p w:rsidR="008201F4" w:rsidRPr="008D3E29" w:rsidRDefault="008201F4" w:rsidP="00383ABA">
      <w:pPr>
        <w:ind w:left="29" w:firstLine="538"/>
        <w:rPr>
          <w:b/>
          <w:caps/>
          <w:sz w:val="24"/>
          <w:szCs w:val="24"/>
        </w:rPr>
      </w:pPr>
      <w:r w:rsidRPr="008D3E29">
        <w:rPr>
          <w:b/>
          <w:sz w:val="24"/>
          <w:szCs w:val="24"/>
        </w:rPr>
        <w:t>Выпускник получит возможность научиться:</w:t>
      </w:r>
    </w:p>
    <w:p w:rsidR="008201F4" w:rsidRPr="00770DCA" w:rsidRDefault="008201F4" w:rsidP="00383ABA">
      <w:pPr>
        <w:pStyle w:val="ac"/>
        <w:widowControl w:val="0"/>
        <w:numPr>
          <w:ilvl w:val="0"/>
          <w:numId w:val="27"/>
        </w:numPr>
        <w:tabs>
          <w:tab w:val="left" w:pos="851"/>
          <w:tab w:val="left" w:pos="993"/>
          <w:tab w:val="left" w:pos="1134"/>
        </w:tabs>
        <w:spacing w:after="0" w:line="240" w:lineRule="auto"/>
        <w:ind w:left="0" w:firstLine="567"/>
        <w:jc w:val="both"/>
        <w:rPr>
          <w:rFonts w:ascii="Times New Roman" w:hAnsi="Times New Roman"/>
          <w:sz w:val="24"/>
          <w:szCs w:val="24"/>
        </w:rPr>
      </w:pPr>
      <w:r w:rsidRPr="00770DCA">
        <w:rPr>
          <w:rFonts w:ascii="Times New Roman" w:hAnsi="Times New Roman"/>
          <w:i/>
          <w:sz w:val="24"/>
          <w:szCs w:val="24"/>
          <w:lang w:eastAsia="ar-SA"/>
        </w:rPr>
        <w:t xml:space="preserve">оперировать понятиями: </w:t>
      </w:r>
      <w:r w:rsidR="00770DCA">
        <w:rPr>
          <w:rFonts w:ascii="Times New Roman" w:hAnsi="Times New Roman"/>
          <w:i/>
          <w:sz w:val="24"/>
          <w:szCs w:val="24"/>
          <w:lang w:eastAsia="ar-SA"/>
        </w:rPr>
        <w:t>задача, виды задач, способы их решения; комбинаторные задачи и способы их решения;</w:t>
      </w:r>
    </w:p>
    <w:p w:rsidR="00770DCA" w:rsidRPr="007F5CF4" w:rsidRDefault="00770DCA" w:rsidP="00383ABA">
      <w:pPr>
        <w:pStyle w:val="ac"/>
        <w:numPr>
          <w:ilvl w:val="0"/>
          <w:numId w:val="27"/>
        </w:numPr>
        <w:tabs>
          <w:tab w:val="left" w:pos="851"/>
          <w:tab w:val="left" w:pos="1134"/>
        </w:tabs>
        <w:spacing w:after="0" w:line="240" w:lineRule="auto"/>
        <w:ind w:left="0" w:firstLine="567"/>
        <w:jc w:val="both"/>
        <w:rPr>
          <w:rFonts w:ascii="Times New Roman" w:hAnsi="Times New Roman"/>
          <w:i/>
          <w:sz w:val="24"/>
          <w:szCs w:val="24"/>
          <w:lang w:eastAsia="ar-SA"/>
        </w:rPr>
      </w:pPr>
      <w:r w:rsidRPr="007F5CF4">
        <w:rPr>
          <w:rFonts w:ascii="Times New Roman" w:hAnsi="Times New Roman"/>
          <w:i/>
          <w:sz w:val="24"/>
          <w:szCs w:val="24"/>
          <w:lang w:eastAsia="ar-SA"/>
        </w:rPr>
        <w:t xml:space="preserve">осознанно использовать речевые средства в соответствии с задачей коммуникации для выражения своих мыслей и потребностей; планирования и регуляции своей деятельности; </w:t>
      </w:r>
    </w:p>
    <w:p w:rsidR="00770DCA" w:rsidRPr="007F5CF4" w:rsidRDefault="00770DCA" w:rsidP="00383ABA">
      <w:pPr>
        <w:pStyle w:val="ac"/>
        <w:numPr>
          <w:ilvl w:val="0"/>
          <w:numId w:val="27"/>
        </w:numPr>
        <w:tabs>
          <w:tab w:val="left" w:pos="851"/>
          <w:tab w:val="left" w:pos="1134"/>
        </w:tabs>
        <w:spacing w:after="0" w:line="240" w:lineRule="auto"/>
        <w:ind w:left="0" w:firstLine="567"/>
        <w:jc w:val="both"/>
        <w:rPr>
          <w:rFonts w:ascii="Times New Roman" w:hAnsi="Times New Roman"/>
          <w:i/>
          <w:sz w:val="24"/>
          <w:szCs w:val="24"/>
          <w:lang w:eastAsia="ar-SA"/>
        </w:rPr>
      </w:pPr>
      <w:r w:rsidRPr="007F5CF4">
        <w:rPr>
          <w:rFonts w:ascii="Times New Roman" w:hAnsi="Times New Roman"/>
          <w:i/>
          <w:sz w:val="24"/>
          <w:szCs w:val="24"/>
          <w:lang w:eastAsia="ar-SA"/>
        </w:rPr>
        <w:t>участвовать в разных видах обсуждения, формулировать собственную позицию и аргументировать ее, привлекая сведения из жизненного опыта;</w:t>
      </w:r>
    </w:p>
    <w:p w:rsidR="00770DCA" w:rsidRPr="007F5CF4" w:rsidRDefault="00770DCA" w:rsidP="00383ABA">
      <w:pPr>
        <w:pStyle w:val="ac"/>
        <w:numPr>
          <w:ilvl w:val="0"/>
          <w:numId w:val="27"/>
        </w:numPr>
        <w:tabs>
          <w:tab w:val="left" w:pos="851"/>
          <w:tab w:val="left" w:pos="1134"/>
        </w:tabs>
        <w:spacing w:after="0" w:line="240" w:lineRule="auto"/>
        <w:ind w:left="0" w:firstLine="567"/>
        <w:jc w:val="both"/>
        <w:rPr>
          <w:rFonts w:ascii="Times New Roman" w:hAnsi="Times New Roman"/>
          <w:i/>
          <w:sz w:val="24"/>
          <w:szCs w:val="24"/>
          <w:lang w:eastAsia="ar-SA"/>
        </w:rPr>
      </w:pPr>
      <w:r w:rsidRPr="007F5CF4">
        <w:rPr>
          <w:rFonts w:ascii="Times New Roman" w:hAnsi="Times New Roman"/>
          <w:i/>
          <w:sz w:val="24"/>
          <w:szCs w:val="24"/>
          <w:lang w:eastAsia="ar-SA"/>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770DCA" w:rsidRPr="007F5CF4" w:rsidRDefault="00770DCA" w:rsidP="00383ABA">
      <w:pPr>
        <w:pStyle w:val="ac"/>
        <w:numPr>
          <w:ilvl w:val="0"/>
          <w:numId w:val="27"/>
        </w:numPr>
        <w:tabs>
          <w:tab w:val="left" w:pos="851"/>
          <w:tab w:val="left" w:pos="1134"/>
        </w:tabs>
        <w:spacing w:after="0" w:line="240" w:lineRule="auto"/>
        <w:ind w:left="0" w:firstLine="567"/>
        <w:jc w:val="both"/>
        <w:rPr>
          <w:rFonts w:ascii="Times New Roman" w:hAnsi="Times New Roman"/>
          <w:i/>
          <w:sz w:val="24"/>
          <w:szCs w:val="24"/>
          <w:lang w:eastAsia="ar-SA"/>
        </w:rPr>
      </w:pPr>
      <w:r w:rsidRPr="007F5CF4">
        <w:rPr>
          <w:rFonts w:ascii="Times New Roman" w:hAnsi="Times New Roman"/>
          <w:i/>
          <w:sz w:val="24"/>
          <w:szCs w:val="24"/>
          <w:lang w:eastAsia="ar-SA"/>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770DCA" w:rsidRPr="00770DCA" w:rsidRDefault="00770DCA" w:rsidP="00383ABA">
      <w:pPr>
        <w:pStyle w:val="ac"/>
        <w:widowControl w:val="0"/>
        <w:tabs>
          <w:tab w:val="left" w:pos="993"/>
          <w:tab w:val="left" w:pos="1134"/>
        </w:tabs>
        <w:spacing w:after="0" w:line="240" w:lineRule="auto"/>
        <w:ind w:left="567"/>
        <w:jc w:val="both"/>
        <w:rPr>
          <w:rFonts w:ascii="Times New Roman" w:hAnsi="Times New Roman"/>
          <w:sz w:val="24"/>
          <w:szCs w:val="24"/>
        </w:rPr>
      </w:pPr>
    </w:p>
    <w:p w:rsidR="0067592E" w:rsidRPr="00F736FF" w:rsidRDefault="0067592E" w:rsidP="00383ABA">
      <w:pPr>
        <w:pStyle w:val="ac"/>
        <w:spacing w:after="0" w:line="240" w:lineRule="auto"/>
        <w:ind w:left="0"/>
        <w:jc w:val="center"/>
        <w:rPr>
          <w:rFonts w:ascii="Times New Roman" w:hAnsi="Times New Roman"/>
          <w:b/>
          <w:sz w:val="28"/>
          <w:szCs w:val="28"/>
        </w:rPr>
      </w:pPr>
      <w:r w:rsidRPr="00F736FF">
        <w:rPr>
          <w:rFonts w:ascii="Times New Roman" w:hAnsi="Times New Roman"/>
          <w:b/>
          <w:sz w:val="28"/>
          <w:szCs w:val="28"/>
        </w:rPr>
        <w:t>8 КЛАСС</w:t>
      </w:r>
    </w:p>
    <w:p w:rsidR="00985AB3" w:rsidRPr="008D3E29" w:rsidRDefault="00985AB3" w:rsidP="00383ABA">
      <w:pPr>
        <w:widowControl w:val="0"/>
        <w:autoSpaceDE w:val="0"/>
        <w:autoSpaceDN w:val="0"/>
        <w:adjustRightInd w:val="0"/>
        <w:ind w:firstLine="454"/>
        <w:jc w:val="both"/>
        <w:rPr>
          <w:rFonts w:eastAsia="Calibri"/>
          <w:b/>
          <w:sz w:val="24"/>
          <w:szCs w:val="24"/>
        </w:rPr>
      </w:pPr>
      <w:r w:rsidRPr="008D3E29">
        <w:rPr>
          <w:rFonts w:eastAsia="Calibri"/>
          <w:b/>
          <w:sz w:val="24"/>
          <w:szCs w:val="24"/>
        </w:rPr>
        <w:t>Ученик научится:</w:t>
      </w:r>
    </w:p>
    <w:p w:rsidR="00DA5ECF" w:rsidRPr="00DA5ECF" w:rsidRDefault="00DA5ECF" w:rsidP="00383ABA">
      <w:pPr>
        <w:pStyle w:val="ac"/>
        <w:numPr>
          <w:ilvl w:val="0"/>
          <w:numId w:val="29"/>
        </w:numPr>
        <w:tabs>
          <w:tab w:val="left" w:pos="851"/>
          <w:tab w:val="left" w:pos="1134"/>
        </w:tabs>
        <w:spacing w:after="0" w:line="240" w:lineRule="auto"/>
        <w:ind w:left="0" w:firstLine="567"/>
        <w:jc w:val="both"/>
        <w:rPr>
          <w:rFonts w:ascii="Times New Roman" w:hAnsi="Times New Roman"/>
          <w:sz w:val="24"/>
          <w:szCs w:val="24"/>
        </w:rPr>
      </w:pPr>
      <w:r w:rsidRPr="00DA5ECF">
        <w:rPr>
          <w:rFonts w:ascii="Times New Roman" w:hAnsi="Times New Roman"/>
          <w:sz w:val="24"/>
          <w:szCs w:val="24"/>
        </w:rPr>
        <w:t xml:space="preserve">решать </w:t>
      </w:r>
      <w:r w:rsidR="009D5684">
        <w:rPr>
          <w:rFonts w:ascii="Times New Roman" w:hAnsi="Times New Roman"/>
          <w:sz w:val="24"/>
          <w:szCs w:val="24"/>
        </w:rPr>
        <w:t xml:space="preserve">квадратные и </w:t>
      </w:r>
      <w:r w:rsidRPr="00DA5ECF">
        <w:rPr>
          <w:rFonts w:ascii="Times New Roman" w:hAnsi="Times New Roman"/>
          <w:sz w:val="24"/>
          <w:szCs w:val="24"/>
        </w:rPr>
        <w:t>рациональные уравнения и неравенства;</w:t>
      </w:r>
    </w:p>
    <w:p w:rsidR="00DA5ECF" w:rsidRPr="00DA5ECF" w:rsidRDefault="00DA5ECF" w:rsidP="00383ABA">
      <w:pPr>
        <w:pStyle w:val="ac"/>
        <w:numPr>
          <w:ilvl w:val="0"/>
          <w:numId w:val="29"/>
        </w:numPr>
        <w:tabs>
          <w:tab w:val="left" w:pos="851"/>
          <w:tab w:val="left" w:pos="1134"/>
        </w:tabs>
        <w:spacing w:after="0" w:line="240" w:lineRule="auto"/>
        <w:ind w:left="0" w:firstLine="567"/>
        <w:jc w:val="both"/>
        <w:rPr>
          <w:rFonts w:ascii="Times New Roman" w:hAnsi="Times New Roman"/>
          <w:sz w:val="24"/>
          <w:szCs w:val="24"/>
        </w:rPr>
      </w:pPr>
      <w:r w:rsidRPr="00DA5ECF">
        <w:rPr>
          <w:rFonts w:ascii="Times New Roman" w:hAnsi="Times New Roman"/>
          <w:sz w:val="24"/>
          <w:szCs w:val="24"/>
        </w:rPr>
        <w:t>решать иррациональные уравнения;</w:t>
      </w:r>
    </w:p>
    <w:p w:rsidR="00DA5ECF" w:rsidRPr="00DA5ECF" w:rsidRDefault="00DA5ECF" w:rsidP="00383ABA">
      <w:pPr>
        <w:pStyle w:val="ac"/>
        <w:numPr>
          <w:ilvl w:val="0"/>
          <w:numId w:val="29"/>
        </w:numPr>
        <w:tabs>
          <w:tab w:val="left" w:pos="851"/>
          <w:tab w:val="left" w:pos="1134"/>
        </w:tabs>
        <w:spacing w:after="0" w:line="240" w:lineRule="auto"/>
        <w:ind w:left="0" w:firstLine="567"/>
        <w:jc w:val="both"/>
        <w:rPr>
          <w:rFonts w:ascii="Times New Roman" w:hAnsi="Times New Roman"/>
          <w:sz w:val="24"/>
          <w:szCs w:val="24"/>
        </w:rPr>
      </w:pPr>
      <w:r w:rsidRPr="00DA5ECF">
        <w:rPr>
          <w:rFonts w:ascii="Times New Roman" w:hAnsi="Times New Roman"/>
          <w:sz w:val="24"/>
          <w:szCs w:val="24"/>
        </w:rPr>
        <w:t>решать уравнения, содержащие модуль;</w:t>
      </w:r>
    </w:p>
    <w:p w:rsidR="00DA5ECF" w:rsidRPr="00DA5ECF" w:rsidRDefault="00DA5ECF" w:rsidP="00383ABA">
      <w:pPr>
        <w:pStyle w:val="ac"/>
        <w:numPr>
          <w:ilvl w:val="0"/>
          <w:numId w:val="29"/>
        </w:numPr>
        <w:tabs>
          <w:tab w:val="left" w:pos="851"/>
          <w:tab w:val="left" w:pos="1134"/>
        </w:tabs>
        <w:spacing w:after="0" w:line="240" w:lineRule="auto"/>
        <w:ind w:left="0" w:firstLine="567"/>
        <w:jc w:val="both"/>
        <w:rPr>
          <w:rFonts w:ascii="Times New Roman" w:hAnsi="Times New Roman"/>
          <w:sz w:val="24"/>
          <w:szCs w:val="24"/>
        </w:rPr>
      </w:pPr>
      <w:r w:rsidRPr="00DA5ECF">
        <w:rPr>
          <w:rFonts w:ascii="Times New Roman" w:hAnsi="Times New Roman"/>
          <w:sz w:val="24"/>
          <w:szCs w:val="24"/>
        </w:rPr>
        <w:t>строить графики</w:t>
      </w:r>
      <w:r w:rsidR="009D5684">
        <w:rPr>
          <w:rFonts w:ascii="Times New Roman" w:hAnsi="Times New Roman"/>
          <w:sz w:val="24"/>
          <w:szCs w:val="24"/>
        </w:rPr>
        <w:t>:квадратичной</w:t>
      </w:r>
      <w:r w:rsidRPr="00DA5ECF">
        <w:rPr>
          <w:rFonts w:ascii="Times New Roman" w:hAnsi="Times New Roman"/>
          <w:sz w:val="24"/>
          <w:szCs w:val="24"/>
        </w:rPr>
        <w:t xml:space="preserve"> функций,</w:t>
      </w:r>
      <w:r w:rsidR="009D5684">
        <w:rPr>
          <w:rFonts w:ascii="Times New Roman" w:hAnsi="Times New Roman"/>
          <w:sz w:val="24"/>
          <w:szCs w:val="24"/>
        </w:rPr>
        <w:t xml:space="preserve"> обратной пропорциональности, квадратного корня; функций</w:t>
      </w:r>
      <w:r w:rsidRPr="00DA5ECF">
        <w:rPr>
          <w:rFonts w:ascii="Times New Roman" w:hAnsi="Times New Roman"/>
          <w:sz w:val="24"/>
          <w:szCs w:val="24"/>
        </w:rPr>
        <w:t xml:space="preserve"> содержащих модуль.</w:t>
      </w:r>
    </w:p>
    <w:p w:rsidR="00DA5ECF" w:rsidRPr="00DA5ECF" w:rsidRDefault="00DA5ECF" w:rsidP="00383ABA">
      <w:pPr>
        <w:pStyle w:val="ac"/>
        <w:numPr>
          <w:ilvl w:val="0"/>
          <w:numId w:val="29"/>
        </w:numPr>
        <w:tabs>
          <w:tab w:val="left" w:pos="851"/>
          <w:tab w:val="left" w:pos="1134"/>
        </w:tabs>
        <w:spacing w:after="0" w:line="240" w:lineRule="auto"/>
        <w:ind w:left="0" w:firstLine="567"/>
        <w:jc w:val="both"/>
        <w:rPr>
          <w:rFonts w:ascii="Times New Roman" w:hAnsi="Times New Roman"/>
          <w:sz w:val="24"/>
          <w:szCs w:val="24"/>
        </w:rPr>
      </w:pPr>
      <w:r w:rsidRPr="00DA5ECF">
        <w:rPr>
          <w:rFonts w:ascii="Times New Roman" w:hAnsi="Times New Roman"/>
          <w:sz w:val="24"/>
          <w:szCs w:val="24"/>
        </w:rPr>
        <w:t>представлять результат своей деятельности, участвовать в дискуссиях;</w:t>
      </w:r>
    </w:p>
    <w:p w:rsidR="00DA5ECF" w:rsidRPr="00DA5ECF" w:rsidRDefault="00DA5ECF" w:rsidP="00383ABA">
      <w:pPr>
        <w:pStyle w:val="ac"/>
        <w:numPr>
          <w:ilvl w:val="0"/>
          <w:numId w:val="29"/>
        </w:numPr>
        <w:tabs>
          <w:tab w:val="left" w:pos="851"/>
          <w:tab w:val="left" w:pos="1134"/>
        </w:tabs>
        <w:spacing w:after="0" w:line="240" w:lineRule="auto"/>
        <w:ind w:left="0" w:firstLine="567"/>
        <w:jc w:val="both"/>
        <w:rPr>
          <w:rFonts w:ascii="Times New Roman" w:hAnsi="Times New Roman"/>
          <w:sz w:val="24"/>
          <w:szCs w:val="24"/>
        </w:rPr>
      </w:pPr>
      <w:r w:rsidRPr="00DA5ECF">
        <w:rPr>
          <w:rFonts w:ascii="Times New Roman" w:hAnsi="Times New Roman"/>
          <w:sz w:val="24"/>
          <w:szCs w:val="24"/>
        </w:rPr>
        <w:t>проводить самоанализ деятельности и самооценку ее результата.</w:t>
      </w:r>
    </w:p>
    <w:p w:rsidR="00DE3599" w:rsidRPr="008D3E29" w:rsidRDefault="008D3E29" w:rsidP="00383ABA">
      <w:pPr>
        <w:ind w:left="29" w:firstLine="538"/>
        <w:rPr>
          <w:b/>
          <w:caps/>
          <w:sz w:val="24"/>
          <w:szCs w:val="24"/>
        </w:rPr>
      </w:pPr>
      <w:r w:rsidRPr="008D3E29">
        <w:rPr>
          <w:b/>
          <w:sz w:val="24"/>
          <w:szCs w:val="24"/>
        </w:rPr>
        <w:t>Выпускник получит возможность научиться:</w:t>
      </w:r>
    </w:p>
    <w:p w:rsidR="008D3E29" w:rsidRPr="007F5CF4" w:rsidRDefault="007F5CF4" w:rsidP="00383ABA">
      <w:pPr>
        <w:pStyle w:val="ac"/>
        <w:numPr>
          <w:ilvl w:val="0"/>
          <w:numId w:val="27"/>
        </w:numPr>
        <w:tabs>
          <w:tab w:val="left" w:pos="851"/>
          <w:tab w:val="left" w:pos="1134"/>
        </w:tabs>
        <w:spacing w:after="0" w:line="240" w:lineRule="auto"/>
        <w:ind w:left="0" w:firstLine="567"/>
        <w:jc w:val="both"/>
        <w:rPr>
          <w:rFonts w:ascii="Times New Roman" w:hAnsi="Times New Roman"/>
          <w:i/>
          <w:sz w:val="24"/>
          <w:szCs w:val="24"/>
          <w:lang w:eastAsia="ar-SA"/>
        </w:rPr>
      </w:pPr>
      <w:r w:rsidRPr="007F5CF4">
        <w:rPr>
          <w:rFonts w:ascii="Times New Roman" w:hAnsi="Times New Roman"/>
          <w:i/>
          <w:sz w:val="24"/>
          <w:szCs w:val="24"/>
          <w:lang w:eastAsia="ar-SA"/>
        </w:rPr>
        <w:t>о</w:t>
      </w:r>
      <w:r w:rsidR="008D3E29" w:rsidRPr="007F5CF4">
        <w:rPr>
          <w:rFonts w:ascii="Times New Roman" w:hAnsi="Times New Roman"/>
          <w:i/>
          <w:sz w:val="24"/>
          <w:szCs w:val="24"/>
          <w:lang w:eastAsia="ar-SA"/>
        </w:rPr>
        <w:t>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8D3E29" w:rsidRPr="007F5CF4" w:rsidRDefault="008D3E29" w:rsidP="00383ABA">
      <w:pPr>
        <w:pStyle w:val="ac"/>
        <w:numPr>
          <w:ilvl w:val="0"/>
          <w:numId w:val="27"/>
        </w:numPr>
        <w:tabs>
          <w:tab w:val="left" w:pos="851"/>
          <w:tab w:val="left" w:pos="1134"/>
        </w:tabs>
        <w:spacing w:after="0" w:line="240" w:lineRule="auto"/>
        <w:ind w:left="0" w:firstLine="567"/>
        <w:jc w:val="both"/>
        <w:rPr>
          <w:rFonts w:ascii="Times New Roman" w:hAnsi="Times New Roman"/>
          <w:i/>
          <w:sz w:val="24"/>
          <w:szCs w:val="24"/>
          <w:lang w:eastAsia="ar-SA"/>
        </w:rPr>
      </w:pPr>
      <w:r w:rsidRPr="007F5CF4">
        <w:rPr>
          <w:rFonts w:ascii="Times New Roman" w:hAnsi="Times New Roman"/>
          <w:i/>
          <w:sz w:val="24"/>
          <w:szCs w:val="24"/>
          <w:lang w:eastAsia="ar-SA"/>
        </w:rPr>
        <w:t>решать квадратные уравнения и уравнения, сводимые к квадратным с помощью тождественных преобразований;</w:t>
      </w:r>
    </w:p>
    <w:p w:rsidR="008D3E29" w:rsidRPr="007F5CF4" w:rsidRDefault="008D3E29" w:rsidP="00383ABA">
      <w:pPr>
        <w:pStyle w:val="ac"/>
        <w:numPr>
          <w:ilvl w:val="0"/>
          <w:numId w:val="27"/>
        </w:numPr>
        <w:tabs>
          <w:tab w:val="left" w:pos="851"/>
          <w:tab w:val="left" w:pos="1134"/>
        </w:tabs>
        <w:spacing w:after="0" w:line="240" w:lineRule="auto"/>
        <w:ind w:left="0" w:firstLine="567"/>
        <w:jc w:val="both"/>
        <w:rPr>
          <w:rFonts w:ascii="Times New Roman" w:hAnsi="Times New Roman"/>
          <w:i/>
          <w:sz w:val="24"/>
          <w:szCs w:val="24"/>
          <w:lang w:eastAsia="ar-SA"/>
        </w:rPr>
      </w:pPr>
      <w:r w:rsidRPr="007F5CF4">
        <w:rPr>
          <w:rFonts w:ascii="Times New Roman" w:hAnsi="Times New Roman"/>
          <w:i/>
          <w:sz w:val="24"/>
          <w:szCs w:val="24"/>
          <w:lang w:eastAsia="ar-SA"/>
        </w:rPr>
        <w:t>решать дробно-линейные уравнения;</w:t>
      </w:r>
    </w:p>
    <w:p w:rsidR="008D3E29" w:rsidRPr="007F5CF4" w:rsidRDefault="008D3E29" w:rsidP="00383ABA">
      <w:pPr>
        <w:pStyle w:val="ac"/>
        <w:numPr>
          <w:ilvl w:val="0"/>
          <w:numId w:val="27"/>
        </w:numPr>
        <w:tabs>
          <w:tab w:val="left" w:pos="851"/>
          <w:tab w:val="left" w:pos="1134"/>
        </w:tabs>
        <w:spacing w:after="0" w:line="240" w:lineRule="auto"/>
        <w:ind w:left="0" w:firstLine="567"/>
        <w:jc w:val="both"/>
        <w:rPr>
          <w:rFonts w:ascii="Times New Roman" w:hAnsi="Times New Roman"/>
          <w:i/>
          <w:sz w:val="24"/>
          <w:szCs w:val="24"/>
          <w:lang w:eastAsia="ar-SA"/>
        </w:rPr>
      </w:pPr>
      <w:r w:rsidRPr="007F5CF4">
        <w:rPr>
          <w:rFonts w:ascii="Times New Roman" w:hAnsi="Times New Roman"/>
          <w:i/>
          <w:sz w:val="24"/>
          <w:szCs w:val="24"/>
          <w:lang w:eastAsia="ar-SA"/>
        </w:rPr>
        <w:t xml:space="preserve">решать иррациональные уравнения вида </w:t>
      </w:r>
      <w:r w:rsidRPr="007F5CF4">
        <w:rPr>
          <w:rFonts w:ascii="Times New Roman" w:hAnsi="Times New Roman"/>
          <w:i/>
          <w:sz w:val="24"/>
          <w:szCs w:val="24"/>
          <w:lang w:eastAsia="ar-SA"/>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22.5pt" o:ole="">
            <v:imagedata r:id="rId10" o:title=""/>
          </v:shape>
          <o:OLEObject Type="Embed" ProgID="Equation.DSMT4" ShapeID="_x0000_i1025" DrawAspect="Content" ObjectID="_1611397838" r:id="rId11"/>
        </w:object>
      </w:r>
      <w:r w:rsidRPr="007F5CF4">
        <w:rPr>
          <w:rFonts w:ascii="Times New Roman" w:hAnsi="Times New Roman"/>
          <w:i/>
          <w:sz w:val="24"/>
          <w:szCs w:val="24"/>
          <w:lang w:eastAsia="ar-SA"/>
        </w:rPr>
        <w:t>;</w:t>
      </w:r>
    </w:p>
    <w:p w:rsidR="008D3E29" w:rsidRPr="007F5CF4" w:rsidRDefault="008D3E29" w:rsidP="00383ABA">
      <w:pPr>
        <w:pStyle w:val="ac"/>
        <w:numPr>
          <w:ilvl w:val="0"/>
          <w:numId w:val="27"/>
        </w:numPr>
        <w:tabs>
          <w:tab w:val="left" w:pos="851"/>
          <w:tab w:val="left" w:pos="1134"/>
        </w:tabs>
        <w:spacing w:after="0" w:line="240" w:lineRule="auto"/>
        <w:ind w:left="0" w:firstLine="567"/>
        <w:jc w:val="both"/>
        <w:rPr>
          <w:rFonts w:ascii="Times New Roman" w:hAnsi="Times New Roman"/>
          <w:i/>
          <w:sz w:val="24"/>
          <w:szCs w:val="24"/>
          <w:lang w:eastAsia="ar-SA"/>
        </w:rPr>
      </w:pPr>
      <w:r w:rsidRPr="007F5CF4">
        <w:rPr>
          <w:rFonts w:ascii="Times New Roman" w:hAnsi="Times New Roman"/>
          <w:i/>
          <w:sz w:val="24"/>
          <w:szCs w:val="24"/>
          <w:lang w:eastAsia="ar-SA"/>
        </w:rPr>
        <w:t>решать линейные уравнения с параметрами;</w:t>
      </w:r>
    </w:p>
    <w:p w:rsidR="008D3E29" w:rsidRPr="007F5CF4" w:rsidRDefault="009D5684" w:rsidP="00383ABA">
      <w:pPr>
        <w:pStyle w:val="ac"/>
        <w:numPr>
          <w:ilvl w:val="0"/>
          <w:numId w:val="27"/>
        </w:numPr>
        <w:tabs>
          <w:tab w:val="left" w:pos="851"/>
          <w:tab w:val="left" w:pos="1134"/>
        </w:tabs>
        <w:spacing w:after="0" w:line="240" w:lineRule="auto"/>
        <w:ind w:left="0" w:firstLine="567"/>
        <w:jc w:val="both"/>
        <w:rPr>
          <w:rFonts w:ascii="Times New Roman" w:hAnsi="Times New Roman"/>
          <w:i/>
          <w:sz w:val="24"/>
          <w:szCs w:val="24"/>
          <w:lang w:eastAsia="ar-SA"/>
        </w:rPr>
      </w:pPr>
      <w:r>
        <w:rPr>
          <w:rFonts w:ascii="Times New Roman" w:hAnsi="Times New Roman"/>
          <w:i/>
          <w:sz w:val="24"/>
          <w:szCs w:val="24"/>
          <w:lang w:eastAsia="ar-SA"/>
        </w:rPr>
        <w:t xml:space="preserve">решать </w:t>
      </w:r>
      <w:r w:rsidR="008D3E29" w:rsidRPr="007F5CF4">
        <w:rPr>
          <w:rFonts w:ascii="Times New Roman" w:hAnsi="Times New Roman"/>
          <w:i/>
          <w:sz w:val="24"/>
          <w:szCs w:val="24"/>
          <w:lang w:eastAsia="ar-SA"/>
        </w:rPr>
        <w:t>сложные квадратные уравнения с параметром;</w:t>
      </w:r>
    </w:p>
    <w:p w:rsidR="008D3E29" w:rsidRPr="007F5CF4" w:rsidRDefault="007F5CF4" w:rsidP="00383ABA">
      <w:pPr>
        <w:pStyle w:val="ac"/>
        <w:numPr>
          <w:ilvl w:val="0"/>
          <w:numId w:val="27"/>
        </w:numPr>
        <w:tabs>
          <w:tab w:val="left" w:pos="851"/>
          <w:tab w:val="left" w:pos="1134"/>
        </w:tabs>
        <w:spacing w:after="0" w:line="240" w:lineRule="auto"/>
        <w:ind w:left="0" w:firstLine="567"/>
        <w:jc w:val="both"/>
        <w:rPr>
          <w:rFonts w:ascii="Times New Roman" w:hAnsi="Times New Roman"/>
          <w:i/>
          <w:sz w:val="24"/>
          <w:szCs w:val="24"/>
          <w:lang w:eastAsia="ar-SA"/>
        </w:rPr>
      </w:pPr>
      <w:r w:rsidRPr="007F5CF4">
        <w:rPr>
          <w:rFonts w:ascii="Times New Roman" w:hAnsi="Times New Roman"/>
          <w:i/>
          <w:sz w:val="24"/>
          <w:szCs w:val="24"/>
          <w:lang w:eastAsia="ar-SA"/>
        </w:rPr>
        <w:t>о</w:t>
      </w:r>
      <w:r w:rsidR="008D3E29" w:rsidRPr="007F5CF4">
        <w:rPr>
          <w:rFonts w:ascii="Times New Roman" w:hAnsi="Times New Roman"/>
          <w:i/>
          <w:sz w:val="24"/>
          <w:szCs w:val="24"/>
          <w:lang w:eastAsia="ar-SA"/>
        </w:rPr>
        <w:t>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w:t>
      </w:r>
      <w:r w:rsidR="009D5684">
        <w:rPr>
          <w:rFonts w:ascii="Times New Roman" w:hAnsi="Times New Roman"/>
          <w:i/>
          <w:sz w:val="24"/>
          <w:szCs w:val="24"/>
          <w:lang w:eastAsia="ar-SA"/>
        </w:rPr>
        <w:t>остоянства, монотонность функции</w:t>
      </w:r>
      <w:r w:rsidR="008D3E29" w:rsidRPr="007F5CF4">
        <w:rPr>
          <w:rFonts w:ascii="Times New Roman" w:hAnsi="Times New Roman"/>
          <w:i/>
          <w:sz w:val="24"/>
          <w:szCs w:val="24"/>
          <w:lang w:eastAsia="ar-SA"/>
        </w:rPr>
        <w:t xml:space="preserve">; </w:t>
      </w:r>
    </w:p>
    <w:p w:rsidR="007F5CF4" w:rsidRPr="007F5CF4" w:rsidRDefault="007F5CF4" w:rsidP="00383ABA">
      <w:pPr>
        <w:pStyle w:val="ac"/>
        <w:numPr>
          <w:ilvl w:val="0"/>
          <w:numId w:val="27"/>
        </w:numPr>
        <w:tabs>
          <w:tab w:val="left" w:pos="851"/>
          <w:tab w:val="left" w:pos="1134"/>
        </w:tabs>
        <w:spacing w:after="0" w:line="240" w:lineRule="auto"/>
        <w:ind w:left="0" w:firstLine="567"/>
        <w:jc w:val="both"/>
        <w:rPr>
          <w:rFonts w:ascii="Times New Roman" w:hAnsi="Times New Roman"/>
          <w:i/>
          <w:sz w:val="24"/>
          <w:szCs w:val="24"/>
          <w:lang w:eastAsia="ar-SA"/>
        </w:rPr>
      </w:pPr>
      <w:r w:rsidRPr="007F5CF4">
        <w:rPr>
          <w:rFonts w:ascii="Times New Roman" w:hAnsi="Times New Roman"/>
          <w:i/>
          <w:sz w:val="24"/>
          <w:szCs w:val="24"/>
          <w:lang w:eastAsia="ar-SA"/>
        </w:rPr>
        <w:t xml:space="preserve">осознанно использовать речевые средства в соответствии с задачей коммуникации для выражения своих мыслей и потребностей; планирования и регуляции своей деятельности; </w:t>
      </w:r>
    </w:p>
    <w:p w:rsidR="007F5CF4" w:rsidRPr="007F5CF4" w:rsidRDefault="007F5CF4" w:rsidP="00383ABA">
      <w:pPr>
        <w:pStyle w:val="ac"/>
        <w:numPr>
          <w:ilvl w:val="0"/>
          <w:numId w:val="27"/>
        </w:numPr>
        <w:tabs>
          <w:tab w:val="left" w:pos="851"/>
          <w:tab w:val="left" w:pos="1134"/>
        </w:tabs>
        <w:spacing w:after="0" w:line="240" w:lineRule="auto"/>
        <w:ind w:left="0" w:firstLine="567"/>
        <w:jc w:val="both"/>
        <w:rPr>
          <w:rFonts w:ascii="Times New Roman" w:hAnsi="Times New Roman"/>
          <w:i/>
          <w:sz w:val="24"/>
          <w:szCs w:val="24"/>
          <w:lang w:eastAsia="ar-SA"/>
        </w:rPr>
      </w:pPr>
      <w:r w:rsidRPr="007F5CF4">
        <w:rPr>
          <w:rFonts w:ascii="Times New Roman" w:hAnsi="Times New Roman"/>
          <w:i/>
          <w:sz w:val="24"/>
          <w:szCs w:val="24"/>
          <w:lang w:eastAsia="ar-SA"/>
        </w:rPr>
        <w:t>участвовать в разных видах обсуждения, формулировать собственную позицию и аргументировать ее, привлекая сведения из жизненного опыта;</w:t>
      </w:r>
    </w:p>
    <w:p w:rsidR="007F5CF4" w:rsidRPr="007F5CF4" w:rsidRDefault="007F5CF4" w:rsidP="00383ABA">
      <w:pPr>
        <w:pStyle w:val="ac"/>
        <w:numPr>
          <w:ilvl w:val="0"/>
          <w:numId w:val="27"/>
        </w:numPr>
        <w:tabs>
          <w:tab w:val="left" w:pos="851"/>
          <w:tab w:val="left" w:pos="1134"/>
        </w:tabs>
        <w:spacing w:after="0" w:line="240" w:lineRule="auto"/>
        <w:ind w:left="0" w:firstLine="567"/>
        <w:jc w:val="both"/>
        <w:rPr>
          <w:rFonts w:ascii="Times New Roman" w:hAnsi="Times New Roman"/>
          <w:i/>
          <w:sz w:val="24"/>
          <w:szCs w:val="24"/>
          <w:lang w:eastAsia="ar-SA"/>
        </w:rPr>
      </w:pPr>
      <w:r w:rsidRPr="007F5CF4">
        <w:rPr>
          <w:rFonts w:ascii="Times New Roman" w:hAnsi="Times New Roman"/>
          <w:i/>
          <w:sz w:val="24"/>
          <w:szCs w:val="24"/>
          <w:lang w:eastAsia="ar-SA"/>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7F5CF4" w:rsidRPr="007F5CF4" w:rsidRDefault="007F5CF4" w:rsidP="00383ABA">
      <w:pPr>
        <w:pStyle w:val="ac"/>
        <w:numPr>
          <w:ilvl w:val="0"/>
          <w:numId w:val="27"/>
        </w:numPr>
        <w:tabs>
          <w:tab w:val="left" w:pos="851"/>
          <w:tab w:val="left" w:pos="1134"/>
        </w:tabs>
        <w:spacing w:after="0" w:line="240" w:lineRule="auto"/>
        <w:ind w:left="0" w:firstLine="567"/>
        <w:jc w:val="both"/>
        <w:rPr>
          <w:rFonts w:ascii="Times New Roman" w:hAnsi="Times New Roman"/>
          <w:i/>
          <w:sz w:val="24"/>
          <w:szCs w:val="24"/>
          <w:lang w:eastAsia="ar-SA"/>
        </w:rPr>
      </w:pPr>
      <w:r w:rsidRPr="007F5CF4">
        <w:rPr>
          <w:rFonts w:ascii="Times New Roman" w:hAnsi="Times New Roman"/>
          <w:i/>
          <w:sz w:val="24"/>
          <w:szCs w:val="24"/>
          <w:lang w:eastAsia="ar-SA"/>
        </w:rPr>
        <w:lastRenderedPageBreak/>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7F5CF4" w:rsidRPr="007F5CF4" w:rsidRDefault="007F5CF4" w:rsidP="00383ABA">
      <w:pPr>
        <w:ind w:left="709"/>
        <w:jc w:val="center"/>
        <w:rPr>
          <w:rFonts w:eastAsia="Calibri"/>
          <w:b/>
          <w:sz w:val="24"/>
          <w:szCs w:val="24"/>
        </w:rPr>
      </w:pPr>
      <w:r>
        <w:rPr>
          <w:rFonts w:eastAsia="Calibri"/>
          <w:b/>
          <w:sz w:val="24"/>
          <w:szCs w:val="24"/>
        </w:rPr>
        <w:t>9</w:t>
      </w:r>
      <w:r w:rsidRPr="007F5CF4">
        <w:rPr>
          <w:rFonts w:eastAsia="Calibri"/>
          <w:b/>
          <w:sz w:val="24"/>
          <w:szCs w:val="24"/>
        </w:rPr>
        <w:t xml:space="preserve"> КЛАСС</w:t>
      </w:r>
    </w:p>
    <w:p w:rsidR="007F5CF4" w:rsidRDefault="007F5CF4" w:rsidP="00383ABA">
      <w:pPr>
        <w:widowControl w:val="0"/>
        <w:autoSpaceDE w:val="0"/>
        <w:autoSpaceDN w:val="0"/>
        <w:adjustRightInd w:val="0"/>
        <w:ind w:left="709"/>
        <w:rPr>
          <w:rFonts w:eastAsia="Calibri"/>
          <w:b/>
          <w:sz w:val="24"/>
          <w:szCs w:val="24"/>
        </w:rPr>
      </w:pPr>
      <w:r w:rsidRPr="007F5CF4">
        <w:rPr>
          <w:rFonts w:eastAsia="Calibri"/>
          <w:b/>
          <w:sz w:val="24"/>
          <w:szCs w:val="24"/>
        </w:rPr>
        <w:t>Ученик научится:</w:t>
      </w:r>
    </w:p>
    <w:p w:rsidR="007F5CF4" w:rsidRPr="00AE6A97" w:rsidRDefault="007F5CF4" w:rsidP="00383ABA">
      <w:pPr>
        <w:numPr>
          <w:ilvl w:val="0"/>
          <w:numId w:val="30"/>
        </w:numPr>
        <w:tabs>
          <w:tab w:val="left" w:pos="851"/>
          <w:tab w:val="left" w:pos="1134"/>
        </w:tabs>
        <w:ind w:left="0" w:firstLine="567"/>
        <w:jc w:val="both"/>
        <w:rPr>
          <w:sz w:val="24"/>
          <w:szCs w:val="24"/>
        </w:rPr>
      </w:pPr>
      <w:r w:rsidRPr="00AE6A97">
        <w:rPr>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A157D2" w:rsidRPr="00A157D2" w:rsidRDefault="00A157D2" w:rsidP="00383ABA">
      <w:pPr>
        <w:numPr>
          <w:ilvl w:val="0"/>
          <w:numId w:val="30"/>
        </w:numPr>
        <w:tabs>
          <w:tab w:val="left" w:pos="851"/>
          <w:tab w:val="left" w:pos="1134"/>
        </w:tabs>
        <w:ind w:left="0" w:firstLine="567"/>
        <w:jc w:val="both"/>
        <w:rPr>
          <w:sz w:val="24"/>
          <w:szCs w:val="24"/>
        </w:rPr>
      </w:pPr>
      <w:r w:rsidRPr="00A157D2">
        <w:rPr>
          <w:sz w:val="24"/>
          <w:szCs w:val="24"/>
        </w:rPr>
        <w:t>самостоятельно работать с математической литературой;</w:t>
      </w:r>
    </w:p>
    <w:p w:rsidR="00A157D2" w:rsidRPr="00A157D2" w:rsidRDefault="00A157D2" w:rsidP="00383ABA">
      <w:pPr>
        <w:numPr>
          <w:ilvl w:val="0"/>
          <w:numId w:val="30"/>
        </w:numPr>
        <w:tabs>
          <w:tab w:val="left" w:pos="851"/>
          <w:tab w:val="left" w:pos="1134"/>
        </w:tabs>
        <w:ind w:left="0" w:firstLine="567"/>
        <w:jc w:val="both"/>
        <w:rPr>
          <w:sz w:val="24"/>
          <w:szCs w:val="24"/>
        </w:rPr>
      </w:pPr>
      <w:r w:rsidRPr="00A157D2">
        <w:rPr>
          <w:sz w:val="24"/>
          <w:szCs w:val="24"/>
        </w:rPr>
        <w:t>анализировать, сопоставлять, сравнивать, систематизировать и обобщать;</w:t>
      </w:r>
    </w:p>
    <w:p w:rsidR="00A157D2" w:rsidRPr="00A157D2" w:rsidRDefault="00A157D2" w:rsidP="00383ABA">
      <w:pPr>
        <w:numPr>
          <w:ilvl w:val="0"/>
          <w:numId w:val="30"/>
        </w:numPr>
        <w:tabs>
          <w:tab w:val="left" w:pos="851"/>
          <w:tab w:val="left" w:pos="1134"/>
        </w:tabs>
        <w:ind w:left="0" w:firstLine="567"/>
        <w:jc w:val="both"/>
        <w:rPr>
          <w:sz w:val="24"/>
          <w:szCs w:val="24"/>
        </w:rPr>
      </w:pPr>
      <w:r w:rsidRPr="00A157D2">
        <w:rPr>
          <w:sz w:val="24"/>
          <w:szCs w:val="24"/>
        </w:rPr>
        <w:t>применять изученные алгоритмы для решения соответствующих заданий;</w:t>
      </w:r>
    </w:p>
    <w:p w:rsidR="00A157D2" w:rsidRPr="00A157D2" w:rsidRDefault="00A157D2" w:rsidP="00383ABA">
      <w:pPr>
        <w:numPr>
          <w:ilvl w:val="0"/>
          <w:numId w:val="30"/>
        </w:numPr>
        <w:tabs>
          <w:tab w:val="left" w:pos="851"/>
          <w:tab w:val="left" w:pos="1134"/>
        </w:tabs>
        <w:ind w:left="0" w:firstLine="567"/>
        <w:jc w:val="both"/>
        <w:rPr>
          <w:sz w:val="24"/>
          <w:szCs w:val="24"/>
        </w:rPr>
      </w:pPr>
      <w:r w:rsidRPr="00A157D2">
        <w:rPr>
          <w:sz w:val="24"/>
          <w:szCs w:val="24"/>
        </w:rPr>
        <w:t>решать рациональные неравенства;</w:t>
      </w:r>
      <w:r w:rsidR="00BD2FC1">
        <w:rPr>
          <w:sz w:val="24"/>
          <w:szCs w:val="24"/>
        </w:rPr>
        <w:t xml:space="preserve"> системы рациональных неравенств;</w:t>
      </w:r>
    </w:p>
    <w:p w:rsidR="00A157D2" w:rsidRDefault="00A157D2" w:rsidP="00383ABA">
      <w:pPr>
        <w:numPr>
          <w:ilvl w:val="0"/>
          <w:numId w:val="30"/>
        </w:numPr>
        <w:tabs>
          <w:tab w:val="left" w:pos="851"/>
          <w:tab w:val="left" w:pos="1134"/>
        </w:tabs>
        <w:ind w:left="0" w:firstLine="567"/>
        <w:jc w:val="both"/>
        <w:rPr>
          <w:sz w:val="24"/>
          <w:szCs w:val="24"/>
        </w:rPr>
      </w:pPr>
      <w:r w:rsidRPr="00A157D2">
        <w:rPr>
          <w:sz w:val="24"/>
          <w:szCs w:val="24"/>
        </w:rPr>
        <w:t>решать иррациональные неравенства;</w:t>
      </w:r>
    </w:p>
    <w:p w:rsidR="00BD2FC1" w:rsidRDefault="00BD2FC1" w:rsidP="00383ABA">
      <w:pPr>
        <w:numPr>
          <w:ilvl w:val="0"/>
          <w:numId w:val="30"/>
        </w:numPr>
        <w:tabs>
          <w:tab w:val="left" w:pos="851"/>
          <w:tab w:val="left" w:pos="1134"/>
        </w:tabs>
        <w:ind w:left="0" w:firstLine="567"/>
        <w:jc w:val="both"/>
        <w:rPr>
          <w:sz w:val="24"/>
          <w:szCs w:val="24"/>
        </w:rPr>
      </w:pPr>
      <w:r>
        <w:rPr>
          <w:sz w:val="24"/>
          <w:szCs w:val="24"/>
        </w:rPr>
        <w:t>распознавать и строить графики степенной функции, степенной функции с отрицательным показателем и функции</w:t>
      </w:r>
      <w:r w:rsidR="00697215">
        <w:rPr>
          <w:sz w:val="24"/>
          <w:szCs w:val="24"/>
          <w:lang w:val="en-US"/>
        </w:rPr>
        <w:t>y</w:t>
      </w:r>
      <w:r w:rsidR="00697215" w:rsidRPr="00697215">
        <w:rPr>
          <w:sz w:val="24"/>
          <w:szCs w:val="24"/>
        </w:rPr>
        <w:t>=</w:t>
      </w:r>
      <m:oMath>
        <m:rad>
          <m:radPr>
            <m:ctrlPr>
              <w:rPr>
                <w:rFonts w:ascii="Cambria Math" w:hAnsi="Cambria Math"/>
                <w:i/>
                <w:sz w:val="24"/>
                <w:szCs w:val="24"/>
              </w:rPr>
            </m:ctrlPr>
          </m:radPr>
          <m:deg>
            <m:r>
              <w:rPr>
                <w:rFonts w:ascii="Cambria Math" w:hAnsi="Cambria Math"/>
                <w:sz w:val="24"/>
                <w:szCs w:val="24"/>
                <w:lang w:val="en-US"/>
              </w:rPr>
              <m:t>n</m:t>
            </m:r>
          </m:deg>
          <m:e>
            <m:r>
              <w:rPr>
                <w:rFonts w:ascii="Cambria Math" w:hAnsi="Cambria Math"/>
                <w:sz w:val="24"/>
                <w:szCs w:val="24"/>
              </w:rPr>
              <m:t>x</m:t>
            </m:r>
          </m:e>
        </m:rad>
      </m:oMath>
      <w:r>
        <w:rPr>
          <w:sz w:val="24"/>
          <w:szCs w:val="24"/>
        </w:rPr>
        <w:t>;</w:t>
      </w:r>
    </w:p>
    <w:p w:rsidR="00697215" w:rsidRDefault="00697215" w:rsidP="00383ABA">
      <w:pPr>
        <w:numPr>
          <w:ilvl w:val="0"/>
          <w:numId w:val="30"/>
        </w:numPr>
        <w:tabs>
          <w:tab w:val="left" w:pos="851"/>
          <w:tab w:val="left" w:pos="1134"/>
        </w:tabs>
        <w:ind w:left="0" w:firstLine="567"/>
        <w:jc w:val="both"/>
        <w:rPr>
          <w:sz w:val="24"/>
          <w:szCs w:val="24"/>
        </w:rPr>
      </w:pPr>
      <w:r>
        <w:rPr>
          <w:sz w:val="24"/>
          <w:szCs w:val="24"/>
        </w:rPr>
        <w:t>решать задачи арифметической и геометрической прогрессии;</w:t>
      </w:r>
    </w:p>
    <w:p w:rsidR="00A157D2" w:rsidRPr="00A157D2" w:rsidRDefault="00A157D2" w:rsidP="00383ABA">
      <w:pPr>
        <w:numPr>
          <w:ilvl w:val="0"/>
          <w:numId w:val="30"/>
        </w:numPr>
        <w:tabs>
          <w:tab w:val="left" w:pos="851"/>
          <w:tab w:val="left" w:pos="1134"/>
        </w:tabs>
        <w:ind w:left="0" w:firstLine="567"/>
        <w:jc w:val="both"/>
        <w:rPr>
          <w:sz w:val="24"/>
          <w:szCs w:val="24"/>
        </w:rPr>
      </w:pPr>
      <w:r w:rsidRPr="00A157D2">
        <w:rPr>
          <w:sz w:val="24"/>
          <w:szCs w:val="24"/>
        </w:rPr>
        <w:t>представлять результат своей деятельности, участвовать в дискуссиях;</w:t>
      </w:r>
    </w:p>
    <w:p w:rsidR="00A157D2" w:rsidRPr="00A157D2" w:rsidRDefault="00A157D2" w:rsidP="00383ABA">
      <w:pPr>
        <w:numPr>
          <w:ilvl w:val="0"/>
          <w:numId w:val="30"/>
        </w:numPr>
        <w:tabs>
          <w:tab w:val="left" w:pos="851"/>
          <w:tab w:val="left" w:pos="1134"/>
        </w:tabs>
        <w:ind w:left="0" w:firstLine="567"/>
        <w:jc w:val="both"/>
        <w:rPr>
          <w:sz w:val="24"/>
          <w:szCs w:val="24"/>
        </w:rPr>
      </w:pPr>
      <w:r w:rsidRPr="00A157D2">
        <w:rPr>
          <w:sz w:val="24"/>
          <w:szCs w:val="24"/>
        </w:rPr>
        <w:t>проводить самоанализ деятельности и самооценку ее результата.</w:t>
      </w:r>
    </w:p>
    <w:p w:rsidR="00A157D2" w:rsidRDefault="00A157D2" w:rsidP="00383ABA">
      <w:pPr>
        <w:tabs>
          <w:tab w:val="left" w:pos="993"/>
        </w:tabs>
        <w:ind w:left="709"/>
        <w:jc w:val="both"/>
        <w:rPr>
          <w:b/>
          <w:sz w:val="24"/>
          <w:szCs w:val="24"/>
        </w:rPr>
      </w:pPr>
    </w:p>
    <w:p w:rsidR="00AE6A97" w:rsidRPr="00AE6A97" w:rsidRDefault="00AE6A97" w:rsidP="00383ABA">
      <w:pPr>
        <w:tabs>
          <w:tab w:val="left" w:pos="993"/>
        </w:tabs>
        <w:ind w:left="709"/>
        <w:jc w:val="both"/>
        <w:rPr>
          <w:b/>
          <w:sz w:val="24"/>
          <w:szCs w:val="24"/>
        </w:rPr>
      </w:pPr>
      <w:r w:rsidRPr="00AE6A97">
        <w:rPr>
          <w:b/>
          <w:sz w:val="24"/>
          <w:szCs w:val="24"/>
        </w:rPr>
        <w:t>Выпускник получит возможность научиться:</w:t>
      </w:r>
    </w:p>
    <w:p w:rsidR="00AE6A97" w:rsidRPr="00AE6A97" w:rsidRDefault="00AE6A97" w:rsidP="00383ABA">
      <w:pPr>
        <w:numPr>
          <w:ilvl w:val="0"/>
          <w:numId w:val="31"/>
        </w:numPr>
        <w:tabs>
          <w:tab w:val="left" w:pos="851"/>
        </w:tabs>
        <w:ind w:left="0" w:firstLine="567"/>
        <w:jc w:val="both"/>
        <w:rPr>
          <w:i/>
          <w:sz w:val="24"/>
          <w:szCs w:val="24"/>
        </w:rPr>
      </w:pPr>
      <w:r>
        <w:rPr>
          <w:i/>
          <w:sz w:val="24"/>
          <w:szCs w:val="24"/>
        </w:rPr>
        <w:t>о</w:t>
      </w:r>
      <w:r w:rsidRPr="00AE6A97">
        <w:rPr>
          <w:i/>
          <w:sz w:val="24"/>
          <w:szCs w:val="24"/>
        </w:rPr>
        <w:t>перировать понятиями: множество рациональных чисел, иррациональное число, квадратный корень, множест</w:t>
      </w:r>
      <w:r w:rsidR="00C9722E">
        <w:rPr>
          <w:i/>
          <w:sz w:val="24"/>
          <w:szCs w:val="24"/>
        </w:rPr>
        <w:t>во действительных чисел</w:t>
      </w:r>
      <w:r w:rsidR="00697215">
        <w:rPr>
          <w:i/>
          <w:sz w:val="24"/>
          <w:szCs w:val="24"/>
        </w:rPr>
        <w:t>, функция,</w:t>
      </w:r>
      <w:r w:rsidR="00697215" w:rsidRPr="00697215">
        <w:rPr>
          <w:i/>
          <w:sz w:val="24"/>
          <w:szCs w:val="24"/>
        </w:rPr>
        <w:t xml:space="preserve"> арифметической и геометрической прогрессии</w:t>
      </w:r>
      <w:r w:rsidR="00C9722E">
        <w:rPr>
          <w:i/>
          <w:sz w:val="24"/>
          <w:szCs w:val="24"/>
        </w:rPr>
        <w:t>;</w:t>
      </w:r>
    </w:p>
    <w:p w:rsidR="00AE6A97" w:rsidRPr="00AE6A97" w:rsidRDefault="00AE6A97" w:rsidP="00383ABA">
      <w:pPr>
        <w:numPr>
          <w:ilvl w:val="0"/>
          <w:numId w:val="31"/>
        </w:numPr>
        <w:tabs>
          <w:tab w:val="left" w:pos="851"/>
        </w:tabs>
        <w:ind w:left="0" w:firstLine="567"/>
        <w:jc w:val="both"/>
        <w:rPr>
          <w:i/>
          <w:sz w:val="24"/>
          <w:szCs w:val="24"/>
        </w:rPr>
      </w:pPr>
      <w:r w:rsidRPr="00AE6A97">
        <w:rPr>
          <w:i/>
          <w:sz w:val="24"/>
          <w:szCs w:val="24"/>
        </w:rPr>
        <w:t xml:space="preserve">решать иррациональные уравнения вида </w:t>
      </w:r>
      <w:r w:rsidRPr="00AE6A97">
        <w:rPr>
          <w:i/>
          <w:position w:val="-16"/>
          <w:sz w:val="24"/>
          <w:szCs w:val="24"/>
        </w:rPr>
        <w:object w:dxaOrig="1120" w:dyaOrig="460">
          <v:shape id="_x0000_i1026" type="#_x0000_t75" style="width:55.5pt;height:22.5pt" o:ole="">
            <v:imagedata r:id="rId10" o:title=""/>
          </v:shape>
          <o:OLEObject Type="Embed" ProgID="Equation.DSMT4" ShapeID="_x0000_i1026" DrawAspect="Content" ObjectID="_1611397839" r:id="rId12"/>
        </w:object>
      </w:r>
      <w:r w:rsidRPr="00AE6A97">
        <w:rPr>
          <w:i/>
          <w:sz w:val="24"/>
          <w:szCs w:val="24"/>
        </w:rPr>
        <w:t xml:space="preserve">, </w:t>
      </w:r>
      <w:r w:rsidRPr="00AE6A97">
        <w:rPr>
          <w:i/>
          <w:position w:val="-16"/>
          <w:sz w:val="24"/>
          <w:szCs w:val="24"/>
        </w:rPr>
        <w:object w:dxaOrig="1680" w:dyaOrig="460">
          <v:shape id="_x0000_i1027" type="#_x0000_t75" style="width:82.5pt;height:22.5pt" o:ole="">
            <v:imagedata r:id="rId13" o:title=""/>
          </v:shape>
          <o:OLEObject Type="Embed" ProgID="Equation.DSMT4" ShapeID="_x0000_i1027" DrawAspect="Content" ObjectID="_1611397840" r:id="rId14"/>
        </w:object>
      </w:r>
      <w:r w:rsidRPr="00AE6A97">
        <w:rPr>
          <w:i/>
          <w:sz w:val="24"/>
          <w:szCs w:val="24"/>
        </w:rPr>
        <w:t>;</w:t>
      </w:r>
    </w:p>
    <w:p w:rsidR="00AE6A97" w:rsidRPr="00AE6A97" w:rsidRDefault="00AE6A97" w:rsidP="00383ABA">
      <w:pPr>
        <w:numPr>
          <w:ilvl w:val="0"/>
          <w:numId w:val="31"/>
        </w:numPr>
        <w:tabs>
          <w:tab w:val="left" w:pos="851"/>
        </w:tabs>
        <w:ind w:left="0" w:firstLine="567"/>
        <w:jc w:val="both"/>
        <w:rPr>
          <w:i/>
          <w:sz w:val="24"/>
          <w:szCs w:val="24"/>
        </w:rPr>
      </w:pPr>
      <w:r w:rsidRPr="00AE6A97">
        <w:rPr>
          <w:i/>
          <w:sz w:val="24"/>
          <w:szCs w:val="24"/>
        </w:rPr>
        <w:t>решать уравнения вида</w:t>
      </w:r>
      <w:r w:rsidRPr="00AE6A97">
        <w:rPr>
          <w:i/>
          <w:position w:val="-6"/>
          <w:sz w:val="24"/>
          <w:szCs w:val="24"/>
        </w:rPr>
        <w:object w:dxaOrig="700" w:dyaOrig="360">
          <v:shape id="_x0000_i1028" type="#_x0000_t75" style="width:34.5pt;height:18pt" o:ole="">
            <v:imagedata r:id="rId15" o:title=""/>
          </v:shape>
          <o:OLEObject Type="Embed" ProgID="Equation.DSMT4" ShapeID="_x0000_i1028" DrawAspect="Content" ObjectID="_1611397841" r:id="rId16"/>
        </w:object>
      </w:r>
      <w:r w:rsidRPr="00AE6A97">
        <w:rPr>
          <w:i/>
          <w:sz w:val="24"/>
          <w:szCs w:val="24"/>
        </w:rPr>
        <w:t>;</w:t>
      </w:r>
    </w:p>
    <w:p w:rsidR="00AE6A97" w:rsidRPr="00AE6A97" w:rsidRDefault="00AE6A97" w:rsidP="00383ABA">
      <w:pPr>
        <w:numPr>
          <w:ilvl w:val="0"/>
          <w:numId w:val="31"/>
        </w:numPr>
        <w:tabs>
          <w:tab w:val="left" w:pos="851"/>
        </w:tabs>
        <w:ind w:left="0" w:firstLine="567"/>
        <w:jc w:val="both"/>
        <w:rPr>
          <w:i/>
          <w:sz w:val="24"/>
          <w:szCs w:val="24"/>
        </w:rPr>
      </w:pPr>
      <w:r w:rsidRPr="00AE6A97">
        <w:rPr>
          <w:i/>
          <w:sz w:val="24"/>
          <w:szCs w:val="24"/>
        </w:rPr>
        <w:t>составлять и решать квадратные уравнения, уравнения, к ним сводящиеся, системы линейных</w:t>
      </w:r>
      <w:r w:rsidR="00697215">
        <w:rPr>
          <w:i/>
          <w:sz w:val="24"/>
          <w:szCs w:val="24"/>
        </w:rPr>
        <w:t xml:space="preserve"> и квадратных</w:t>
      </w:r>
      <w:r w:rsidRPr="00AE6A97">
        <w:rPr>
          <w:i/>
          <w:sz w:val="24"/>
          <w:szCs w:val="24"/>
        </w:rPr>
        <w:t xml:space="preserve"> неравенств </w:t>
      </w:r>
      <w:r w:rsidR="00697215">
        <w:rPr>
          <w:i/>
          <w:sz w:val="24"/>
          <w:szCs w:val="24"/>
        </w:rPr>
        <w:t>, рациональных неравенств;</w:t>
      </w:r>
      <w:r w:rsidRPr="00AE6A97">
        <w:rPr>
          <w:i/>
          <w:sz w:val="24"/>
          <w:szCs w:val="24"/>
        </w:rPr>
        <w:t>;</w:t>
      </w:r>
    </w:p>
    <w:p w:rsidR="00A157D2" w:rsidRDefault="00AE6A97" w:rsidP="00383ABA">
      <w:pPr>
        <w:numPr>
          <w:ilvl w:val="0"/>
          <w:numId w:val="31"/>
        </w:numPr>
        <w:tabs>
          <w:tab w:val="left" w:pos="851"/>
        </w:tabs>
        <w:ind w:left="0" w:firstLine="567"/>
        <w:jc w:val="both"/>
        <w:rPr>
          <w:i/>
          <w:sz w:val="24"/>
          <w:szCs w:val="24"/>
        </w:rPr>
      </w:pPr>
      <w:r w:rsidRPr="00A157D2">
        <w:rPr>
          <w:i/>
          <w:sz w:val="24"/>
          <w:szCs w:val="24"/>
        </w:rPr>
        <w:t>строить графики квадратичной функций, обратной пропорциональности</w:t>
      </w:r>
      <w:r w:rsidR="00A157D2" w:rsidRPr="00A157D2">
        <w:rPr>
          <w:i/>
          <w:sz w:val="24"/>
          <w:szCs w:val="24"/>
        </w:rPr>
        <w:t xml:space="preserve"> и степенной функции</w:t>
      </w:r>
      <w:r w:rsidRPr="00A157D2">
        <w:rPr>
          <w:i/>
          <w:sz w:val="24"/>
          <w:szCs w:val="24"/>
        </w:rPr>
        <w:t>,</w:t>
      </w:r>
      <w:r w:rsidR="00A157D2">
        <w:rPr>
          <w:i/>
          <w:sz w:val="24"/>
          <w:szCs w:val="24"/>
        </w:rPr>
        <w:t>;</w:t>
      </w:r>
    </w:p>
    <w:p w:rsidR="006D088F" w:rsidRPr="006D088F" w:rsidRDefault="006D088F" w:rsidP="00383ABA">
      <w:pPr>
        <w:numPr>
          <w:ilvl w:val="0"/>
          <w:numId w:val="31"/>
        </w:numPr>
        <w:tabs>
          <w:tab w:val="left" w:pos="851"/>
        </w:tabs>
        <w:ind w:left="0" w:firstLine="567"/>
        <w:contextualSpacing/>
        <w:jc w:val="both"/>
        <w:rPr>
          <w:i/>
          <w:sz w:val="24"/>
          <w:szCs w:val="24"/>
        </w:rPr>
      </w:pPr>
      <w:r w:rsidRPr="006D088F">
        <w:rPr>
          <w:i/>
          <w:sz w:val="24"/>
          <w:szCs w:val="24"/>
        </w:rPr>
        <w:t>участвовать в разных видах обсуждения, формулировать собственную позицию и аргументировать ее, привлекая сведения из жизненного опыта;</w:t>
      </w:r>
    </w:p>
    <w:p w:rsidR="006D088F" w:rsidRPr="006D088F" w:rsidRDefault="006D088F" w:rsidP="00383ABA">
      <w:pPr>
        <w:numPr>
          <w:ilvl w:val="0"/>
          <w:numId w:val="31"/>
        </w:numPr>
        <w:tabs>
          <w:tab w:val="left" w:pos="851"/>
        </w:tabs>
        <w:ind w:left="0" w:firstLine="567"/>
        <w:contextualSpacing/>
        <w:jc w:val="both"/>
        <w:rPr>
          <w:i/>
          <w:sz w:val="24"/>
          <w:szCs w:val="24"/>
        </w:rPr>
      </w:pPr>
      <w:r w:rsidRPr="006D088F">
        <w:rPr>
          <w:i/>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6D088F" w:rsidRPr="006D088F" w:rsidRDefault="006D088F" w:rsidP="00383ABA">
      <w:pPr>
        <w:numPr>
          <w:ilvl w:val="0"/>
          <w:numId w:val="31"/>
        </w:numPr>
        <w:tabs>
          <w:tab w:val="left" w:pos="851"/>
        </w:tabs>
        <w:ind w:left="0" w:firstLine="567"/>
        <w:contextualSpacing/>
        <w:jc w:val="both"/>
        <w:rPr>
          <w:i/>
          <w:sz w:val="24"/>
          <w:szCs w:val="24"/>
        </w:rPr>
      </w:pPr>
      <w:r w:rsidRPr="006D088F">
        <w:rPr>
          <w:i/>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DE3599" w:rsidRDefault="00DE3599" w:rsidP="00383ABA">
      <w:pPr>
        <w:ind w:left="29" w:hanging="29"/>
        <w:jc w:val="center"/>
        <w:rPr>
          <w:b/>
          <w:caps/>
        </w:rPr>
      </w:pPr>
    </w:p>
    <w:p w:rsidR="00DE3599" w:rsidRDefault="00DE3599" w:rsidP="00383ABA">
      <w:pPr>
        <w:rPr>
          <w:b/>
          <w:caps/>
        </w:rPr>
      </w:pPr>
      <w:r>
        <w:rPr>
          <w:b/>
          <w:caps/>
        </w:rPr>
        <w:br w:type="page"/>
      </w:r>
    </w:p>
    <w:p w:rsidR="00DE3599" w:rsidRPr="00F736FF" w:rsidRDefault="00DE3599" w:rsidP="00383ABA">
      <w:pPr>
        <w:suppressAutoHyphens/>
        <w:jc w:val="center"/>
        <w:rPr>
          <w:b/>
          <w:lang w:eastAsia="ar-SA"/>
        </w:rPr>
      </w:pPr>
      <w:r w:rsidRPr="00F736FF">
        <w:rPr>
          <w:b/>
          <w:lang w:eastAsia="ar-SA"/>
        </w:rPr>
        <w:lastRenderedPageBreak/>
        <w:t>СОДЕРЖАНИЕ УЧЕБНОГО ПРЕДМЕТА</w:t>
      </w:r>
    </w:p>
    <w:p w:rsidR="00383ABA" w:rsidRDefault="00383ABA" w:rsidP="00383ABA">
      <w:pPr>
        <w:ind w:left="29" w:hanging="29"/>
        <w:jc w:val="center"/>
        <w:rPr>
          <w:b/>
        </w:rPr>
      </w:pPr>
    </w:p>
    <w:p w:rsidR="00F736FF" w:rsidRDefault="00697215" w:rsidP="00383ABA">
      <w:pPr>
        <w:ind w:left="29" w:hanging="29"/>
        <w:jc w:val="center"/>
        <w:rPr>
          <w:b/>
        </w:rPr>
      </w:pPr>
      <w:r>
        <w:rPr>
          <w:b/>
        </w:rPr>
        <w:t>6</w:t>
      </w:r>
      <w:r w:rsidRPr="00F736FF">
        <w:rPr>
          <w:b/>
        </w:rPr>
        <w:t xml:space="preserve"> КЛАСС</w:t>
      </w:r>
    </w:p>
    <w:p w:rsidR="00616E03" w:rsidRPr="00383ABA" w:rsidRDefault="00616E03" w:rsidP="00383ABA">
      <w:pPr>
        <w:pStyle w:val="ac"/>
        <w:numPr>
          <w:ilvl w:val="0"/>
          <w:numId w:val="47"/>
        </w:numPr>
        <w:shd w:val="clear" w:color="auto" w:fill="FFFFFF"/>
        <w:spacing w:after="0" w:line="240" w:lineRule="auto"/>
        <w:rPr>
          <w:rFonts w:ascii="Times New Roman" w:hAnsi="Times New Roman"/>
          <w:b/>
          <w:bCs/>
          <w:sz w:val="24"/>
          <w:szCs w:val="24"/>
        </w:rPr>
      </w:pPr>
      <w:r w:rsidRPr="00383ABA">
        <w:rPr>
          <w:rFonts w:ascii="Times New Roman" w:hAnsi="Times New Roman"/>
          <w:b/>
          <w:bCs/>
          <w:sz w:val="24"/>
          <w:szCs w:val="24"/>
        </w:rPr>
        <w:t>Теория делимости (5 ч.)</w:t>
      </w:r>
    </w:p>
    <w:p w:rsidR="00616E03" w:rsidRPr="00383DBF" w:rsidRDefault="00616E03" w:rsidP="00383ABA">
      <w:pPr>
        <w:shd w:val="clear" w:color="auto" w:fill="FFFFFF"/>
        <w:ind w:left="29" w:firstLine="538"/>
        <w:rPr>
          <w:bCs/>
          <w:sz w:val="24"/>
          <w:szCs w:val="24"/>
        </w:rPr>
      </w:pPr>
      <w:r w:rsidRPr="00383DBF">
        <w:rPr>
          <w:bCs/>
          <w:sz w:val="24"/>
          <w:szCs w:val="24"/>
        </w:rPr>
        <w:t xml:space="preserve">Простые и составные числа. Решето Эратосфена. Каноническое разложение числа на простые множители. Основная теорема арифметики. Решение задач на доказательство с использованием признаков делимости, понятий простого числа, НОД и НОК. </w:t>
      </w:r>
    </w:p>
    <w:p w:rsidR="00616E03" w:rsidRPr="00383DBF" w:rsidRDefault="00616E03" w:rsidP="00383ABA">
      <w:pPr>
        <w:shd w:val="clear" w:color="auto" w:fill="FFFFFF"/>
        <w:ind w:left="29" w:firstLine="538"/>
        <w:rPr>
          <w:b/>
          <w:bCs/>
          <w:sz w:val="24"/>
          <w:szCs w:val="24"/>
        </w:rPr>
      </w:pPr>
      <w:r w:rsidRPr="00383ABA">
        <w:rPr>
          <w:b/>
          <w:bCs/>
          <w:sz w:val="24"/>
          <w:szCs w:val="24"/>
        </w:rPr>
        <w:t>2.</w:t>
      </w:r>
      <w:r w:rsidRPr="00383DBF">
        <w:rPr>
          <w:b/>
          <w:bCs/>
          <w:sz w:val="24"/>
          <w:szCs w:val="24"/>
        </w:rPr>
        <w:t>Комбинаторика (6 ч.)</w:t>
      </w:r>
    </w:p>
    <w:p w:rsidR="00616E03" w:rsidRPr="00383DBF" w:rsidRDefault="00616E03" w:rsidP="00383ABA">
      <w:pPr>
        <w:shd w:val="clear" w:color="auto" w:fill="FFFFFF"/>
        <w:ind w:left="29" w:firstLine="538"/>
        <w:rPr>
          <w:bCs/>
          <w:sz w:val="24"/>
          <w:szCs w:val="24"/>
        </w:rPr>
      </w:pPr>
      <w:r w:rsidRPr="00383DBF">
        <w:rPr>
          <w:bCs/>
          <w:sz w:val="24"/>
          <w:szCs w:val="24"/>
        </w:rPr>
        <w:t>Правила сложения и умножения в комбинаторике. Решение комбинаторных задач на применение этих правил.</w:t>
      </w:r>
    </w:p>
    <w:p w:rsidR="00616E03" w:rsidRPr="00383DBF" w:rsidRDefault="00616E03" w:rsidP="00383ABA">
      <w:pPr>
        <w:shd w:val="clear" w:color="auto" w:fill="FFFFFF"/>
        <w:ind w:left="29" w:firstLine="538"/>
        <w:rPr>
          <w:b/>
          <w:bCs/>
          <w:sz w:val="24"/>
          <w:szCs w:val="24"/>
        </w:rPr>
      </w:pPr>
      <w:r w:rsidRPr="00383DBF">
        <w:rPr>
          <w:b/>
          <w:bCs/>
          <w:sz w:val="24"/>
          <w:szCs w:val="24"/>
        </w:rPr>
        <w:t>3. Первоначальные геометрические сведения (8 ч.)</w:t>
      </w:r>
    </w:p>
    <w:p w:rsidR="00616E03" w:rsidRPr="00383DBF" w:rsidRDefault="00616E03" w:rsidP="00383ABA">
      <w:pPr>
        <w:shd w:val="clear" w:color="auto" w:fill="FFFFFF"/>
        <w:ind w:left="29" w:firstLine="538"/>
        <w:rPr>
          <w:bCs/>
          <w:sz w:val="24"/>
          <w:szCs w:val="24"/>
        </w:rPr>
      </w:pPr>
      <w:r w:rsidRPr="00383DBF">
        <w:rPr>
          <w:bCs/>
          <w:sz w:val="24"/>
          <w:szCs w:val="24"/>
        </w:rPr>
        <w:t>Равные фигуры. Равенство площадей равных фигур. Равновеликие фигуры. Площадь прямоугольного треугольника. Вычисление площадей многоугольников с вершинами в узлах клетчатой бумаги. Свойство расстояний между точками. Свойство сторон треугольника. Площадь круга.</w:t>
      </w:r>
    </w:p>
    <w:p w:rsidR="00616E03" w:rsidRPr="00383DBF" w:rsidRDefault="00616E03" w:rsidP="00383ABA">
      <w:pPr>
        <w:shd w:val="clear" w:color="auto" w:fill="FFFFFF"/>
        <w:ind w:left="29" w:firstLine="538"/>
        <w:rPr>
          <w:bCs/>
          <w:sz w:val="24"/>
          <w:szCs w:val="24"/>
        </w:rPr>
      </w:pPr>
      <w:r w:rsidRPr="00383DBF">
        <w:rPr>
          <w:b/>
          <w:bCs/>
          <w:sz w:val="24"/>
          <w:szCs w:val="24"/>
        </w:rPr>
        <w:t>4. Модуль числа (6 ч.)</w:t>
      </w:r>
    </w:p>
    <w:p w:rsidR="00616E03" w:rsidRPr="00383DBF" w:rsidRDefault="00616E03" w:rsidP="00383ABA">
      <w:pPr>
        <w:shd w:val="clear" w:color="auto" w:fill="FFFFFF"/>
        <w:ind w:left="29" w:firstLine="538"/>
        <w:rPr>
          <w:b/>
          <w:bCs/>
          <w:sz w:val="24"/>
          <w:szCs w:val="24"/>
        </w:rPr>
      </w:pPr>
      <w:r w:rsidRPr="00383DBF">
        <w:rPr>
          <w:bCs/>
          <w:sz w:val="24"/>
          <w:szCs w:val="24"/>
        </w:rPr>
        <w:t>Модуль числа и его свойства. Геометрический смысл модуля. Решение уравнений, содержащих переменную под знаком модуля с использованием определения модуля, его геометрического смысла и основных свойств</w:t>
      </w:r>
      <w:r w:rsidRPr="00383DBF">
        <w:rPr>
          <w:b/>
          <w:bCs/>
          <w:sz w:val="24"/>
          <w:szCs w:val="24"/>
        </w:rPr>
        <w:t>.</w:t>
      </w:r>
    </w:p>
    <w:p w:rsidR="00616E03" w:rsidRPr="00383DBF" w:rsidRDefault="00616E03" w:rsidP="00383ABA">
      <w:pPr>
        <w:shd w:val="clear" w:color="auto" w:fill="FFFFFF"/>
        <w:ind w:left="29" w:firstLine="538"/>
        <w:rPr>
          <w:b/>
          <w:bCs/>
          <w:sz w:val="24"/>
          <w:szCs w:val="24"/>
        </w:rPr>
      </w:pPr>
      <w:r w:rsidRPr="00383DBF">
        <w:rPr>
          <w:b/>
          <w:bCs/>
          <w:sz w:val="24"/>
          <w:szCs w:val="24"/>
        </w:rPr>
        <w:t>5. Логические задачи (6 ч.)</w:t>
      </w:r>
    </w:p>
    <w:p w:rsidR="00616E03" w:rsidRPr="00383DBF" w:rsidRDefault="00616E03" w:rsidP="00383ABA">
      <w:pPr>
        <w:shd w:val="clear" w:color="auto" w:fill="FFFFFF"/>
        <w:ind w:left="29" w:firstLine="538"/>
        <w:rPr>
          <w:bCs/>
          <w:sz w:val="24"/>
          <w:szCs w:val="24"/>
        </w:rPr>
      </w:pPr>
      <w:r w:rsidRPr="00383DBF">
        <w:rPr>
          <w:bCs/>
          <w:sz w:val="24"/>
          <w:szCs w:val="24"/>
        </w:rPr>
        <w:t xml:space="preserve">Решение задач путём анализа логических взаимосвязей суждений, данных в условии. </w:t>
      </w:r>
    </w:p>
    <w:p w:rsidR="00616E03" w:rsidRPr="00383DBF" w:rsidRDefault="00616E03" w:rsidP="00383ABA">
      <w:pPr>
        <w:shd w:val="clear" w:color="auto" w:fill="FFFFFF"/>
        <w:ind w:left="29" w:firstLine="538"/>
        <w:rPr>
          <w:b/>
          <w:bCs/>
          <w:sz w:val="24"/>
          <w:szCs w:val="24"/>
        </w:rPr>
      </w:pPr>
      <w:r w:rsidRPr="00383DBF">
        <w:rPr>
          <w:b/>
          <w:bCs/>
          <w:sz w:val="24"/>
          <w:szCs w:val="24"/>
        </w:rPr>
        <w:t>6. Повторение. Решение задач (2 ч.)</w:t>
      </w:r>
    </w:p>
    <w:p w:rsidR="00616E03" w:rsidRPr="00383DBF" w:rsidRDefault="00616E03" w:rsidP="00383ABA">
      <w:pPr>
        <w:shd w:val="clear" w:color="auto" w:fill="FFFFFF"/>
        <w:ind w:left="29" w:firstLine="538"/>
        <w:rPr>
          <w:b/>
          <w:bCs/>
          <w:sz w:val="24"/>
          <w:szCs w:val="24"/>
        </w:rPr>
      </w:pPr>
      <w:r w:rsidRPr="00383DBF">
        <w:rPr>
          <w:b/>
          <w:bCs/>
          <w:sz w:val="24"/>
          <w:szCs w:val="24"/>
        </w:rPr>
        <w:t>7. Итоговое занятие (1 ч.)</w:t>
      </w:r>
    </w:p>
    <w:p w:rsidR="00697215" w:rsidRDefault="00697215" w:rsidP="00383ABA">
      <w:pPr>
        <w:ind w:left="29" w:hanging="29"/>
        <w:jc w:val="center"/>
        <w:rPr>
          <w:b/>
        </w:rPr>
      </w:pPr>
    </w:p>
    <w:p w:rsidR="00616E03" w:rsidRPr="00F736FF" w:rsidRDefault="00616E03" w:rsidP="00383ABA">
      <w:pPr>
        <w:ind w:left="29" w:hanging="29"/>
        <w:jc w:val="center"/>
        <w:rPr>
          <w:b/>
        </w:rPr>
      </w:pPr>
      <w:r>
        <w:rPr>
          <w:b/>
        </w:rPr>
        <w:t>7</w:t>
      </w:r>
      <w:r w:rsidRPr="00F736FF">
        <w:rPr>
          <w:b/>
        </w:rPr>
        <w:t xml:space="preserve"> КЛАСС</w:t>
      </w:r>
    </w:p>
    <w:p w:rsidR="00CB27A3" w:rsidRPr="00383DBF" w:rsidRDefault="00CB27A3" w:rsidP="00383ABA">
      <w:pPr>
        <w:shd w:val="clear" w:color="auto" w:fill="FFFFFF"/>
        <w:ind w:left="29" w:firstLine="538"/>
        <w:rPr>
          <w:b/>
          <w:bCs/>
          <w:sz w:val="24"/>
          <w:szCs w:val="24"/>
        </w:rPr>
      </w:pPr>
      <w:r w:rsidRPr="00383DBF">
        <w:rPr>
          <w:b/>
          <w:bCs/>
          <w:sz w:val="24"/>
          <w:szCs w:val="24"/>
        </w:rPr>
        <w:t xml:space="preserve">1. </w:t>
      </w:r>
      <w:r>
        <w:rPr>
          <w:b/>
          <w:bCs/>
          <w:sz w:val="24"/>
          <w:szCs w:val="24"/>
        </w:rPr>
        <w:t>Введение (3</w:t>
      </w:r>
      <w:r w:rsidRPr="00383DBF">
        <w:rPr>
          <w:b/>
          <w:bCs/>
          <w:sz w:val="24"/>
          <w:szCs w:val="24"/>
        </w:rPr>
        <w:t xml:space="preserve"> ч.)</w:t>
      </w:r>
    </w:p>
    <w:p w:rsidR="00CB27A3" w:rsidRDefault="00CB27A3" w:rsidP="00383ABA">
      <w:pPr>
        <w:shd w:val="clear" w:color="auto" w:fill="FFFFFF"/>
        <w:ind w:left="29" w:firstLine="538"/>
        <w:rPr>
          <w:bCs/>
          <w:sz w:val="24"/>
          <w:szCs w:val="24"/>
        </w:rPr>
      </w:pPr>
      <w:r>
        <w:rPr>
          <w:bCs/>
          <w:sz w:val="24"/>
          <w:szCs w:val="24"/>
        </w:rPr>
        <w:t>Что такое задача? Классификация задач. Математическая модель задачи.</w:t>
      </w:r>
    </w:p>
    <w:p w:rsidR="00CB27A3" w:rsidRPr="00383DBF" w:rsidRDefault="00CB27A3" w:rsidP="00383ABA">
      <w:pPr>
        <w:shd w:val="clear" w:color="auto" w:fill="FFFFFF"/>
        <w:ind w:left="29" w:firstLine="538"/>
        <w:rPr>
          <w:b/>
          <w:bCs/>
          <w:sz w:val="24"/>
          <w:szCs w:val="24"/>
        </w:rPr>
      </w:pPr>
      <w:r w:rsidRPr="00383ABA">
        <w:rPr>
          <w:b/>
          <w:bCs/>
          <w:sz w:val="24"/>
          <w:szCs w:val="24"/>
        </w:rPr>
        <w:t>2.</w:t>
      </w:r>
      <w:r>
        <w:rPr>
          <w:b/>
          <w:bCs/>
          <w:sz w:val="24"/>
          <w:szCs w:val="24"/>
        </w:rPr>
        <w:t>Арифметические задачи</w:t>
      </w:r>
      <w:r w:rsidRPr="00383DBF">
        <w:rPr>
          <w:b/>
          <w:bCs/>
          <w:sz w:val="24"/>
          <w:szCs w:val="24"/>
        </w:rPr>
        <w:t xml:space="preserve"> (6 ч.)</w:t>
      </w:r>
    </w:p>
    <w:p w:rsidR="00CB27A3" w:rsidRPr="00383DBF" w:rsidRDefault="00CB27A3" w:rsidP="00383ABA">
      <w:pPr>
        <w:shd w:val="clear" w:color="auto" w:fill="FFFFFF"/>
        <w:ind w:left="29" w:firstLine="538"/>
        <w:rPr>
          <w:bCs/>
          <w:sz w:val="24"/>
          <w:szCs w:val="24"/>
        </w:rPr>
      </w:pPr>
      <w:r>
        <w:rPr>
          <w:bCs/>
          <w:sz w:val="24"/>
          <w:szCs w:val="24"/>
        </w:rPr>
        <w:t>Встречное движение. В противоположные стороны. Последовательное. На скорость течения. Задачи на работу. Задачи на совместимость.</w:t>
      </w:r>
    </w:p>
    <w:p w:rsidR="00CB27A3" w:rsidRPr="00383DBF" w:rsidRDefault="00CB27A3" w:rsidP="00383ABA">
      <w:pPr>
        <w:shd w:val="clear" w:color="auto" w:fill="FFFFFF"/>
        <w:ind w:left="29" w:firstLine="538"/>
        <w:rPr>
          <w:b/>
          <w:bCs/>
          <w:sz w:val="24"/>
          <w:szCs w:val="24"/>
        </w:rPr>
      </w:pPr>
      <w:r w:rsidRPr="00383DBF">
        <w:rPr>
          <w:b/>
          <w:bCs/>
          <w:sz w:val="24"/>
          <w:szCs w:val="24"/>
        </w:rPr>
        <w:t xml:space="preserve">3. </w:t>
      </w:r>
      <w:r>
        <w:rPr>
          <w:b/>
          <w:bCs/>
          <w:sz w:val="24"/>
          <w:szCs w:val="24"/>
        </w:rPr>
        <w:t>Задачи на проценты (3</w:t>
      </w:r>
      <w:r w:rsidRPr="00383DBF">
        <w:rPr>
          <w:b/>
          <w:bCs/>
          <w:sz w:val="24"/>
          <w:szCs w:val="24"/>
        </w:rPr>
        <w:t>ч.)</w:t>
      </w:r>
    </w:p>
    <w:p w:rsidR="00CB27A3" w:rsidRPr="00383DBF" w:rsidRDefault="00CB27A3" w:rsidP="00383ABA">
      <w:pPr>
        <w:shd w:val="clear" w:color="auto" w:fill="FFFFFF"/>
        <w:ind w:left="29" w:firstLine="538"/>
        <w:rPr>
          <w:bCs/>
          <w:sz w:val="24"/>
          <w:szCs w:val="24"/>
        </w:rPr>
      </w:pPr>
      <w:r>
        <w:rPr>
          <w:bCs/>
          <w:sz w:val="24"/>
          <w:szCs w:val="24"/>
        </w:rPr>
        <w:t>Нахождение процента от числа. Нахождение числа по его проценту.</w:t>
      </w:r>
    </w:p>
    <w:p w:rsidR="00CB27A3" w:rsidRPr="00383DBF" w:rsidRDefault="00CB27A3" w:rsidP="00383ABA">
      <w:pPr>
        <w:shd w:val="clear" w:color="auto" w:fill="FFFFFF"/>
        <w:ind w:left="29" w:firstLine="538"/>
        <w:rPr>
          <w:bCs/>
          <w:sz w:val="24"/>
          <w:szCs w:val="24"/>
        </w:rPr>
      </w:pPr>
      <w:r w:rsidRPr="00383DBF">
        <w:rPr>
          <w:b/>
          <w:bCs/>
          <w:sz w:val="24"/>
          <w:szCs w:val="24"/>
        </w:rPr>
        <w:t xml:space="preserve">4. </w:t>
      </w:r>
      <w:r>
        <w:rPr>
          <w:b/>
          <w:bCs/>
          <w:sz w:val="24"/>
          <w:szCs w:val="24"/>
        </w:rPr>
        <w:t>Задачи на составление систем уравнений (4</w:t>
      </w:r>
      <w:r w:rsidRPr="00383DBF">
        <w:rPr>
          <w:b/>
          <w:bCs/>
          <w:sz w:val="24"/>
          <w:szCs w:val="24"/>
        </w:rPr>
        <w:t xml:space="preserve"> ч.)</w:t>
      </w:r>
    </w:p>
    <w:p w:rsidR="00CB27A3" w:rsidRPr="00B8292B" w:rsidRDefault="00CB27A3" w:rsidP="00383ABA">
      <w:pPr>
        <w:shd w:val="clear" w:color="auto" w:fill="FFFFFF"/>
        <w:ind w:left="29" w:firstLine="538"/>
        <w:rPr>
          <w:bCs/>
          <w:sz w:val="24"/>
          <w:szCs w:val="24"/>
        </w:rPr>
      </w:pPr>
      <w:r w:rsidRPr="00B8292B">
        <w:rPr>
          <w:bCs/>
          <w:sz w:val="24"/>
          <w:szCs w:val="24"/>
        </w:rPr>
        <w:t>Задачи на совместную работу</w:t>
      </w:r>
      <w:r>
        <w:rPr>
          <w:bCs/>
          <w:sz w:val="24"/>
          <w:szCs w:val="24"/>
        </w:rPr>
        <w:t>. Задачи на смеси и сплавы.</w:t>
      </w:r>
    </w:p>
    <w:p w:rsidR="00CB27A3" w:rsidRPr="00383DBF" w:rsidRDefault="00CB27A3" w:rsidP="00383ABA">
      <w:pPr>
        <w:shd w:val="clear" w:color="auto" w:fill="FFFFFF"/>
        <w:ind w:left="29" w:firstLine="538"/>
        <w:rPr>
          <w:b/>
          <w:bCs/>
          <w:sz w:val="24"/>
          <w:szCs w:val="24"/>
        </w:rPr>
      </w:pPr>
      <w:r>
        <w:rPr>
          <w:b/>
          <w:bCs/>
          <w:sz w:val="24"/>
          <w:szCs w:val="24"/>
        </w:rPr>
        <w:t>5. Логические задачи (2</w:t>
      </w:r>
      <w:r w:rsidRPr="00383DBF">
        <w:rPr>
          <w:b/>
          <w:bCs/>
          <w:sz w:val="24"/>
          <w:szCs w:val="24"/>
        </w:rPr>
        <w:t xml:space="preserve"> ч.)</w:t>
      </w:r>
    </w:p>
    <w:p w:rsidR="00CB27A3" w:rsidRPr="00383DBF" w:rsidRDefault="00CB27A3" w:rsidP="00383ABA">
      <w:pPr>
        <w:shd w:val="clear" w:color="auto" w:fill="FFFFFF"/>
        <w:ind w:left="29" w:firstLine="538"/>
        <w:rPr>
          <w:bCs/>
          <w:sz w:val="24"/>
          <w:szCs w:val="24"/>
        </w:rPr>
      </w:pPr>
      <w:r>
        <w:rPr>
          <w:bCs/>
          <w:sz w:val="24"/>
          <w:szCs w:val="24"/>
        </w:rPr>
        <w:t>А</w:t>
      </w:r>
      <w:r w:rsidRPr="00383DBF">
        <w:rPr>
          <w:bCs/>
          <w:sz w:val="24"/>
          <w:szCs w:val="24"/>
        </w:rPr>
        <w:t xml:space="preserve">нализ логических взаимосвязей суждений, данных в условии. </w:t>
      </w:r>
    </w:p>
    <w:p w:rsidR="00CB27A3" w:rsidRDefault="00CB27A3" w:rsidP="00383ABA">
      <w:pPr>
        <w:shd w:val="clear" w:color="auto" w:fill="FFFFFF"/>
        <w:ind w:left="29" w:firstLine="538"/>
        <w:rPr>
          <w:b/>
          <w:bCs/>
          <w:sz w:val="24"/>
          <w:szCs w:val="24"/>
        </w:rPr>
      </w:pPr>
      <w:r w:rsidRPr="00383DBF">
        <w:rPr>
          <w:b/>
          <w:bCs/>
          <w:sz w:val="24"/>
          <w:szCs w:val="24"/>
        </w:rPr>
        <w:t xml:space="preserve">6. </w:t>
      </w:r>
      <w:r>
        <w:rPr>
          <w:b/>
          <w:bCs/>
          <w:sz w:val="24"/>
          <w:szCs w:val="24"/>
        </w:rPr>
        <w:t xml:space="preserve">Комбинаторные </w:t>
      </w:r>
      <w:r w:rsidRPr="00383DBF">
        <w:rPr>
          <w:b/>
          <w:bCs/>
          <w:sz w:val="24"/>
          <w:szCs w:val="24"/>
        </w:rPr>
        <w:t>задач</w:t>
      </w:r>
      <w:r>
        <w:rPr>
          <w:b/>
          <w:bCs/>
          <w:sz w:val="24"/>
          <w:szCs w:val="24"/>
        </w:rPr>
        <w:t>и (7</w:t>
      </w:r>
      <w:r w:rsidRPr="00383DBF">
        <w:rPr>
          <w:b/>
          <w:bCs/>
          <w:sz w:val="24"/>
          <w:szCs w:val="24"/>
        </w:rPr>
        <w:t xml:space="preserve"> ч.)</w:t>
      </w:r>
    </w:p>
    <w:p w:rsidR="00CB27A3" w:rsidRDefault="00CB27A3" w:rsidP="00383ABA">
      <w:pPr>
        <w:shd w:val="clear" w:color="auto" w:fill="FFFFFF"/>
        <w:ind w:left="29" w:firstLine="538"/>
        <w:rPr>
          <w:bCs/>
          <w:sz w:val="24"/>
          <w:szCs w:val="24"/>
        </w:rPr>
      </w:pPr>
      <w:r>
        <w:rPr>
          <w:bCs/>
          <w:sz w:val="24"/>
          <w:szCs w:val="24"/>
        </w:rPr>
        <w:t>Задача подсчета вариантов. Систематический перебор. Дерево вариантов. Правило произведения. Равновозможные (равновероятные) события. Таблицы и диаграммы.</w:t>
      </w:r>
    </w:p>
    <w:p w:rsidR="00CB27A3" w:rsidRPr="0088278D" w:rsidRDefault="00CB27A3" w:rsidP="00383ABA">
      <w:pPr>
        <w:shd w:val="clear" w:color="auto" w:fill="FFFFFF"/>
        <w:ind w:left="29" w:firstLine="538"/>
        <w:rPr>
          <w:b/>
          <w:bCs/>
          <w:sz w:val="24"/>
          <w:szCs w:val="24"/>
        </w:rPr>
      </w:pPr>
      <w:r>
        <w:rPr>
          <w:b/>
          <w:bCs/>
          <w:sz w:val="24"/>
          <w:szCs w:val="24"/>
        </w:rPr>
        <w:t>7. Задачи на доказательство тождеств (4 ч.)</w:t>
      </w:r>
    </w:p>
    <w:p w:rsidR="00CB27A3" w:rsidRDefault="00CB27A3" w:rsidP="00383ABA">
      <w:pPr>
        <w:shd w:val="clear" w:color="auto" w:fill="FFFFFF"/>
        <w:ind w:left="29" w:firstLine="538"/>
        <w:rPr>
          <w:bCs/>
          <w:sz w:val="24"/>
          <w:szCs w:val="24"/>
        </w:rPr>
      </w:pPr>
      <w:r>
        <w:rPr>
          <w:bCs/>
          <w:sz w:val="24"/>
          <w:szCs w:val="24"/>
        </w:rPr>
        <w:t>Действия над одночленами. Действия над многочленами. Формулы сокращенного умножения.</w:t>
      </w:r>
    </w:p>
    <w:p w:rsidR="00CB27A3" w:rsidRDefault="00CB27A3" w:rsidP="00383ABA">
      <w:pPr>
        <w:shd w:val="clear" w:color="auto" w:fill="FFFFFF"/>
        <w:ind w:left="29" w:firstLine="538"/>
        <w:rPr>
          <w:b/>
          <w:bCs/>
          <w:sz w:val="24"/>
          <w:szCs w:val="24"/>
        </w:rPr>
      </w:pPr>
      <w:r>
        <w:rPr>
          <w:b/>
          <w:bCs/>
          <w:sz w:val="24"/>
          <w:szCs w:val="24"/>
        </w:rPr>
        <w:t>8. Геометрические задачи. (4ч)</w:t>
      </w:r>
    </w:p>
    <w:p w:rsidR="00CB27A3" w:rsidRPr="0088278D" w:rsidRDefault="00CB27A3" w:rsidP="00383ABA">
      <w:pPr>
        <w:shd w:val="clear" w:color="auto" w:fill="FFFFFF"/>
        <w:ind w:left="29" w:firstLine="538"/>
        <w:rPr>
          <w:bCs/>
          <w:sz w:val="24"/>
          <w:szCs w:val="24"/>
        </w:rPr>
      </w:pPr>
      <w:r>
        <w:rPr>
          <w:bCs/>
          <w:sz w:val="24"/>
          <w:szCs w:val="24"/>
        </w:rPr>
        <w:t>Задачи на построение. Признаки равенства треугольников. Равнобедренный треугольник и его свойства. Вычисление площади и периметра треугольника и прямоугольника.</w:t>
      </w:r>
    </w:p>
    <w:p w:rsidR="00CB27A3" w:rsidRPr="00383DBF" w:rsidRDefault="00CB27A3" w:rsidP="00383ABA">
      <w:pPr>
        <w:shd w:val="clear" w:color="auto" w:fill="FFFFFF"/>
        <w:ind w:left="29" w:firstLine="538"/>
        <w:rPr>
          <w:b/>
          <w:bCs/>
          <w:sz w:val="24"/>
          <w:szCs w:val="24"/>
        </w:rPr>
      </w:pPr>
      <w:r>
        <w:rPr>
          <w:b/>
          <w:bCs/>
          <w:sz w:val="24"/>
          <w:szCs w:val="24"/>
        </w:rPr>
        <w:t>9</w:t>
      </w:r>
      <w:r w:rsidRPr="00383DBF">
        <w:rPr>
          <w:b/>
          <w:bCs/>
          <w:sz w:val="24"/>
          <w:szCs w:val="24"/>
        </w:rPr>
        <w:t>. Итоговое занятие (1 ч.)</w:t>
      </w:r>
    </w:p>
    <w:p w:rsidR="00697215" w:rsidRDefault="00697215" w:rsidP="00383ABA">
      <w:pPr>
        <w:ind w:left="29" w:hanging="29"/>
        <w:jc w:val="center"/>
        <w:rPr>
          <w:b/>
        </w:rPr>
      </w:pPr>
    </w:p>
    <w:p w:rsidR="00697215" w:rsidRDefault="00697215" w:rsidP="00383ABA">
      <w:pPr>
        <w:ind w:left="29" w:hanging="29"/>
        <w:jc w:val="center"/>
        <w:rPr>
          <w:b/>
        </w:rPr>
      </w:pPr>
    </w:p>
    <w:p w:rsidR="00697215" w:rsidRDefault="00697215" w:rsidP="00383ABA">
      <w:pPr>
        <w:ind w:left="29" w:hanging="29"/>
        <w:jc w:val="center"/>
        <w:rPr>
          <w:b/>
        </w:rPr>
      </w:pPr>
    </w:p>
    <w:p w:rsidR="00697215" w:rsidRDefault="00697215" w:rsidP="00383ABA">
      <w:pPr>
        <w:ind w:left="29" w:hanging="29"/>
        <w:jc w:val="center"/>
        <w:rPr>
          <w:b/>
        </w:rPr>
      </w:pPr>
    </w:p>
    <w:p w:rsidR="00697215" w:rsidRDefault="00697215" w:rsidP="00383ABA">
      <w:pPr>
        <w:ind w:left="29" w:hanging="29"/>
        <w:jc w:val="center"/>
        <w:rPr>
          <w:b/>
        </w:rPr>
      </w:pPr>
    </w:p>
    <w:p w:rsidR="00A157D2" w:rsidRPr="00F736FF" w:rsidRDefault="00F736FF" w:rsidP="00383ABA">
      <w:pPr>
        <w:ind w:left="29" w:hanging="29"/>
        <w:jc w:val="center"/>
        <w:rPr>
          <w:b/>
        </w:rPr>
      </w:pPr>
      <w:r w:rsidRPr="00F736FF">
        <w:rPr>
          <w:b/>
        </w:rPr>
        <w:t>8 КЛАСС</w:t>
      </w:r>
    </w:p>
    <w:p w:rsidR="00616E03" w:rsidRPr="00CB27A3" w:rsidRDefault="00A157D2" w:rsidP="00383ABA">
      <w:pPr>
        <w:shd w:val="clear" w:color="auto" w:fill="FFFFFF"/>
        <w:jc w:val="both"/>
        <w:rPr>
          <w:b/>
          <w:bCs/>
          <w:sz w:val="24"/>
          <w:szCs w:val="24"/>
        </w:rPr>
      </w:pPr>
      <w:r w:rsidRPr="00933363">
        <w:rPr>
          <w:b/>
          <w:sz w:val="24"/>
          <w:szCs w:val="24"/>
        </w:rPr>
        <w:t>1</w:t>
      </w:r>
      <w:r w:rsidRPr="00CB27A3">
        <w:rPr>
          <w:b/>
          <w:bCs/>
          <w:sz w:val="24"/>
          <w:szCs w:val="24"/>
        </w:rPr>
        <w:t>.</w:t>
      </w:r>
      <w:r w:rsidR="00616E03" w:rsidRPr="00CB27A3">
        <w:rPr>
          <w:b/>
          <w:bCs/>
          <w:sz w:val="24"/>
          <w:szCs w:val="24"/>
        </w:rPr>
        <w:t xml:space="preserve"> Повторение (3 ч.)</w:t>
      </w:r>
    </w:p>
    <w:p w:rsidR="00616E03" w:rsidRPr="00CB27A3" w:rsidRDefault="00616E03" w:rsidP="00383ABA">
      <w:pPr>
        <w:shd w:val="clear" w:color="auto" w:fill="FFFFFF"/>
        <w:jc w:val="both"/>
        <w:rPr>
          <w:b/>
          <w:bCs/>
          <w:sz w:val="24"/>
          <w:szCs w:val="24"/>
        </w:rPr>
      </w:pPr>
      <w:r w:rsidRPr="00CB27A3">
        <w:rPr>
          <w:b/>
          <w:bCs/>
          <w:sz w:val="24"/>
          <w:szCs w:val="24"/>
        </w:rPr>
        <w:t>2. Алгебраические дроби (4ч.)</w:t>
      </w:r>
    </w:p>
    <w:p w:rsidR="00616E03" w:rsidRDefault="00616E03" w:rsidP="00383ABA">
      <w:pPr>
        <w:shd w:val="clear" w:color="auto" w:fill="FFFFFF"/>
        <w:jc w:val="both"/>
        <w:rPr>
          <w:bCs/>
          <w:sz w:val="24"/>
          <w:szCs w:val="24"/>
        </w:rPr>
      </w:pPr>
      <w:r>
        <w:rPr>
          <w:sz w:val="24"/>
          <w:szCs w:val="24"/>
        </w:rPr>
        <w:t>Преобразование рациональных выражений.Первые представления о решении рациональных уравнений</w:t>
      </w:r>
    </w:p>
    <w:p w:rsidR="00616E03" w:rsidRPr="00CB27A3" w:rsidRDefault="00616E03" w:rsidP="00383ABA">
      <w:pPr>
        <w:shd w:val="clear" w:color="auto" w:fill="FFFFFF"/>
        <w:jc w:val="both"/>
        <w:rPr>
          <w:b/>
          <w:bCs/>
          <w:sz w:val="24"/>
          <w:szCs w:val="24"/>
        </w:rPr>
      </w:pPr>
      <w:r w:rsidRPr="00CB27A3">
        <w:rPr>
          <w:b/>
          <w:bCs/>
          <w:sz w:val="24"/>
          <w:szCs w:val="24"/>
        </w:rPr>
        <w:t xml:space="preserve">3.Функция </w:t>
      </w:r>
      <w:r w:rsidRPr="00CB27A3">
        <w:rPr>
          <w:b/>
          <w:bCs/>
          <w:sz w:val="24"/>
          <w:szCs w:val="24"/>
        </w:rPr>
        <w:object w:dxaOrig="780" w:dyaOrig="380">
          <v:shape id="_x0000_i1029" type="#_x0000_t75" style="width:39pt;height:18.75pt" o:ole="">
            <v:imagedata r:id="rId17" o:title=""/>
          </v:shape>
          <o:OLEObject Type="Embed" ProgID="Equation.3" ShapeID="_x0000_i1029" DrawAspect="Content" ObjectID="_1611397842" r:id="rId18"/>
        </w:object>
      </w:r>
      <w:r w:rsidRPr="00CB27A3">
        <w:rPr>
          <w:b/>
          <w:bCs/>
          <w:sz w:val="24"/>
          <w:szCs w:val="24"/>
        </w:rPr>
        <w:t>. Свойства квадратного корня. (6 ч.)</w:t>
      </w:r>
    </w:p>
    <w:p w:rsidR="00616E03" w:rsidRDefault="00616E03" w:rsidP="00383ABA">
      <w:pPr>
        <w:shd w:val="clear" w:color="auto" w:fill="FFFFFF"/>
        <w:jc w:val="both"/>
        <w:rPr>
          <w:sz w:val="24"/>
          <w:szCs w:val="24"/>
        </w:rPr>
      </w:pPr>
      <w:r>
        <w:rPr>
          <w:sz w:val="24"/>
          <w:szCs w:val="24"/>
        </w:rPr>
        <w:t>Свойства числовых неравенств.</w:t>
      </w:r>
      <w:r w:rsidRPr="000B5B50">
        <w:rPr>
          <w:sz w:val="24"/>
          <w:szCs w:val="24"/>
        </w:rPr>
        <w:t>Алгоритм извлечения квадратного корня</w:t>
      </w:r>
      <w:r>
        <w:rPr>
          <w:sz w:val="24"/>
          <w:szCs w:val="24"/>
        </w:rPr>
        <w:t xml:space="preserve">. Модуль действительного числа.Формула </w:t>
      </w:r>
      <w:r w:rsidRPr="006677BD">
        <w:rPr>
          <w:position w:val="-14"/>
          <w:sz w:val="24"/>
          <w:szCs w:val="24"/>
        </w:rPr>
        <w:object w:dxaOrig="940" w:dyaOrig="460">
          <v:shape id="_x0000_i1030" type="#_x0000_t75" style="width:47.25pt;height:23.25pt" o:ole="">
            <v:imagedata r:id="rId19" o:title=""/>
          </v:shape>
          <o:OLEObject Type="Embed" ProgID="Equation.3" ShapeID="_x0000_i1030" DrawAspect="Content" ObjectID="_1611397843" r:id="rId20"/>
        </w:object>
      </w:r>
    </w:p>
    <w:p w:rsidR="00616E03" w:rsidRPr="00CB27A3" w:rsidRDefault="00616E03" w:rsidP="00383ABA">
      <w:pPr>
        <w:shd w:val="clear" w:color="auto" w:fill="FFFFFF"/>
        <w:jc w:val="both"/>
        <w:rPr>
          <w:b/>
          <w:bCs/>
          <w:sz w:val="24"/>
          <w:szCs w:val="24"/>
        </w:rPr>
      </w:pPr>
      <w:r w:rsidRPr="00CB27A3">
        <w:rPr>
          <w:b/>
          <w:bCs/>
          <w:sz w:val="24"/>
          <w:szCs w:val="24"/>
        </w:rPr>
        <w:t xml:space="preserve">4.Квадратичная функция. Функция </w:t>
      </w:r>
      <w:r w:rsidRPr="00CB27A3">
        <w:rPr>
          <w:b/>
          <w:bCs/>
          <w:sz w:val="24"/>
          <w:szCs w:val="24"/>
        </w:rPr>
        <w:object w:dxaOrig="639" w:dyaOrig="620">
          <v:shape id="_x0000_i1031" type="#_x0000_t75" style="width:33pt;height:30.75pt" o:ole="">
            <v:imagedata r:id="rId21" o:title=""/>
          </v:shape>
          <o:OLEObject Type="Embed" ProgID="Equation.3" ShapeID="_x0000_i1031" DrawAspect="Content" ObjectID="_1611397844" r:id="rId22"/>
        </w:object>
      </w:r>
      <w:r w:rsidRPr="00CB27A3">
        <w:rPr>
          <w:b/>
          <w:bCs/>
          <w:sz w:val="24"/>
          <w:szCs w:val="24"/>
        </w:rPr>
        <w:t xml:space="preserve"> (7 ч.)</w:t>
      </w:r>
    </w:p>
    <w:p w:rsidR="00616E03" w:rsidRDefault="00616E03" w:rsidP="00383ABA">
      <w:pPr>
        <w:shd w:val="clear" w:color="auto" w:fill="FFFFFF"/>
        <w:jc w:val="both"/>
        <w:rPr>
          <w:sz w:val="24"/>
          <w:szCs w:val="24"/>
        </w:rPr>
      </w:pPr>
      <w:r>
        <w:rPr>
          <w:sz w:val="24"/>
          <w:szCs w:val="24"/>
        </w:rPr>
        <w:t xml:space="preserve">Преобразование графика квадратичной функции в системе координат. Графическое решение квадратных уравнений.Дробно-линейная функция, ее свойства и график.Как построить графики функций </w:t>
      </w:r>
      <w:r w:rsidRPr="006677BD">
        <w:rPr>
          <w:position w:val="-14"/>
          <w:sz w:val="24"/>
          <w:szCs w:val="24"/>
        </w:rPr>
        <w:object w:dxaOrig="2000" w:dyaOrig="400">
          <v:shape id="_x0000_i1032" type="#_x0000_t75" style="width:100.5pt;height:20.25pt" o:ole="">
            <v:imagedata r:id="rId23" o:title=""/>
          </v:shape>
          <o:OLEObject Type="Embed" ProgID="Equation.3" ShapeID="_x0000_i1032" DrawAspect="Content" ObjectID="_1611397845" r:id="rId24"/>
        </w:object>
      </w:r>
    </w:p>
    <w:p w:rsidR="00616E03" w:rsidRPr="00CB27A3" w:rsidRDefault="00616E03" w:rsidP="00383ABA">
      <w:pPr>
        <w:shd w:val="clear" w:color="auto" w:fill="FFFFFF"/>
        <w:jc w:val="both"/>
        <w:rPr>
          <w:b/>
          <w:bCs/>
          <w:sz w:val="24"/>
          <w:szCs w:val="24"/>
        </w:rPr>
      </w:pPr>
      <w:r w:rsidRPr="00CB27A3">
        <w:rPr>
          <w:b/>
          <w:bCs/>
          <w:sz w:val="24"/>
          <w:szCs w:val="24"/>
        </w:rPr>
        <w:t>4.Квадратные уравнения 4 ч.</w:t>
      </w:r>
    </w:p>
    <w:p w:rsidR="00616E03" w:rsidRDefault="00616E03" w:rsidP="00383ABA">
      <w:pPr>
        <w:shd w:val="clear" w:color="auto" w:fill="FFFFFF"/>
        <w:jc w:val="both"/>
        <w:rPr>
          <w:sz w:val="24"/>
          <w:szCs w:val="24"/>
        </w:rPr>
      </w:pPr>
      <w:r>
        <w:rPr>
          <w:sz w:val="24"/>
          <w:szCs w:val="24"/>
        </w:rPr>
        <w:t>Различные способы решения квадратных уравнений.Начальные сведенья об уравнении, содержащем параметр.Рациональные уравнения как математические модели реальных ситуаций</w:t>
      </w:r>
    </w:p>
    <w:p w:rsidR="00616E03" w:rsidRPr="00CB27A3" w:rsidRDefault="00616E03" w:rsidP="00383ABA">
      <w:pPr>
        <w:shd w:val="clear" w:color="auto" w:fill="FFFFFF"/>
        <w:jc w:val="both"/>
        <w:rPr>
          <w:b/>
          <w:bCs/>
          <w:sz w:val="24"/>
          <w:szCs w:val="24"/>
        </w:rPr>
      </w:pPr>
      <w:r w:rsidRPr="00CB27A3">
        <w:rPr>
          <w:b/>
          <w:bCs/>
          <w:sz w:val="24"/>
          <w:szCs w:val="24"/>
        </w:rPr>
        <w:t>5.Алгебраические уравнения 7 ч.</w:t>
      </w:r>
    </w:p>
    <w:p w:rsidR="00CB27A3" w:rsidRDefault="00CB27A3" w:rsidP="00383ABA">
      <w:pPr>
        <w:shd w:val="clear" w:color="auto" w:fill="FFFFFF"/>
        <w:jc w:val="both"/>
        <w:rPr>
          <w:sz w:val="24"/>
          <w:szCs w:val="24"/>
        </w:rPr>
      </w:pPr>
      <w:r>
        <w:rPr>
          <w:sz w:val="24"/>
          <w:szCs w:val="24"/>
        </w:rPr>
        <w:t>Многочлены от одной переменной.Уравнения высших степеней.Рациональные уравнения.Уравнения с модулем.Иррациональные уравнения.Задачи с параметрами.</w:t>
      </w:r>
    </w:p>
    <w:p w:rsidR="00616E03" w:rsidRPr="00CB27A3" w:rsidRDefault="00616E03" w:rsidP="00383ABA">
      <w:pPr>
        <w:shd w:val="clear" w:color="auto" w:fill="FFFFFF"/>
        <w:jc w:val="both"/>
        <w:rPr>
          <w:b/>
          <w:bCs/>
          <w:sz w:val="24"/>
          <w:szCs w:val="24"/>
        </w:rPr>
      </w:pPr>
      <w:r w:rsidRPr="00CB27A3">
        <w:rPr>
          <w:b/>
          <w:bCs/>
          <w:sz w:val="24"/>
          <w:szCs w:val="24"/>
        </w:rPr>
        <w:t xml:space="preserve">6.Неравенства </w:t>
      </w:r>
      <w:r w:rsidR="00CB27A3" w:rsidRPr="00CB27A3">
        <w:rPr>
          <w:b/>
          <w:bCs/>
          <w:sz w:val="24"/>
          <w:szCs w:val="24"/>
        </w:rPr>
        <w:t>(</w:t>
      </w:r>
      <w:r w:rsidRPr="00CB27A3">
        <w:rPr>
          <w:b/>
          <w:bCs/>
          <w:sz w:val="24"/>
          <w:szCs w:val="24"/>
        </w:rPr>
        <w:t>2ч.</w:t>
      </w:r>
      <w:r w:rsidR="00CB27A3" w:rsidRPr="00CB27A3">
        <w:rPr>
          <w:b/>
          <w:bCs/>
          <w:sz w:val="24"/>
          <w:szCs w:val="24"/>
        </w:rPr>
        <w:t>)</w:t>
      </w:r>
    </w:p>
    <w:p w:rsidR="00CB27A3" w:rsidRDefault="00CB27A3" w:rsidP="00383ABA">
      <w:pPr>
        <w:shd w:val="clear" w:color="auto" w:fill="FFFFFF"/>
        <w:jc w:val="both"/>
        <w:rPr>
          <w:sz w:val="24"/>
          <w:szCs w:val="24"/>
        </w:rPr>
      </w:pPr>
      <w:r>
        <w:rPr>
          <w:sz w:val="24"/>
          <w:szCs w:val="24"/>
        </w:rPr>
        <w:t>Доказательство неравенств.Алгоритм решения квадратного неравенства.</w:t>
      </w:r>
    </w:p>
    <w:p w:rsidR="00CB27A3" w:rsidRDefault="00CB27A3" w:rsidP="00383ABA">
      <w:pPr>
        <w:shd w:val="clear" w:color="auto" w:fill="FFFFFF"/>
        <w:jc w:val="both"/>
        <w:rPr>
          <w:sz w:val="24"/>
          <w:szCs w:val="24"/>
        </w:rPr>
      </w:pPr>
      <w:r>
        <w:rPr>
          <w:b/>
          <w:bCs/>
          <w:sz w:val="24"/>
          <w:szCs w:val="24"/>
        </w:rPr>
        <w:t>7.</w:t>
      </w:r>
      <w:r w:rsidRPr="00383DBF">
        <w:rPr>
          <w:b/>
          <w:bCs/>
          <w:sz w:val="24"/>
          <w:szCs w:val="24"/>
        </w:rPr>
        <w:t xml:space="preserve"> Итоговое занятие (1 ч.)</w:t>
      </w:r>
    </w:p>
    <w:p w:rsidR="000E7357" w:rsidRDefault="000E7357" w:rsidP="00383ABA">
      <w:pPr>
        <w:shd w:val="clear" w:color="auto" w:fill="FFFFFF"/>
        <w:ind w:left="29" w:firstLine="538"/>
        <w:jc w:val="both"/>
        <w:rPr>
          <w:sz w:val="24"/>
          <w:szCs w:val="24"/>
        </w:rPr>
      </w:pPr>
    </w:p>
    <w:p w:rsidR="00A157D2" w:rsidRPr="00C612BC" w:rsidRDefault="00F736FF" w:rsidP="00383ABA">
      <w:pPr>
        <w:jc w:val="center"/>
        <w:rPr>
          <w:b/>
          <w:sz w:val="24"/>
          <w:szCs w:val="24"/>
        </w:rPr>
      </w:pPr>
      <w:r w:rsidRPr="00C612BC">
        <w:rPr>
          <w:b/>
          <w:sz w:val="24"/>
          <w:szCs w:val="24"/>
        </w:rPr>
        <w:t>9 КЛАСС</w:t>
      </w:r>
    </w:p>
    <w:p w:rsidR="00CB27A3" w:rsidRPr="00CB27A3" w:rsidRDefault="00B3111A" w:rsidP="00383ABA">
      <w:pPr>
        <w:shd w:val="clear" w:color="auto" w:fill="FFFFFF"/>
        <w:jc w:val="both"/>
        <w:rPr>
          <w:b/>
          <w:bCs/>
          <w:sz w:val="24"/>
          <w:szCs w:val="24"/>
        </w:rPr>
      </w:pPr>
      <w:r w:rsidRPr="004A0F08">
        <w:rPr>
          <w:b/>
          <w:sz w:val="24"/>
          <w:szCs w:val="24"/>
        </w:rPr>
        <w:t>1.</w:t>
      </w:r>
      <w:r w:rsidR="00CB27A3" w:rsidRPr="00CB27A3">
        <w:rPr>
          <w:b/>
          <w:bCs/>
          <w:sz w:val="24"/>
          <w:szCs w:val="24"/>
        </w:rPr>
        <w:t xml:space="preserve"> Повторение (</w:t>
      </w:r>
      <w:r w:rsidR="00CB27A3">
        <w:rPr>
          <w:b/>
          <w:bCs/>
          <w:sz w:val="24"/>
          <w:szCs w:val="24"/>
        </w:rPr>
        <w:t>1</w:t>
      </w:r>
      <w:r w:rsidR="00CB27A3" w:rsidRPr="00CB27A3">
        <w:rPr>
          <w:b/>
          <w:bCs/>
          <w:sz w:val="24"/>
          <w:szCs w:val="24"/>
        </w:rPr>
        <w:t xml:space="preserve"> ч.)</w:t>
      </w:r>
    </w:p>
    <w:p w:rsidR="00CB27A3" w:rsidRPr="00CB27A3" w:rsidRDefault="00CB27A3" w:rsidP="00383ABA">
      <w:pPr>
        <w:shd w:val="clear" w:color="auto" w:fill="FFFFFF"/>
        <w:jc w:val="both"/>
        <w:rPr>
          <w:b/>
          <w:bCs/>
          <w:sz w:val="24"/>
          <w:szCs w:val="24"/>
        </w:rPr>
      </w:pPr>
      <w:r w:rsidRPr="00CB27A3">
        <w:rPr>
          <w:b/>
          <w:bCs/>
          <w:sz w:val="24"/>
          <w:szCs w:val="24"/>
        </w:rPr>
        <w:t>2. Алгебраические дроби (</w:t>
      </w:r>
      <w:r>
        <w:rPr>
          <w:b/>
          <w:bCs/>
          <w:sz w:val="24"/>
          <w:szCs w:val="24"/>
        </w:rPr>
        <w:t>4</w:t>
      </w:r>
      <w:r w:rsidRPr="00CB27A3">
        <w:rPr>
          <w:b/>
          <w:bCs/>
          <w:sz w:val="24"/>
          <w:szCs w:val="24"/>
        </w:rPr>
        <w:t>ч.)</w:t>
      </w:r>
    </w:p>
    <w:p w:rsidR="00CB27A3" w:rsidRDefault="00CB27A3" w:rsidP="00383ABA">
      <w:pPr>
        <w:shd w:val="clear" w:color="auto" w:fill="FFFFFF"/>
        <w:jc w:val="both"/>
        <w:rPr>
          <w:sz w:val="24"/>
          <w:szCs w:val="24"/>
        </w:rPr>
      </w:pPr>
      <w:r>
        <w:rPr>
          <w:sz w:val="24"/>
          <w:szCs w:val="24"/>
        </w:rPr>
        <w:t>Преобразование рациональных выражений. Решение рациональных уравнений.</w:t>
      </w:r>
    </w:p>
    <w:p w:rsidR="00B3111A" w:rsidRDefault="001A6D52" w:rsidP="00383ABA">
      <w:pPr>
        <w:shd w:val="clear" w:color="auto" w:fill="FFFFFF"/>
        <w:jc w:val="both"/>
        <w:rPr>
          <w:b/>
          <w:sz w:val="24"/>
          <w:szCs w:val="24"/>
        </w:rPr>
      </w:pPr>
      <w:r>
        <w:rPr>
          <w:b/>
          <w:sz w:val="24"/>
          <w:szCs w:val="24"/>
        </w:rPr>
        <w:t>3</w:t>
      </w:r>
      <w:r w:rsidR="00B3111A">
        <w:rPr>
          <w:b/>
          <w:sz w:val="24"/>
          <w:szCs w:val="24"/>
        </w:rPr>
        <w:t>.</w:t>
      </w:r>
      <w:r w:rsidR="00CB27A3">
        <w:rPr>
          <w:b/>
          <w:sz w:val="24"/>
          <w:szCs w:val="24"/>
        </w:rPr>
        <w:t>Н</w:t>
      </w:r>
      <w:r w:rsidR="00B3111A">
        <w:rPr>
          <w:b/>
          <w:sz w:val="24"/>
          <w:szCs w:val="24"/>
        </w:rPr>
        <w:t xml:space="preserve">еравенства </w:t>
      </w:r>
      <w:r w:rsidR="00CB27A3">
        <w:rPr>
          <w:b/>
          <w:sz w:val="24"/>
          <w:szCs w:val="24"/>
        </w:rPr>
        <w:t xml:space="preserve"> и системы неравенств(10</w:t>
      </w:r>
      <w:r w:rsidR="00B3111A">
        <w:rPr>
          <w:b/>
          <w:sz w:val="24"/>
          <w:szCs w:val="24"/>
        </w:rPr>
        <w:t xml:space="preserve"> ч.).</w:t>
      </w:r>
    </w:p>
    <w:p w:rsidR="00B3111A" w:rsidRPr="00452723" w:rsidRDefault="00CB27A3" w:rsidP="00383ABA">
      <w:pPr>
        <w:shd w:val="clear" w:color="auto" w:fill="FFFFFF"/>
        <w:jc w:val="both"/>
        <w:rPr>
          <w:sz w:val="24"/>
          <w:szCs w:val="24"/>
        </w:rPr>
      </w:pPr>
      <w:r>
        <w:rPr>
          <w:sz w:val="24"/>
          <w:szCs w:val="24"/>
        </w:rPr>
        <w:t xml:space="preserve">Линейные и квадратные </w:t>
      </w:r>
      <w:r w:rsidR="00B3111A">
        <w:rPr>
          <w:sz w:val="24"/>
          <w:szCs w:val="24"/>
        </w:rPr>
        <w:t>неравенств</w:t>
      </w:r>
      <w:r>
        <w:rPr>
          <w:sz w:val="24"/>
          <w:szCs w:val="24"/>
        </w:rPr>
        <w:t>а</w:t>
      </w:r>
      <w:r w:rsidR="00B3111A">
        <w:rPr>
          <w:sz w:val="24"/>
          <w:szCs w:val="24"/>
        </w:rPr>
        <w:t xml:space="preserve">. </w:t>
      </w:r>
      <w:r>
        <w:rPr>
          <w:sz w:val="24"/>
          <w:szCs w:val="24"/>
        </w:rPr>
        <w:t>Рациональные неравенства. Системы</w:t>
      </w:r>
      <w:r w:rsidR="001A6D52">
        <w:rPr>
          <w:sz w:val="24"/>
          <w:szCs w:val="24"/>
        </w:rPr>
        <w:t xml:space="preserve"> рациональные неравенств</w:t>
      </w:r>
      <w:r w:rsidR="00B3111A">
        <w:rPr>
          <w:sz w:val="24"/>
          <w:szCs w:val="24"/>
        </w:rPr>
        <w:t>.</w:t>
      </w:r>
    </w:p>
    <w:p w:rsidR="00B3111A" w:rsidRDefault="001A6D52" w:rsidP="00383ABA">
      <w:pPr>
        <w:shd w:val="clear" w:color="auto" w:fill="FFFFFF"/>
        <w:jc w:val="both"/>
        <w:rPr>
          <w:b/>
          <w:sz w:val="24"/>
          <w:szCs w:val="24"/>
        </w:rPr>
      </w:pPr>
      <w:r>
        <w:rPr>
          <w:b/>
          <w:sz w:val="24"/>
          <w:szCs w:val="24"/>
        </w:rPr>
        <w:t>4</w:t>
      </w:r>
      <w:r w:rsidR="00B3111A">
        <w:rPr>
          <w:b/>
          <w:sz w:val="24"/>
          <w:szCs w:val="24"/>
        </w:rPr>
        <w:t>.</w:t>
      </w:r>
      <w:r>
        <w:rPr>
          <w:b/>
          <w:sz w:val="24"/>
          <w:szCs w:val="24"/>
        </w:rPr>
        <w:t>Системы</w:t>
      </w:r>
      <w:r w:rsidR="00B3111A">
        <w:rPr>
          <w:b/>
          <w:sz w:val="24"/>
          <w:szCs w:val="24"/>
        </w:rPr>
        <w:t xml:space="preserve"> уравнени</w:t>
      </w:r>
      <w:r>
        <w:rPr>
          <w:b/>
          <w:sz w:val="24"/>
          <w:szCs w:val="24"/>
        </w:rPr>
        <w:t>й(6</w:t>
      </w:r>
      <w:r w:rsidR="00B3111A">
        <w:rPr>
          <w:b/>
          <w:sz w:val="24"/>
          <w:szCs w:val="24"/>
        </w:rPr>
        <w:t xml:space="preserve"> ч.).</w:t>
      </w:r>
    </w:p>
    <w:p w:rsidR="00B3111A" w:rsidRDefault="001A6D52" w:rsidP="00383ABA">
      <w:pPr>
        <w:shd w:val="clear" w:color="auto" w:fill="FFFFFF"/>
        <w:jc w:val="both"/>
        <w:rPr>
          <w:sz w:val="24"/>
          <w:szCs w:val="24"/>
        </w:rPr>
      </w:pPr>
      <w:r>
        <w:rPr>
          <w:sz w:val="24"/>
          <w:szCs w:val="24"/>
        </w:rPr>
        <w:t>Методы решения системы</w:t>
      </w:r>
      <w:r w:rsidR="00B3111A" w:rsidRPr="00F25D25">
        <w:rPr>
          <w:sz w:val="24"/>
          <w:szCs w:val="24"/>
        </w:rPr>
        <w:t xml:space="preserve"> уравнени</w:t>
      </w:r>
      <w:r>
        <w:rPr>
          <w:sz w:val="24"/>
          <w:szCs w:val="24"/>
        </w:rPr>
        <w:t>й. Системы</w:t>
      </w:r>
      <w:r w:rsidRPr="00F25D25">
        <w:rPr>
          <w:sz w:val="24"/>
          <w:szCs w:val="24"/>
        </w:rPr>
        <w:t xml:space="preserve"> уравнени</w:t>
      </w:r>
      <w:r>
        <w:rPr>
          <w:sz w:val="24"/>
          <w:szCs w:val="24"/>
        </w:rPr>
        <w:t>й ,как математические модели реальных ситуаций.</w:t>
      </w:r>
    </w:p>
    <w:p w:rsidR="00B3111A" w:rsidRDefault="001A6D52" w:rsidP="00383ABA">
      <w:pPr>
        <w:shd w:val="clear" w:color="auto" w:fill="FFFFFF"/>
        <w:jc w:val="both"/>
        <w:rPr>
          <w:b/>
          <w:sz w:val="24"/>
          <w:szCs w:val="24"/>
        </w:rPr>
      </w:pPr>
      <w:r>
        <w:rPr>
          <w:b/>
          <w:sz w:val="24"/>
          <w:szCs w:val="24"/>
        </w:rPr>
        <w:t>5</w:t>
      </w:r>
      <w:r w:rsidR="00B3111A">
        <w:rPr>
          <w:b/>
          <w:sz w:val="24"/>
          <w:szCs w:val="24"/>
        </w:rPr>
        <w:t>.</w:t>
      </w:r>
      <w:r>
        <w:rPr>
          <w:b/>
          <w:sz w:val="24"/>
          <w:szCs w:val="24"/>
        </w:rPr>
        <w:t>Числовые функции(6</w:t>
      </w:r>
      <w:r w:rsidR="00B3111A">
        <w:rPr>
          <w:b/>
          <w:sz w:val="24"/>
          <w:szCs w:val="24"/>
        </w:rPr>
        <w:t xml:space="preserve"> ч.).</w:t>
      </w:r>
    </w:p>
    <w:p w:rsidR="001A6D52" w:rsidRDefault="001A6D52" w:rsidP="00383ABA">
      <w:pPr>
        <w:shd w:val="clear" w:color="auto" w:fill="FFFFFF"/>
        <w:jc w:val="both"/>
        <w:rPr>
          <w:sz w:val="24"/>
          <w:szCs w:val="24"/>
        </w:rPr>
      </w:pPr>
      <w:r>
        <w:rPr>
          <w:sz w:val="24"/>
          <w:szCs w:val="24"/>
        </w:rPr>
        <w:t xml:space="preserve">Способы задания </w:t>
      </w:r>
      <w:r w:rsidR="00B3111A">
        <w:rPr>
          <w:sz w:val="24"/>
          <w:szCs w:val="24"/>
        </w:rPr>
        <w:t>функций</w:t>
      </w:r>
      <w:r>
        <w:rPr>
          <w:sz w:val="24"/>
          <w:szCs w:val="24"/>
        </w:rPr>
        <w:t>. Свойства функций. Функции у=</w:t>
      </w:r>
      <m:oMath>
        <m:sSup>
          <m:sSupPr>
            <m:ctrlPr>
              <w:rPr>
                <w:rFonts w:ascii="Cambria Math" w:hAnsi="Cambria Math"/>
                <w:i/>
                <w:sz w:val="24"/>
                <w:szCs w:val="24"/>
              </w:rPr>
            </m:ctrlPr>
          </m:sSupPr>
          <m:e>
            <m:r>
              <w:rPr>
                <w:rFonts w:ascii="Cambria Math" w:hAnsi="Cambria Math"/>
                <w:sz w:val="24"/>
                <w:szCs w:val="24"/>
              </w:rPr>
              <m:t>х</m:t>
            </m:r>
          </m:e>
          <m:sup>
            <m:r>
              <w:rPr>
                <w:rFonts w:ascii="Cambria Math" w:hAnsi="Cambria Math"/>
                <w:sz w:val="24"/>
                <w:szCs w:val="24"/>
                <w:lang w:val="en-US"/>
              </w:rPr>
              <m:t>n</m:t>
            </m:r>
          </m:sup>
        </m:sSup>
      </m:oMath>
      <w:r>
        <w:rPr>
          <w:sz w:val="24"/>
          <w:szCs w:val="24"/>
        </w:rPr>
        <w:t xml:space="preserve"> ,ее свойства и график.Функции у=</w:t>
      </w:r>
      <m:oMath>
        <m:sSup>
          <m:sSupPr>
            <m:ctrlPr>
              <w:rPr>
                <w:rFonts w:ascii="Cambria Math" w:hAnsi="Cambria Math"/>
                <w:i/>
                <w:sz w:val="24"/>
                <w:szCs w:val="24"/>
              </w:rPr>
            </m:ctrlPr>
          </m:sSupPr>
          <m:e>
            <m:r>
              <w:rPr>
                <w:rFonts w:ascii="Cambria Math" w:hAnsi="Cambria Math"/>
                <w:sz w:val="24"/>
                <w:szCs w:val="24"/>
              </w:rPr>
              <m:t>х</m:t>
            </m:r>
          </m:e>
          <m:sup>
            <m:r>
              <w:rPr>
                <w:rFonts w:ascii="Cambria Math" w:hAnsi="Cambria Math"/>
                <w:sz w:val="24"/>
                <w:szCs w:val="24"/>
              </w:rPr>
              <m:t>-</m:t>
            </m:r>
            <m:r>
              <w:rPr>
                <w:rFonts w:ascii="Cambria Math" w:hAnsi="Cambria Math"/>
                <w:sz w:val="24"/>
                <w:szCs w:val="24"/>
                <w:lang w:val="en-US"/>
              </w:rPr>
              <m:t>n</m:t>
            </m:r>
          </m:sup>
        </m:sSup>
      </m:oMath>
      <w:r>
        <w:rPr>
          <w:sz w:val="24"/>
          <w:szCs w:val="24"/>
        </w:rPr>
        <w:t xml:space="preserve"> ,ее свойства и график.Функции у=</w:t>
      </w:r>
      <m:oMath>
        <m:rad>
          <m:radPr>
            <m:ctrlPr>
              <w:rPr>
                <w:rFonts w:ascii="Cambria Math" w:hAnsi="Cambria Math"/>
                <w:i/>
                <w:sz w:val="24"/>
                <w:szCs w:val="24"/>
              </w:rPr>
            </m:ctrlPr>
          </m:radPr>
          <m:deg>
            <m:r>
              <w:rPr>
                <w:rFonts w:ascii="Cambria Math" w:hAnsi="Cambria Math"/>
                <w:sz w:val="24"/>
                <w:szCs w:val="24"/>
                <w:lang w:val="en-US"/>
              </w:rPr>
              <m:t>n</m:t>
            </m:r>
          </m:deg>
          <m:e>
            <m:r>
              <w:rPr>
                <w:rFonts w:ascii="Cambria Math" w:hAnsi="Cambria Math"/>
                <w:sz w:val="24"/>
                <w:szCs w:val="24"/>
              </w:rPr>
              <m:t>х</m:t>
            </m:r>
          </m:e>
        </m:rad>
      </m:oMath>
      <w:r>
        <w:rPr>
          <w:sz w:val="24"/>
          <w:szCs w:val="24"/>
        </w:rPr>
        <w:t xml:space="preserve"> ,ее свойства и график.</w:t>
      </w:r>
    </w:p>
    <w:p w:rsidR="001A6D52" w:rsidRPr="00383ABA" w:rsidRDefault="001A6D52" w:rsidP="00383ABA">
      <w:pPr>
        <w:shd w:val="clear" w:color="auto" w:fill="FFFFFF"/>
        <w:jc w:val="both"/>
        <w:rPr>
          <w:b/>
          <w:sz w:val="24"/>
          <w:szCs w:val="24"/>
        </w:rPr>
      </w:pPr>
      <w:r>
        <w:rPr>
          <w:b/>
          <w:sz w:val="24"/>
          <w:szCs w:val="24"/>
        </w:rPr>
        <w:t>6.Прогрессии(6ч)</w:t>
      </w:r>
    </w:p>
    <w:p w:rsidR="001A6D52" w:rsidRDefault="001A6D52" w:rsidP="00383ABA">
      <w:pPr>
        <w:shd w:val="clear" w:color="auto" w:fill="FFFFFF"/>
        <w:jc w:val="both"/>
        <w:rPr>
          <w:sz w:val="24"/>
          <w:szCs w:val="24"/>
        </w:rPr>
      </w:pPr>
      <w:r>
        <w:rPr>
          <w:sz w:val="24"/>
          <w:szCs w:val="24"/>
        </w:rPr>
        <w:t>Арифметическая и геометрическая прогрессия.</w:t>
      </w:r>
    </w:p>
    <w:p w:rsidR="00B60C43" w:rsidRPr="001A6D52" w:rsidRDefault="00B60C43" w:rsidP="00383ABA">
      <w:pPr>
        <w:shd w:val="clear" w:color="auto" w:fill="FFFFFF"/>
        <w:jc w:val="both"/>
        <w:rPr>
          <w:sz w:val="24"/>
          <w:szCs w:val="24"/>
        </w:rPr>
      </w:pPr>
      <w:r>
        <w:rPr>
          <w:b/>
          <w:sz w:val="24"/>
          <w:szCs w:val="24"/>
        </w:rPr>
        <w:t xml:space="preserve">     </w:t>
      </w:r>
      <w:r w:rsidRPr="0018180D">
        <w:rPr>
          <w:b/>
          <w:sz w:val="24"/>
          <w:szCs w:val="24"/>
        </w:rPr>
        <w:t>Итоговое занятие</w:t>
      </w:r>
      <w:r>
        <w:rPr>
          <w:b/>
          <w:sz w:val="24"/>
          <w:szCs w:val="24"/>
        </w:rPr>
        <w:t xml:space="preserve"> (1ч)</w:t>
      </w:r>
    </w:p>
    <w:p w:rsidR="009B1E36" w:rsidRDefault="003F1EE8" w:rsidP="00000849">
      <w:pPr>
        <w:ind w:left="29" w:firstLine="538"/>
        <w:jc w:val="center"/>
        <w:rPr>
          <w:b/>
          <w:caps/>
        </w:rPr>
      </w:pPr>
      <w:r>
        <w:rPr>
          <w:sz w:val="24"/>
          <w:szCs w:val="24"/>
        </w:rPr>
        <w:br w:type="page"/>
      </w:r>
    </w:p>
    <w:p w:rsidR="00662D2D" w:rsidRDefault="00E76ACA" w:rsidP="00076A0F">
      <w:pPr>
        <w:tabs>
          <w:tab w:val="left" w:pos="926"/>
        </w:tabs>
        <w:jc w:val="center"/>
        <w:outlineLvl w:val="0"/>
        <w:rPr>
          <w:b/>
          <w:caps/>
        </w:rPr>
      </w:pPr>
      <w:r w:rsidRPr="0082332A">
        <w:rPr>
          <w:b/>
          <w:caps/>
        </w:rPr>
        <w:lastRenderedPageBreak/>
        <w:t>тематическое планирование</w:t>
      </w:r>
    </w:p>
    <w:p w:rsidR="001A6D52" w:rsidRDefault="001A6D52" w:rsidP="001A6D52">
      <w:pPr>
        <w:tabs>
          <w:tab w:val="left" w:pos="926"/>
        </w:tabs>
        <w:jc w:val="center"/>
        <w:outlineLvl w:val="0"/>
        <w:rPr>
          <w:b/>
          <w:caps/>
        </w:rPr>
      </w:pPr>
      <w:r>
        <w:rPr>
          <w:b/>
          <w:caps/>
        </w:rPr>
        <w:t>6 класс</w:t>
      </w:r>
    </w:p>
    <w:tbl>
      <w:tblPr>
        <w:tblpPr w:leftFromText="180" w:rightFromText="180" w:vertAnchor="text" w:tblpY="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7373"/>
        <w:gridCol w:w="1099"/>
      </w:tblGrid>
      <w:tr w:rsidR="001A6D52" w:rsidRPr="009D3682" w:rsidTr="00383ABA">
        <w:trPr>
          <w:trHeight w:val="317"/>
        </w:trPr>
        <w:tc>
          <w:tcPr>
            <w:tcW w:w="575" w:type="pct"/>
            <w:shd w:val="clear" w:color="auto" w:fill="auto"/>
          </w:tcPr>
          <w:p w:rsidR="001A6D52" w:rsidRPr="009D3682" w:rsidRDefault="001A6D52" w:rsidP="00383ABA">
            <w:pPr>
              <w:ind w:left="29"/>
              <w:rPr>
                <w:b/>
                <w:sz w:val="24"/>
                <w:szCs w:val="24"/>
              </w:rPr>
            </w:pPr>
            <w:r w:rsidRPr="009D3682">
              <w:rPr>
                <w:b/>
                <w:sz w:val="24"/>
              </w:rPr>
              <w:br w:type="page"/>
            </w:r>
            <w:r w:rsidRPr="009D3682">
              <w:rPr>
                <w:b/>
                <w:sz w:val="24"/>
                <w:szCs w:val="24"/>
              </w:rPr>
              <w:t xml:space="preserve"> № урока</w:t>
            </w:r>
          </w:p>
        </w:tc>
        <w:tc>
          <w:tcPr>
            <w:tcW w:w="3851" w:type="pct"/>
            <w:shd w:val="clear" w:color="auto" w:fill="auto"/>
          </w:tcPr>
          <w:p w:rsidR="001A6D52" w:rsidRPr="009D3682" w:rsidRDefault="001A6D52" w:rsidP="00383ABA">
            <w:pPr>
              <w:ind w:left="29" w:firstLine="5"/>
              <w:jc w:val="center"/>
              <w:rPr>
                <w:b/>
                <w:sz w:val="24"/>
                <w:szCs w:val="24"/>
              </w:rPr>
            </w:pPr>
            <w:r w:rsidRPr="009D3682">
              <w:rPr>
                <w:b/>
                <w:sz w:val="24"/>
                <w:szCs w:val="24"/>
              </w:rPr>
              <w:t>Тема</w:t>
            </w:r>
          </w:p>
        </w:tc>
        <w:tc>
          <w:tcPr>
            <w:tcW w:w="575" w:type="pct"/>
          </w:tcPr>
          <w:p w:rsidR="001A6D52" w:rsidRPr="009D3682" w:rsidRDefault="001A6D52" w:rsidP="00383ABA">
            <w:pPr>
              <w:ind w:left="29" w:firstLine="5"/>
              <w:jc w:val="center"/>
              <w:rPr>
                <w:b/>
                <w:sz w:val="24"/>
                <w:szCs w:val="24"/>
              </w:rPr>
            </w:pPr>
            <w:r>
              <w:rPr>
                <w:b/>
                <w:bCs/>
                <w:sz w:val="22"/>
                <w:szCs w:val="22"/>
              </w:rPr>
              <w:t>Кол</w:t>
            </w:r>
            <w:r w:rsidR="00383ABA">
              <w:rPr>
                <w:b/>
                <w:bCs/>
                <w:sz w:val="22"/>
                <w:szCs w:val="22"/>
              </w:rPr>
              <w:t>-</w:t>
            </w:r>
            <w:r>
              <w:rPr>
                <w:b/>
                <w:bCs/>
                <w:sz w:val="22"/>
                <w:szCs w:val="22"/>
              </w:rPr>
              <w:t>во часов</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1</w:t>
            </w:r>
          </w:p>
        </w:tc>
        <w:tc>
          <w:tcPr>
            <w:tcW w:w="3851" w:type="pct"/>
            <w:shd w:val="clear" w:color="auto" w:fill="auto"/>
          </w:tcPr>
          <w:p w:rsidR="001A6D52" w:rsidRPr="009D3682" w:rsidRDefault="001A6D52" w:rsidP="00383ABA">
            <w:pPr>
              <w:ind w:left="29" w:hanging="29"/>
              <w:rPr>
                <w:sz w:val="24"/>
                <w:szCs w:val="24"/>
              </w:rPr>
            </w:pPr>
            <w:r>
              <w:rPr>
                <w:sz w:val="24"/>
                <w:szCs w:val="24"/>
              </w:rPr>
              <w:t>Простые и составные числа</w:t>
            </w:r>
          </w:p>
        </w:tc>
        <w:tc>
          <w:tcPr>
            <w:tcW w:w="575" w:type="pct"/>
          </w:tcPr>
          <w:p w:rsidR="001A6D52" w:rsidRPr="00E73614"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2</w:t>
            </w:r>
          </w:p>
        </w:tc>
        <w:tc>
          <w:tcPr>
            <w:tcW w:w="3851" w:type="pct"/>
            <w:shd w:val="clear" w:color="auto" w:fill="auto"/>
          </w:tcPr>
          <w:p w:rsidR="001A6D52" w:rsidRPr="009D3682" w:rsidRDefault="001A6D52" w:rsidP="00383ABA">
            <w:pPr>
              <w:ind w:left="29" w:firstLine="5"/>
              <w:rPr>
                <w:sz w:val="24"/>
                <w:szCs w:val="24"/>
              </w:rPr>
            </w:pPr>
            <w:r>
              <w:rPr>
                <w:bCs/>
                <w:sz w:val="24"/>
                <w:szCs w:val="24"/>
              </w:rPr>
              <w:t>Решето Эратосфена</w:t>
            </w:r>
          </w:p>
        </w:tc>
        <w:tc>
          <w:tcPr>
            <w:tcW w:w="575" w:type="pct"/>
          </w:tcPr>
          <w:p w:rsidR="001A6D52" w:rsidRPr="00E73614"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3</w:t>
            </w:r>
          </w:p>
        </w:tc>
        <w:tc>
          <w:tcPr>
            <w:tcW w:w="3851" w:type="pct"/>
            <w:shd w:val="clear" w:color="auto" w:fill="auto"/>
          </w:tcPr>
          <w:p w:rsidR="001A6D52" w:rsidRPr="009D3682" w:rsidRDefault="00772CFC" w:rsidP="00383ABA">
            <w:pPr>
              <w:ind w:left="29" w:hanging="29"/>
              <w:rPr>
                <w:sz w:val="24"/>
                <w:szCs w:val="24"/>
              </w:rPr>
            </w:pPr>
            <w:r>
              <w:rPr>
                <w:bCs/>
                <w:sz w:val="24"/>
                <w:szCs w:val="24"/>
              </w:rPr>
              <w:t>Коническое разложение числа на простые множители</w:t>
            </w:r>
          </w:p>
        </w:tc>
        <w:tc>
          <w:tcPr>
            <w:tcW w:w="575" w:type="pct"/>
          </w:tcPr>
          <w:p w:rsidR="001A6D52" w:rsidRPr="00E73614"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4</w:t>
            </w:r>
          </w:p>
        </w:tc>
        <w:tc>
          <w:tcPr>
            <w:tcW w:w="3851" w:type="pct"/>
            <w:shd w:val="clear" w:color="auto" w:fill="auto"/>
          </w:tcPr>
          <w:p w:rsidR="001A6D52" w:rsidRPr="009D3682" w:rsidRDefault="00772CFC" w:rsidP="00383ABA">
            <w:pPr>
              <w:ind w:left="29" w:firstLine="5"/>
              <w:rPr>
                <w:sz w:val="24"/>
                <w:szCs w:val="24"/>
              </w:rPr>
            </w:pPr>
            <w:r>
              <w:rPr>
                <w:sz w:val="24"/>
                <w:szCs w:val="24"/>
              </w:rPr>
              <w:t>Основная теорема арифметики</w:t>
            </w:r>
          </w:p>
        </w:tc>
        <w:tc>
          <w:tcPr>
            <w:tcW w:w="575" w:type="pct"/>
          </w:tcPr>
          <w:p w:rsidR="001A6D52" w:rsidRPr="00E73614"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5</w:t>
            </w:r>
          </w:p>
        </w:tc>
        <w:tc>
          <w:tcPr>
            <w:tcW w:w="3851" w:type="pct"/>
            <w:shd w:val="clear" w:color="auto" w:fill="auto"/>
          </w:tcPr>
          <w:p w:rsidR="001A6D52" w:rsidRPr="009D3682" w:rsidRDefault="00772CFC" w:rsidP="00383ABA">
            <w:pPr>
              <w:ind w:left="29" w:hanging="29"/>
              <w:rPr>
                <w:sz w:val="24"/>
                <w:szCs w:val="24"/>
              </w:rPr>
            </w:pPr>
            <w:r>
              <w:rPr>
                <w:bCs/>
                <w:sz w:val="24"/>
                <w:szCs w:val="24"/>
              </w:rPr>
              <w:t>Решение задач на доказательство с использованием признаков делимости, понятие простого числа, НОД и НОК</w:t>
            </w: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6</w:t>
            </w:r>
          </w:p>
        </w:tc>
        <w:tc>
          <w:tcPr>
            <w:tcW w:w="3851" w:type="pct"/>
            <w:shd w:val="clear" w:color="auto" w:fill="auto"/>
          </w:tcPr>
          <w:p w:rsidR="00772CFC" w:rsidRDefault="00772CFC" w:rsidP="00383ABA">
            <w:pPr>
              <w:ind w:left="29" w:hanging="29"/>
              <w:rPr>
                <w:bCs/>
                <w:sz w:val="24"/>
                <w:szCs w:val="24"/>
              </w:rPr>
            </w:pPr>
            <w:r>
              <w:rPr>
                <w:bCs/>
                <w:sz w:val="24"/>
                <w:szCs w:val="24"/>
              </w:rPr>
              <w:t>Правила сложения и умножения в комбинаторики</w:t>
            </w:r>
          </w:p>
          <w:p w:rsidR="001A6D52" w:rsidRDefault="001A6D52" w:rsidP="00383ABA">
            <w:pPr>
              <w:ind w:left="29" w:hanging="29"/>
              <w:rPr>
                <w:sz w:val="24"/>
                <w:szCs w:val="24"/>
              </w:rPr>
            </w:pPr>
          </w:p>
        </w:tc>
        <w:tc>
          <w:tcPr>
            <w:tcW w:w="575" w:type="pct"/>
          </w:tcPr>
          <w:p w:rsidR="001A6D5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7</w:t>
            </w:r>
          </w:p>
        </w:tc>
        <w:tc>
          <w:tcPr>
            <w:tcW w:w="3851" w:type="pct"/>
            <w:shd w:val="clear" w:color="auto" w:fill="auto"/>
          </w:tcPr>
          <w:p w:rsidR="00772CFC" w:rsidRDefault="00772CFC" w:rsidP="00383ABA">
            <w:pPr>
              <w:ind w:left="29" w:hanging="29"/>
              <w:rPr>
                <w:bCs/>
                <w:sz w:val="24"/>
                <w:szCs w:val="24"/>
              </w:rPr>
            </w:pPr>
            <w:r>
              <w:rPr>
                <w:bCs/>
                <w:sz w:val="24"/>
                <w:szCs w:val="24"/>
              </w:rPr>
              <w:t>Правила сложения и умножения в комбинаторики</w:t>
            </w:r>
          </w:p>
          <w:p w:rsidR="001A6D52" w:rsidRDefault="001A6D52" w:rsidP="00383ABA">
            <w:pPr>
              <w:ind w:left="29" w:hanging="29"/>
              <w:rPr>
                <w:sz w:val="24"/>
                <w:szCs w:val="24"/>
              </w:rPr>
            </w:pP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8</w:t>
            </w:r>
          </w:p>
        </w:tc>
        <w:tc>
          <w:tcPr>
            <w:tcW w:w="3851" w:type="pct"/>
            <w:shd w:val="clear" w:color="auto" w:fill="auto"/>
          </w:tcPr>
          <w:p w:rsidR="00772CFC" w:rsidRDefault="00772CFC" w:rsidP="00383ABA">
            <w:pPr>
              <w:ind w:left="29" w:hanging="29"/>
              <w:rPr>
                <w:bCs/>
                <w:sz w:val="24"/>
                <w:szCs w:val="24"/>
              </w:rPr>
            </w:pPr>
            <w:r>
              <w:rPr>
                <w:bCs/>
                <w:sz w:val="24"/>
                <w:szCs w:val="24"/>
              </w:rPr>
              <w:t>Правила сложения и умножения в комбинаторики</w:t>
            </w:r>
          </w:p>
          <w:p w:rsidR="001A6D52" w:rsidRDefault="001A6D52" w:rsidP="00383ABA">
            <w:pPr>
              <w:tabs>
                <w:tab w:val="center" w:pos="2575"/>
              </w:tabs>
              <w:ind w:left="29" w:hanging="29"/>
              <w:rPr>
                <w:sz w:val="24"/>
                <w:szCs w:val="24"/>
              </w:rPr>
            </w:pP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9</w:t>
            </w:r>
          </w:p>
        </w:tc>
        <w:tc>
          <w:tcPr>
            <w:tcW w:w="3851" w:type="pct"/>
            <w:shd w:val="clear" w:color="auto" w:fill="auto"/>
          </w:tcPr>
          <w:p w:rsidR="001A6D52" w:rsidRDefault="00772CFC" w:rsidP="00383ABA">
            <w:pPr>
              <w:rPr>
                <w:sz w:val="24"/>
                <w:szCs w:val="24"/>
              </w:rPr>
            </w:pPr>
            <w:r>
              <w:rPr>
                <w:bCs/>
                <w:sz w:val="24"/>
                <w:szCs w:val="24"/>
              </w:rPr>
              <w:t>Решение комбинаторных задач на применение этих правил.</w:t>
            </w: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10</w:t>
            </w:r>
          </w:p>
        </w:tc>
        <w:tc>
          <w:tcPr>
            <w:tcW w:w="3851" w:type="pct"/>
            <w:shd w:val="clear" w:color="auto" w:fill="auto"/>
          </w:tcPr>
          <w:p w:rsidR="001A6D52" w:rsidRDefault="00772CFC" w:rsidP="00383ABA">
            <w:pPr>
              <w:rPr>
                <w:sz w:val="24"/>
                <w:szCs w:val="24"/>
              </w:rPr>
            </w:pPr>
            <w:r>
              <w:rPr>
                <w:bCs/>
                <w:sz w:val="24"/>
                <w:szCs w:val="24"/>
              </w:rPr>
              <w:t>Решение комбинаторных задач на применение этих правил.</w:t>
            </w: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11</w:t>
            </w:r>
          </w:p>
        </w:tc>
        <w:tc>
          <w:tcPr>
            <w:tcW w:w="3851" w:type="pct"/>
            <w:shd w:val="clear" w:color="auto" w:fill="auto"/>
          </w:tcPr>
          <w:p w:rsidR="001A6D52" w:rsidRDefault="00772CFC" w:rsidP="00383ABA">
            <w:pPr>
              <w:rPr>
                <w:sz w:val="24"/>
                <w:szCs w:val="24"/>
              </w:rPr>
            </w:pPr>
            <w:r>
              <w:rPr>
                <w:bCs/>
                <w:sz w:val="24"/>
                <w:szCs w:val="24"/>
              </w:rPr>
              <w:t>Решение комбинаторных задач на применение этих правил.</w:t>
            </w: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12</w:t>
            </w:r>
          </w:p>
        </w:tc>
        <w:tc>
          <w:tcPr>
            <w:tcW w:w="3851" w:type="pct"/>
            <w:shd w:val="clear" w:color="auto" w:fill="auto"/>
          </w:tcPr>
          <w:p w:rsidR="001A6D52" w:rsidRPr="009D3682" w:rsidRDefault="00772CFC" w:rsidP="00383ABA">
            <w:pPr>
              <w:rPr>
                <w:sz w:val="24"/>
                <w:szCs w:val="24"/>
              </w:rPr>
            </w:pPr>
            <w:r>
              <w:rPr>
                <w:bCs/>
                <w:sz w:val="24"/>
                <w:szCs w:val="24"/>
              </w:rPr>
              <w:t>Равные фигуры</w:t>
            </w: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13</w:t>
            </w:r>
          </w:p>
        </w:tc>
        <w:tc>
          <w:tcPr>
            <w:tcW w:w="3851" w:type="pct"/>
            <w:shd w:val="clear" w:color="auto" w:fill="auto"/>
          </w:tcPr>
          <w:p w:rsidR="001A6D52" w:rsidRPr="009D3682" w:rsidRDefault="00772CFC" w:rsidP="00383ABA">
            <w:pPr>
              <w:rPr>
                <w:sz w:val="24"/>
                <w:szCs w:val="24"/>
              </w:rPr>
            </w:pPr>
            <w:r>
              <w:rPr>
                <w:bCs/>
                <w:sz w:val="24"/>
                <w:szCs w:val="24"/>
              </w:rPr>
              <w:t>Равенство площадей равных фигур</w:t>
            </w: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14</w:t>
            </w:r>
          </w:p>
        </w:tc>
        <w:tc>
          <w:tcPr>
            <w:tcW w:w="3851" w:type="pct"/>
            <w:shd w:val="clear" w:color="auto" w:fill="auto"/>
          </w:tcPr>
          <w:p w:rsidR="001A6D52" w:rsidRPr="009D3682" w:rsidRDefault="00772CFC" w:rsidP="00383ABA">
            <w:pPr>
              <w:rPr>
                <w:sz w:val="24"/>
                <w:szCs w:val="24"/>
              </w:rPr>
            </w:pPr>
            <w:r>
              <w:rPr>
                <w:bCs/>
                <w:sz w:val="24"/>
                <w:szCs w:val="24"/>
              </w:rPr>
              <w:t>Равновеликие фигуры</w:t>
            </w: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15</w:t>
            </w:r>
          </w:p>
        </w:tc>
        <w:tc>
          <w:tcPr>
            <w:tcW w:w="3851" w:type="pct"/>
            <w:shd w:val="clear" w:color="auto" w:fill="auto"/>
          </w:tcPr>
          <w:p w:rsidR="001A6D52" w:rsidRPr="009D3682" w:rsidRDefault="00772CFC" w:rsidP="00383ABA">
            <w:pPr>
              <w:rPr>
                <w:sz w:val="24"/>
                <w:szCs w:val="24"/>
              </w:rPr>
            </w:pPr>
            <w:r>
              <w:rPr>
                <w:bCs/>
                <w:sz w:val="24"/>
                <w:szCs w:val="24"/>
              </w:rPr>
              <w:t>Площадь прямоугольного треугольника</w:t>
            </w: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16</w:t>
            </w:r>
          </w:p>
        </w:tc>
        <w:tc>
          <w:tcPr>
            <w:tcW w:w="3851" w:type="pct"/>
            <w:shd w:val="clear" w:color="auto" w:fill="auto"/>
          </w:tcPr>
          <w:p w:rsidR="001A6D52" w:rsidRPr="0026088F" w:rsidRDefault="00772CFC" w:rsidP="00383ABA">
            <w:pPr>
              <w:ind w:left="29" w:hanging="29"/>
              <w:rPr>
                <w:sz w:val="24"/>
                <w:szCs w:val="24"/>
              </w:rPr>
            </w:pPr>
            <w:r>
              <w:rPr>
                <w:bCs/>
                <w:sz w:val="24"/>
                <w:szCs w:val="24"/>
              </w:rPr>
              <w:t>Вычисление площадей многоугольника с вершинами в узлах клетчатой бумаги</w:t>
            </w: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17</w:t>
            </w:r>
          </w:p>
        </w:tc>
        <w:tc>
          <w:tcPr>
            <w:tcW w:w="3851" w:type="pct"/>
            <w:shd w:val="clear" w:color="auto" w:fill="auto"/>
          </w:tcPr>
          <w:p w:rsidR="001A6D52" w:rsidRDefault="00772CFC" w:rsidP="00383ABA">
            <w:pPr>
              <w:ind w:left="29" w:hanging="29"/>
              <w:rPr>
                <w:sz w:val="24"/>
                <w:szCs w:val="24"/>
              </w:rPr>
            </w:pPr>
            <w:r>
              <w:rPr>
                <w:bCs/>
                <w:sz w:val="24"/>
                <w:szCs w:val="24"/>
              </w:rPr>
              <w:t>Свойства расстояний между точками</w:t>
            </w: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18</w:t>
            </w:r>
          </w:p>
        </w:tc>
        <w:tc>
          <w:tcPr>
            <w:tcW w:w="3851" w:type="pct"/>
            <w:shd w:val="clear" w:color="auto" w:fill="auto"/>
          </w:tcPr>
          <w:p w:rsidR="001A6D52" w:rsidRDefault="00772CFC" w:rsidP="00383ABA">
            <w:pPr>
              <w:ind w:left="29" w:hanging="29"/>
              <w:rPr>
                <w:sz w:val="24"/>
                <w:szCs w:val="24"/>
              </w:rPr>
            </w:pPr>
            <w:r>
              <w:rPr>
                <w:bCs/>
                <w:sz w:val="24"/>
                <w:szCs w:val="24"/>
              </w:rPr>
              <w:t>Свойства сторон треугольника</w:t>
            </w: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19</w:t>
            </w:r>
          </w:p>
        </w:tc>
        <w:tc>
          <w:tcPr>
            <w:tcW w:w="3851" w:type="pct"/>
            <w:shd w:val="clear" w:color="auto" w:fill="auto"/>
          </w:tcPr>
          <w:p w:rsidR="001A6D52" w:rsidRPr="009D3682" w:rsidRDefault="00772CFC" w:rsidP="00383ABA">
            <w:pPr>
              <w:ind w:left="29" w:firstLine="5"/>
              <w:rPr>
                <w:sz w:val="24"/>
                <w:szCs w:val="24"/>
              </w:rPr>
            </w:pPr>
            <w:r>
              <w:rPr>
                <w:bCs/>
                <w:sz w:val="24"/>
                <w:szCs w:val="24"/>
              </w:rPr>
              <w:t>Площадь круга</w:t>
            </w: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20</w:t>
            </w:r>
          </w:p>
        </w:tc>
        <w:tc>
          <w:tcPr>
            <w:tcW w:w="3851" w:type="pct"/>
            <w:shd w:val="clear" w:color="auto" w:fill="auto"/>
          </w:tcPr>
          <w:p w:rsidR="001A6D52" w:rsidRPr="009D3682" w:rsidRDefault="00772CFC" w:rsidP="00383ABA">
            <w:pPr>
              <w:ind w:left="29" w:firstLine="5"/>
              <w:jc w:val="both"/>
              <w:rPr>
                <w:sz w:val="24"/>
                <w:szCs w:val="24"/>
              </w:rPr>
            </w:pPr>
            <w:r>
              <w:rPr>
                <w:sz w:val="24"/>
                <w:szCs w:val="24"/>
              </w:rPr>
              <w:t>Модуль числа и его свойства</w:t>
            </w: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21</w:t>
            </w:r>
          </w:p>
        </w:tc>
        <w:tc>
          <w:tcPr>
            <w:tcW w:w="3851" w:type="pct"/>
            <w:shd w:val="clear" w:color="auto" w:fill="auto"/>
          </w:tcPr>
          <w:p w:rsidR="001A6D52" w:rsidRPr="009D3682" w:rsidRDefault="00772CFC" w:rsidP="00383ABA">
            <w:pPr>
              <w:ind w:left="29" w:firstLine="5"/>
              <w:jc w:val="both"/>
              <w:rPr>
                <w:sz w:val="24"/>
                <w:szCs w:val="24"/>
              </w:rPr>
            </w:pPr>
            <w:r>
              <w:rPr>
                <w:bCs/>
                <w:sz w:val="24"/>
                <w:szCs w:val="24"/>
              </w:rPr>
              <w:t>Геометрический смысл модуля</w:t>
            </w: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22</w:t>
            </w:r>
          </w:p>
        </w:tc>
        <w:tc>
          <w:tcPr>
            <w:tcW w:w="3851" w:type="pct"/>
            <w:shd w:val="clear" w:color="auto" w:fill="auto"/>
          </w:tcPr>
          <w:p w:rsidR="001A6D52" w:rsidRPr="00933363" w:rsidRDefault="00772CFC" w:rsidP="00383ABA">
            <w:pPr>
              <w:ind w:left="29" w:hanging="29"/>
              <w:rPr>
                <w:sz w:val="24"/>
                <w:szCs w:val="24"/>
              </w:rPr>
            </w:pPr>
            <w:r>
              <w:rPr>
                <w:sz w:val="24"/>
                <w:szCs w:val="24"/>
              </w:rPr>
              <w:t>Решение уравнений, содержащих переменную под знаком модуля.</w:t>
            </w: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23</w:t>
            </w:r>
          </w:p>
        </w:tc>
        <w:tc>
          <w:tcPr>
            <w:tcW w:w="3851" w:type="pct"/>
            <w:shd w:val="clear" w:color="auto" w:fill="auto"/>
          </w:tcPr>
          <w:p w:rsidR="001A6D52" w:rsidRDefault="00772CFC" w:rsidP="00383ABA">
            <w:pPr>
              <w:ind w:left="29" w:hanging="29"/>
              <w:rPr>
                <w:sz w:val="24"/>
                <w:szCs w:val="24"/>
              </w:rPr>
            </w:pPr>
            <w:r>
              <w:rPr>
                <w:sz w:val="24"/>
                <w:szCs w:val="24"/>
              </w:rPr>
              <w:t>Решение уравнений, содержащих переменную под знаком модуля.</w:t>
            </w: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24</w:t>
            </w:r>
          </w:p>
        </w:tc>
        <w:tc>
          <w:tcPr>
            <w:tcW w:w="3851" w:type="pct"/>
            <w:shd w:val="clear" w:color="auto" w:fill="auto"/>
          </w:tcPr>
          <w:p w:rsidR="001A6D52" w:rsidRPr="009D3682" w:rsidRDefault="00772CFC" w:rsidP="00383ABA">
            <w:pPr>
              <w:ind w:left="29" w:firstLine="5"/>
              <w:jc w:val="both"/>
              <w:rPr>
                <w:sz w:val="24"/>
                <w:szCs w:val="24"/>
              </w:rPr>
            </w:pPr>
            <w:r>
              <w:rPr>
                <w:sz w:val="24"/>
                <w:szCs w:val="24"/>
              </w:rPr>
              <w:t>Решение уравнений, содержащих переменную под знаком модуля.</w:t>
            </w: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25</w:t>
            </w:r>
          </w:p>
        </w:tc>
        <w:tc>
          <w:tcPr>
            <w:tcW w:w="3851" w:type="pct"/>
            <w:shd w:val="clear" w:color="auto" w:fill="auto"/>
          </w:tcPr>
          <w:p w:rsidR="001A6D52" w:rsidRPr="00772CFC" w:rsidRDefault="00772CFC" w:rsidP="00383ABA">
            <w:pPr>
              <w:ind w:left="29" w:firstLine="5"/>
              <w:jc w:val="both"/>
              <w:rPr>
                <w:sz w:val="24"/>
                <w:szCs w:val="24"/>
              </w:rPr>
            </w:pPr>
            <w:r>
              <w:rPr>
                <w:sz w:val="24"/>
                <w:szCs w:val="24"/>
              </w:rPr>
              <w:t>Решение уравнений, содержащих переменную под знаком модуля.</w:t>
            </w: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26</w:t>
            </w:r>
          </w:p>
        </w:tc>
        <w:tc>
          <w:tcPr>
            <w:tcW w:w="3851" w:type="pct"/>
            <w:shd w:val="clear" w:color="auto" w:fill="auto"/>
          </w:tcPr>
          <w:p w:rsidR="001A6D52" w:rsidRPr="0026088F" w:rsidRDefault="00772CFC" w:rsidP="00383ABA">
            <w:pPr>
              <w:ind w:left="29" w:hanging="29"/>
              <w:rPr>
                <w:sz w:val="24"/>
                <w:szCs w:val="24"/>
              </w:rPr>
            </w:pPr>
            <w:r>
              <w:rPr>
                <w:sz w:val="24"/>
                <w:szCs w:val="24"/>
              </w:rPr>
              <w:t>Анализ логических взаимосвязей, суждений, данных в условии</w:t>
            </w: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27</w:t>
            </w:r>
          </w:p>
        </w:tc>
        <w:tc>
          <w:tcPr>
            <w:tcW w:w="3851" w:type="pct"/>
            <w:shd w:val="clear" w:color="auto" w:fill="auto"/>
          </w:tcPr>
          <w:p w:rsidR="001A6D52" w:rsidRDefault="00772CFC" w:rsidP="00383ABA">
            <w:pPr>
              <w:ind w:left="29" w:hanging="29"/>
              <w:rPr>
                <w:sz w:val="24"/>
                <w:szCs w:val="24"/>
              </w:rPr>
            </w:pPr>
            <w:r>
              <w:rPr>
                <w:sz w:val="24"/>
                <w:szCs w:val="24"/>
              </w:rPr>
              <w:t>Анализ логических взаимосвязей, суждений, данных в условии</w:t>
            </w: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053AA9"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28</w:t>
            </w:r>
          </w:p>
        </w:tc>
        <w:tc>
          <w:tcPr>
            <w:tcW w:w="3851" w:type="pct"/>
            <w:shd w:val="clear" w:color="auto" w:fill="auto"/>
          </w:tcPr>
          <w:p w:rsidR="001A6D52" w:rsidRPr="00053AA9" w:rsidRDefault="00772CFC" w:rsidP="00383ABA">
            <w:pPr>
              <w:ind w:left="29" w:firstLine="5"/>
              <w:rPr>
                <w:sz w:val="24"/>
                <w:szCs w:val="24"/>
              </w:rPr>
            </w:pPr>
            <w:r>
              <w:rPr>
                <w:sz w:val="24"/>
                <w:szCs w:val="24"/>
              </w:rPr>
              <w:t>Решение задач</w:t>
            </w:r>
            <w:r w:rsidR="00F645E6">
              <w:rPr>
                <w:sz w:val="24"/>
                <w:szCs w:val="24"/>
              </w:rPr>
              <w:t xml:space="preserve"> </w:t>
            </w:r>
            <w:r w:rsidR="00F645E6" w:rsidRPr="00383DBF">
              <w:rPr>
                <w:bCs/>
                <w:sz w:val="24"/>
                <w:szCs w:val="24"/>
              </w:rPr>
              <w:t xml:space="preserve"> путём анализа логических взаимосвязей суждений, данных в условии</w:t>
            </w: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29</w:t>
            </w:r>
          </w:p>
        </w:tc>
        <w:tc>
          <w:tcPr>
            <w:tcW w:w="3851" w:type="pct"/>
            <w:shd w:val="clear" w:color="auto" w:fill="auto"/>
          </w:tcPr>
          <w:p w:rsidR="001A6D52" w:rsidRPr="009D3682" w:rsidRDefault="00772CFC" w:rsidP="00383ABA">
            <w:pPr>
              <w:ind w:left="29" w:firstLine="5"/>
              <w:rPr>
                <w:sz w:val="24"/>
                <w:szCs w:val="24"/>
              </w:rPr>
            </w:pPr>
            <w:r>
              <w:rPr>
                <w:sz w:val="24"/>
                <w:szCs w:val="24"/>
              </w:rPr>
              <w:t>Решение задач</w:t>
            </w:r>
            <w:r w:rsidR="00F645E6" w:rsidRPr="00383DBF">
              <w:rPr>
                <w:bCs/>
                <w:sz w:val="24"/>
                <w:szCs w:val="24"/>
              </w:rPr>
              <w:t xml:space="preserve"> путём анализа логических взаимосвязей суждений, данных в условии</w:t>
            </w: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30</w:t>
            </w:r>
          </w:p>
        </w:tc>
        <w:tc>
          <w:tcPr>
            <w:tcW w:w="3851" w:type="pct"/>
            <w:shd w:val="clear" w:color="auto" w:fill="auto"/>
          </w:tcPr>
          <w:p w:rsidR="001A6D52" w:rsidRDefault="00772CFC" w:rsidP="00383ABA">
            <w:pPr>
              <w:ind w:left="29" w:hanging="29"/>
              <w:rPr>
                <w:sz w:val="24"/>
                <w:szCs w:val="24"/>
              </w:rPr>
            </w:pPr>
            <w:r>
              <w:rPr>
                <w:sz w:val="24"/>
                <w:szCs w:val="24"/>
              </w:rPr>
              <w:t>Решение задач</w:t>
            </w:r>
            <w:r w:rsidR="00F645E6">
              <w:rPr>
                <w:sz w:val="24"/>
                <w:szCs w:val="24"/>
              </w:rPr>
              <w:t xml:space="preserve"> </w:t>
            </w:r>
            <w:r w:rsidR="00F645E6" w:rsidRPr="00383DBF">
              <w:rPr>
                <w:bCs/>
                <w:sz w:val="24"/>
                <w:szCs w:val="24"/>
              </w:rPr>
              <w:t xml:space="preserve"> путём анализа логических взаимосвязей суждений, данных в условии</w:t>
            </w: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31</w:t>
            </w:r>
          </w:p>
        </w:tc>
        <w:tc>
          <w:tcPr>
            <w:tcW w:w="3851" w:type="pct"/>
            <w:shd w:val="clear" w:color="auto" w:fill="auto"/>
          </w:tcPr>
          <w:p w:rsidR="001A6D52" w:rsidRDefault="00772CFC" w:rsidP="00383ABA">
            <w:pPr>
              <w:ind w:left="29" w:hanging="29"/>
              <w:rPr>
                <w:sz w:val="24"/>
                <w:szCs w:val="24"/>
              </w:rPr>
            </w:pPr>
            <w:r>
              <w:rPr>
                <w:sz w:val="24"/>
                <w:szCs w:val="24"/>
              </w:rPr>
              <w:t>Решение задач</w:t>
            </w:r>
            <w:r w:rsidR="00F645E6" w:rsidRPr="00383DBF">
              <w:rPr>
                <w:bCs/>
                <w:sz w:val="24"/>
                <w:szCs w:val="24"/>
              </w:rPr>
              <w:t xml:space="preserve"> путём анализа логических взаимосвязей суждений, данных в условии</w:t>
            </w:r>
          </w:p>
        </w:tc>
        <w:tc>
          <w:tcPr>
            <w:tcW w:w="575" w:type="pct"/>
          </w:tcPr>
          <w:p w:rsidR="001A6D5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32</w:t>
            </w:r>
          </w:p>
        </w:tc>
        <w:tc>
          <w:tcPr>
            <w:tcW w:w="3851" w:type="pct"/>
            <w:shd w:val="clear" w:color="auto" w:fill="auto"/>
          </w:tcPr>
          <w:p w:rsidR="001A6D52" w:rsidRPr="009D3682" w:rsidRDefault="00772CFC" w:rsidP="00383ABA">
            <w:pPr>
              <w:ind w:left="29" w:hanging="29"/>
              <w:rPr>
                <w:sz w:val="24"/>
                <w:szCs w:val="24"/>
              </w:rPr>
            </w:pPr>
            <w:r>
              <w:rPr>
                <w:sz w:val="24"/>
                <w:szCs w:val="24"/>
              </w:rPr>
              <w:t>Повторение</w:t>
            </w:r>
            <w:r w:rsidR="00F645E6">
              <w:rPr>
                <w:sz w:val="24"/>
                <w:szCs w:val="24"/>
              </w:rPr>
              <w:t>. Решение задач</w:t>
            </w: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33</w:t>
            </w:r>
          </w:p>
        </w:tc>
        <w:tc>
          <w:tcPr>
            <w:tcW w:w="3851" w:type="pct"/>
            <w:shd w:val="clear" w:color="auto" w:fill="auto"/>
          </w:tcPr>
          <w:p w:rsidR="001A6D52" w:rsidRPr="009D3682" w:rsidRDefault="00772CFC" w:rsidP="00383ABA">
            <w:pPr>
              <w:ind w:left="29" w:firstLine="5"/>
              <w:rPr>
                <w:sz w:val="24"/>
                <w:szCs w:val="24"/>
              </w:rPr>
            </w:pPr>
            <w:r>
              <w:rPr>
                <w:sz w:val="24"/>
                <w:szCs w:val="24"/>
              </w:rPr>
              <w:t>Повторение</w:t>
            </w:r>
            <w:r w:rsidR="00F645E6">
              <w:rPr>
                <w:sz w:val="24"/>
                <w:szCs w:val="24"/>
              </w:rPr>
              <w:t>. Решение задач</w:t>
            </w:r>
          </w:p>
        </w:tc>
        <w:tc>
          <w:tcPr>
            <w:tcW w:w="575" w:type="pct"/>
          </w:tcPr>
          <w:p w:rsidR="001A6D52" w:rsidRPr="009D3682" w:rsidRDefault="001A6D52" w:rsidP="00383ABA">
            <w:pPr>
              <w:ind w:left="29" w:firstLine="5"/>
              <w:jc w:val="center"/>
              <w:rPr>
                <w:sz w:val="24"/>
                <w:szCs w:val="24"/>
              </w:rPr>
            </w:pPr>
            <w:r>
              <w:rPr>
                <w:sz w:val="24"/>
                <w:szCs w:val="24"/>
              </w:rPr>
              <w:t>1</w:t>
            </w:r>
          </w:p>
        </w:tc>
      </w:tr>
      <w:tr w:rsidR="001A6D52" w:rsidRPr="009D3682" w:rsidTr="00383ABA">
        <w:trPr>
          <w:trHeight w:val="317"/>
        </w:trPr>
        <w:tc>
          <w:tcPr>
            <w:tcW w:w="575" w:type="pct"/>
            <w:shd w:val="clear" w:color="auto" w:fill="auto"/>
          </w:tcPr>
          <w:p w:rsidR="001A6D52" w:rsidRPr="009B1E36" w:rsidRDefault="001A6D52" w:rsidP="00383ABA">
            <w:pPr>
              <w:ind w:left="29" w:firstLine="5"/>
              <w:jc w:val="center"/>
              <w:rPr>
                <w:b/>
                <w:sz w:val="24"/>
                <w:szCs w:val="24"/>
              </w:rPr>
            </w:pPr>
            <w:r w:rsidRPr="009B1E36">
              <w:rPr>
                <w:b/>
                <w:sz w:val="24"/>
                <w:szCs w:val="24"/>
              </w:rPr>
              <w:t>34</w:t>
            </w:r>
          </w:p>
        </w:tc>
        <w:tc>
          <w:tcPr>
            <w:tcW w:w="3851" w:type="pct"/>
            <w:shd w:val="clear" w:color="auto" w:fill="auto"/>
          </w:tcPr>
          <w:p w:rsidR="001A6D52" w:rsidRPr="009D3682" w:rsidRDefault="00772CFC" w:rsidP="00383ABA">
            <w:pPr>
              <w:ind w:left="29" w:firstLine="5"/>
              <w:rPr>
                <w:sz w:val="24"/>
                <w:szCs w:val="24"/>
              </w:rPr>
            </w:pPr>
            <w:r>
              <w:rPr>
                <w:sz w:val="24"/>
                <w:szCs w:val="24"/>
              </w:rPr>
              <w:t>Итоговое занятие</w:t>
            </w:r>
          </w:p>
        </w:tc>
        <w:tc>
          <w:tcPr>
            <w:tcW w:w="575" w:type="pct"/>
          </w:tcPr>
          <w:p w:rsidR="001A6D52" w:rsidRPr="009D3682" w:rsidRDefault="001A6D52" w:rsidP="00383ABA">
            <w:pPr>
              <w:ind w:left="29" w:firstLine="5"/>
              <w:jc w:val="center"/>
              <w:rPr>
                <w:sz w:val="24"/>
                <w:szCs w:val="24"/>
              </w:rPr>
            </w:pPr>
            <w:r>
              <w:rPr>
                <w:sz w:val="24"/>
                <w:szCs w:val="24"/>
              </w:rPr>
              <w:t>1</w:t>
            </w:r>
          </w:p>
        </w:tc>
      </w:tr>
    </w:tbl>
    <w:p w:rsidR="00900E3B" w:rsidRDefault="00900E3B" w:rsidP="00900E3B">
      <w:pPr>
        <w:tabs>
          <w:tab w:val="left" w:pos="926"/>
        </w:tabs>
        <w:jc w:val="center"/>
        <w:outlineLvl w:val="0"/>
        <w:rPr>
          <w:b/>
          <w:caps/>
        </w:rPr>
      </w:pPr>
      <w:r w:rsidRPr="0082332A">
        <w:rPr>
          <w:b/>
          <w:caps/>
        </w:rPr>
        <w:lastRenderedPageBreak/>
        <w:t>тематическое планирование</w:t>
      </w:r>
    </w:p>
    <w:p w:rsidR="00A831E2" w:rsidRDefault="00A831E2" w:rsidP="001A6D52">
      <w:pPr>
        <w:tabs>
          <w:tab w:val="left" w:pos="926"/>
        </w:tabs>
        <w:jc w:val="center"/>
        <w:outlineLvl w:val="0"/>
        <w:rPr>
          <w:b/>
          <w:caps/>
        </w:rPr>
      </w:pPr>
    </w:p>
    <w:p w:rsidR="001A6D52" w:rsidRDefault="001A6D52" w:rsidP="001A6D52">
      <w:pPr>
        <w:tabs>
          <w:tab w:val="left" w:pos="926"/>
        </w:tabs>
        <w:jc w:val="center"/>
        <w:outlineLvl w:val="0"/>
        <w:rPr>
          <w:b/>
          <w:caps/>
        </w:rPr>
      </w:pPr>
      <w:r>
        <w:rPr>
          <w:b/>
          <w:caps/>
        </w:rPr>
        <w:t>7 класс</w:t>
      </w:r>
    </w:p>
    <w:tbl>
      <w:tblPr>
        <w:tblpPr w:leftFromText="180" w:rightFromText="180"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0"/>
        <w:gridCol w:w="7372"/>
        <w:gridCol w:w="1099"/>
      </w:tblGrid>
      <w:tr w:rsidR="001A6D52" w:rsidRPr="009D3682" w:rsidTr="00A831E2">
        <w:trPr>
          <w:trHeight w:val="317"/>
        </w:trPr>
        <w:tc>
          <w:tcPr>
            <w:tcW w:w="575" w:type="pct"/>
            <w:shd w:val="clear" w:color="auto" w:fill="auto"/>
          </w:tcPr>
          <w:p w:rsidR="001A6D52" w:rsidRPr="00A831E2" w:rsidRDefault="001A6D52" w:rsidP="00A831E2">
            <w:pPr>
              <w:ind w:left="29"/>
              <w:jc w:val="center"/>
              <w:rPr>
                <w:b/>
                <w:sz w:val="24"/>
                <w:szCs w:val="24"/>
              </w:rPr>
            </w:pPr>
            <w:r w:rsidRPr="00A831E2">
              <w:rPr>
                <w:sz w:val="24"/>
              </w:rPr>
              <w:br w:type="page"/>
            </w:r>
            <w:r w:rsidRPr="00A831E2">
              <w:rPr>
                <w:b/>
                <w:sz w:val="24"/>
                <w:szCs w:val="24"/>
              </w:rPr>
              <w:t>№ урока</w:t>
            </w:r>
          </w:p>
        </w:tc>
        <w:tc>
          <w:tcPr>
            <w:tcW w:w="3851" w:type="pct"/>
            <w:shd w:val="clear" w:color="auto" w:fill="auto"/>
          </w:tcPr>
          <w:p w:rsidR="001A6D52" w:rsidRPr="009D3682" w:rsidRDefault="001A6D52" w:rsidP="00A831E2">
            <w:pPr>
              <w:ind w:left="29" w:firstLine="5"/>
              <w:jc w:val="center"/>
              <w:rPr>
                <w:b/>
                <w:sz w:val="24"/>
                <w:szCs w:val="24"/>
              </w:rPr>
            </w:pPr>
            <w:r w:rsidRPr="009D3682">
              <w:rPr>
                <w:b/>
                <w:sz w:val="24"/>
                <w:szCs w:val="24"/>
              </w:rPr>
              <w:t>Тема</w:t>
            </w:r>
          </w:p>
        </w:tc>
        <w:tc>
          <w:tcPr>
            <w:tcW w:w="575" w:type="pct"/>
          </w:tcPr>
          <w:p w:rsidR="001A6D52" w:rsidRPr="009D3682" w:rsidRDefault="001A6D52" w:rsidP="00A831E2">
            <w:pPr>
              <w:ind w:left="29" w:firstLine="5"/>
              <w:jc w:val="center"/>
              <w:rPr>
                <w:b/>
                <w:sz w:val="24"/>
                <w:szCs w:val="24"/>
              </w:rPr>
            </w:pPr>
            <w:r>
              <w:rPr>
                <w:b/>
                <w:bCs/>
                <w:sz w:val="22"/>
                <w:szCs w:val="22"/>
              </w:rPr>
              <w:t>Кол</w:t>
            </w:r>
            <w:r w:rsidR="00A831E2">
              <w:rPr>
                <w:b/>
                <w:bCs/>
                <w:sz w:val="22"/>
                <w:szCs w:val="22"/>
              </w:rPr>
              <w:t>-</w:t>
            </w:r>
            <w:r>
              <w:rPr>
                <w:b/>
                <w:bCs/>
                <w:sz w:val="22"/>
                <w:szCs w:val="22"/>
              </w:rPr>
              <w:t>во часов</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1</w:t>
            </w:r>
          </w:p>
        </w:tc>
        <w:tc>
          <w:tcPr>
            <w:tcW w:w="3851" w:type="pct"/>
            <w:shd w:val="clear" w:color="auto" w:fill="auto"/>
          </w:tcPr>
          <w:p w:rsidR="001A6D52" w:rsidRPr="009D3682" w:rsidRDefault="00772CFC" w:rsidP="00A831E2">
            <w:pPr>
              <w:ind w:left="29" w:hanging="29"/>
              <w:rPr>
                <w:sz w:val="24"/>
                <w:szCs w:val="24"/>
              </w:rPr>
            </w:pPr>
            <w:r w:rsidRPr="00322D94">
              <w:rPr>
                <w:sz w:val="24"/>
                <w:szCs w:val="24"/>
              </w:rPr>
              <w:t>Что такое задача? Классификация задач.</w:t>
            </w:r>
          </w:p>
        </w:tc>
        <w:tc>
          <w:tcPr>
            <w:tcW w:w="575" w:type="pct"/>
          </w:tcPr>
          <w:p w:rsidR="001A6D52" w:rsidRPr="00E73614"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2</w:t>
            </w:r>
          </w:p>
        </w:tc>
        <w:tc>
          <w:tcPr>
            <w:tcW w:w="3851" w:type="pct"/>
            <w:shd w:val="clear" w:color="auto" w:fill="auto"/>
          </w:tcPr>
          <w:p w:rsidR="001A6D52" w:rsidRPr="009D3682" w:rsidRDefault="00772CFC" w:rsidP="00A831E2">
            <w:pPr>
              <w:ind w:left="29" w:firstLine="5"/>
              <w:rPr>
                <w:sz w:val="24"/>
                <w:szCs w:val="24"/>
              </w:rPr>
            </w:pPr>
            <w:r w:rsidRPr="00322D94">
              <w:rPr>
                <w:bCs/>
                <w:sz w:val="24"/>
                <w:szCs w:val="24"/>
              </w:rPr>
              <w:t>Математическая модель задачи</w:t>
            </w:r>
          </w:p>
        </w:tc>
        <w:tc>
          <w:tcPr>
            <w:tcW w:w="575" w:type="pct"/>
          </w:tcPr>
          <w:p w:rsidR="001A6D52" w:rsidRPr="00E73614"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3</w:t>
            </w:r>
          </w:p>
        </w:tc>
        <w:tc>
          <w:tcPr>
            <w:tcW w:w="3851" w:type="pct"/>
            <w:shd w:val="clear" w:color="auto" w:fill="auto"/>
          </w:tcPr>
          <w:p w:rsidR="001A6D52" w:rsidRPr="009D3682" w:rsidRDefault="00772CFC" w:rsidP="00A831E2">
            <w:pPr>
              <w:ind w:left="29" w:hanging="29"/>
              <w:rPr>
                <w:sz w:val="24"/>
                <w:szCs w:val="24"/>
              </w:rPr>
            </w:pPr>
            <w:r w:rsidRPr="00322D94">
              <w:rPr>
                <w:bCs/>
                <w:sz w:val="24"/>
                <w:szCs w:val="24"/>
              </w:rPr>
              <w:t>Математическая модель задачи</w:t>
            </w:r>
          </w:p>
        </w:tc>
        <w:tc>
          <w:tcPr>
            <w:tcW w:w="575" w:type="pct"/>
          </w:tcPr>
          <w:p w:rsidR="001A6D52" w:rsidRPr="00E73614"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4</w:t>
            </w:r>
          </w:p>
        </w:tc>
        <w:tc>
          <w:tcPr>
            <w:tcW w:w="3851" w:type="pct"/>
            <w:shd w:val="clear" w:color="auto" w:fill="auto"/>
          </w:tcPr>
          <w:p w:rsidR="001A6D52" w:rsidRPr="009D3682" w:rsidRDefault="00772CFC" w:rsidP="00A831E2">
            <w:pPr>
              <w:ind w:left="29" w:firstLine="5"/>
              <w:rPr>
                <w:sz w:val="24"/>
                <w:szCs w:val="24"/>
              </w:rPr>
            </w:pPr>
            <w:r w:rsidRPr="00322D94">
              <w:rPr>
                <w:sz w:val="24"/>
                <w:szCs w:val="24"/>
              </w:rPr>
              <w:t>Встречное движение.</w:t>
            </w:r>
          </w:p>
        </w:tc>
        <w:tc>
          <w:tcPr>
            <w:tcW w:w="575" w:type="pct"/>
          </w:tcPr>
          <w:p w:rsidR="001A6D52" w:rsidRPr="00E73614"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5</w:t>
            </w:r>
          </w:p>
        </w:tc>
        <w:tc>
          <w:tcPr>
            <w:tcW w:w="3851" w:type="pct"/>
            <w:shd w:val="clear" w:color="auto" w:fill="auto"/>
          </w:tcPr>
          <w:p w:rsidR="001A6D52" w:rsidRPr="009D3682" w:rsidRDefault="00772CFC" w:rsidP="00A831E2">
            <w:pPr>
              <w:tabs>
                <w:tab w:val="left" w:pos="1590"/>
              </w:tabs>
              <w:ind w:left="29" w:hanging="29"/>
              <w:rPr>
                <w:sz w:val="24"/>
                <w:szCs w:val="24"/>
              </w:rPr>
            </w:pPr>
            <w:r>
              <w:rPr>
                <w:sz w:val="24"/>
                <w:szCs w:val="24"/>
              </w:rPr>
              <w:tab/>
            </w:r>
            <w:r w:rsidRPr="00322D94">
              <w:rPr>
                <w:bCs/>
                <w:sz w:val="24"/>
                <w:szCs w:val="24"/>
              </w:rPr>
              <w:t>В</w:t>
            </w:r>
            <w:r w:rsidR="00987338">
              <w:rPr>
                <w:bCs/>
                <w:sz w:val="24"/>
                <w:szCs w:val="24"/>
              </w:rPr>
              <w:t xml:space="preserve"> </w:t>
            </w:r>
            <w:r w:rsidRPr="00322D94">
              <w:rPr>
                <w:bCs/>
                <w:sz w:val="24"/>
                <w:szCs w:val="24"/>
              </w:rPr>
              <w:t>противоположные стороны.</w:t>
            </w: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6</w:t>
            </w:r>
          </w:p>
        </w:tc>
        <w:tc>
          <w:tcPr>
            <w:tcW w:w="3851" w:type="pct"/>
            <w:shd w:val="clear" w:color="auto" w:fill="auto"/>
          </w:tcPr>
          <w:p w:rsidR="001A6D52" w:rsidRDefault="00C40B72" w:rsidP="00A831E2">
            <w:pPr>
              <w:ind w:left="29" w:hanging="29"/>
              <w:rPr>
                <w:sz w:val="24"/>
                <w:szCs w:val="24"/>
              </w:rPr>
            </w:pPr>
            <w:r w:rsidRPr="00322D94">
              <w:rPr>
                <w:bCs/>
                <w:sz w:val="24"/>
                <w:szCs w:val="24"/>
              </w:rPr>
              <w:t>Последовательное</w:t>
            </w:r>
            <w:r>
              <w:rPr>
                <w:bCs/>
                <w:sz w:val="24"/>
                <w:szCs w:val="24"/>
              </w:rPr>
              <w:t xml:space="preserve"> движение</w:t>
            </w:r>
          </w:p>
        </w:tc>
        <w:tc>
          <w:tcPr>
            <w:tcW w:w="575" w:type="pct"/>
          </w:tcPr>
          <w:p w:rsidR="001A6D5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7</w:t>
            </w:r>
          </w:p>
        </w:tc>
        <w:tc>
          <w:tcPr>
            <w:tcW w:w="3851" w:type="pct"/>
            <w:shd w:val="clear" w:color="auto" w:fill="auto"/>
          </w:tcPr>
          <w:p w:rsidR="001A6D52" w:rsidRDefault="00C40B72" w:rsidP="00A831E2">
            <w:pPr>
              <w:ind w:left="29" w:hanging="29"/>
              <w:rPr>
                <w:sz w:val="24"/>
                <w:szCs w:val="24"/>
              </w:rPr>
            </w:pPr>
            <w:r w:rsidRPr="00322D94">
              <w:rPr>
                <w:bCs/>
                <w:sz w:val="24"/>
                <w:szCs w:val="24"/>
              </w:rPr>
              <w:t>На скорость течения.</w:t>
            </w: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8</w:t>
            </w:r>
          </w:p>
        </w:tc>
        <w:tc>
          <w:tcPr>
            <w:tcW w:w="3851" w:type="pct"/>
            <w:shd w:val="clear" w:color="auto" w:fill="auto"/>
          </w:tcPr>
          <w:p w:rsidR="00C40B72" w:rsidRPr="00322D94" w:rsidRDefault="00C40B72" w:rsidP="00A831E2">
            <w:pPr>
              <w:rPr>
                <w:bCs/>
                <w:sz w:val="24"/>
                <w:szCs w:val="24"/>
              </w:rPr>
            </w:pPr>
            <w:r w:rsidRPr="00322D94">
              <w:rPr>
                <w:bCs/>
                <w:sz w:val="24"/>
                <w:szCs w:val="24"/>
              </w:rPr>
              <w:t>Задачи на работу.</w:t>
            </w:r>
          </w:p>
          <w:p w:rsidR="001A6D52" w:rsidRPr="00C71168" w:rsidRDefault="001A6D52" w:rsidP="00A831E2">
            <w:pPr>
              <w:tabs>
                <w:tab w:val="center" w:pos="2575"/>
              </w:tabs>
              <w:ind w:left="29" w:hanging="29"/>
              <w:rPr>
                <w:sz w:val="6"/>
                <w:szCs w:val="24"/>
              </w:rPr>
            </w:pP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9</w:t>
            </w:r>
          </w:p>
        </w:tc>
        <w:tc>
          <w:tcPr>
            <w:tcW w:w="3851" w:type="pct"/>
            <w:shd w:val="clear" w:color="auto" w:fill="auto"/>
          </w:tcPr>
          <w:p w:rsidR="001A6D52" w:rsidRDefault="00C40B72" w:rsidP="00A831E2">
            <w:pPr>
              <w:tabs>
                <w:tab w:val="left" w:pos="1635"/>
              </w:tabs>
              <w:rPr>
                <w:sz w:val="24"/>
                <w:szCs w:val="24"/>
              </w:rPr>
            </w:pPr>
            <w:r w:rsidRPr="00322D94">
              <w:rPr>
                <w:bCs/>
                <w:sz w:val="24"/>
                <w:szCs w:val="24"/>
              </w:rPr>
              <w:t>Задачи на стоимость.</w:t>
            </w: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10</w:t>
            </w:r>
          </w:p>
        </w:tc>
        <w:tc>
          <w:tcPr>
            <w:tcW w:w="3851" w:type="pct"/>
            <w:shd w:val="clear" w:color="auto" w:fill="auto"/>
          </w:tcPr>
          <w:p w:rsidR="00C40B72" w:rsidRPr="00322D94" w:rsidRDefault="00C40B72" w:rsidP="00A831E2">
            <w:pPr>
              <w:rPr>
                <w:sz w:val="24"/>
                <w:szCs w:val="24"/>
              </w:rPr>
            </w:pPr>
            <w:r w:rsidRPr="00322D94">
              <w:rPr>
                <w:sz w:val="24"/>
                <w:szCs w:val="24"/>
              </w:rPr>
              <w:t>Нахождение процента от числа.</w:t>
            </w:r>
          </w:p>
          <w:p w:rsidR="001A6D52" w:rsidRPr="00C71168" w:rsidRDefault="001A6D52" w:rsidP="00A831E2">
            <w:pPr>
              <w:rPr>
                <w:sz w:val="8"/>
                <w:szCs w:val="24"/>
              </w:rPr>
            </w:pP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11</w:t>
            </w:r>
          </w:p>
        </w:tc>
        <w:tc>
          <w:tcPr>
            <w:tcW w:w="3851" w:type="pct"/>
            <w:shd w:val="clear" w:color="auto" w:fill="auto"/>
          </w:tcPr>
          <w:p w:rsidR="001A6D52" w:rsidRDefault="00C40B72" w:rsidP="00A831E2">
            <w:pPr>
              <w:rPr>
                <w:sz w:val="24"/>
                <w:szCs w:val="24"/>
              </w:rPr>
            </w:pPr>
            <w:r w:rsidRPr="00322D94">
              <w:rPr>
                <w:sz w:val="24"/>
                <w:szCs w:val="24"/>
              </w:rPr>
              <w:t>Нахождение числа по его проценту.</w:t>
            </w: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12</w:t>
            </w:r>
          </w:p>
        </w:tc>
        <w:tc>
          <w:tcPr>
            <w:tcW w:w="3851" w:type="pct"/>
            <w:shd w:val="clear" w:color="auto" w:fill="auto"/>
          </w:tcPr>
          <w:p w:rsidR="001A6D52" w:rsidRPr="009D3682" w:rsidRDefault="00C40B72" w:rsidP="00A831E2">
            <w:pPr>
              <w:rPr>
                <w:sz w:val="24"/>
                <w:szCs w:val="24"/>
              </w:rPr>
            </w:pPr>
            <w:r w:rsidRPr="00322D94">
              <w:rPr>
                <w:sz w:val="24"/>
                <w:szCs w:val="24"/>
              </w:rPr>
              <w:t>Нахождение процента от числа. Нахождение числа по его проценту.</w:t>
            </w: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13</w:t>
            </w:r>
          </w:p>
        </w:tc>
        <w:tc>
          <w:tcPr>
            <w:tcW w:w="3851" w:type="pct"/>
            <w:shd w:val="clear" w:color="auto" w:fill="auto"/>
          </w:tcPr>
          <w:p w:rsidR="001A6D52" w:rsidRPr="009D3682" w:rsidRDefault="00C40B72" w:rsidP="00A831E2">
            <w:pPr>
              <w:rPr>
                <w:sz w:val="24"/>
                <w:szCs w:val="24"/>
              </w:rPr>
            </w:pPr>
            <w:r w:rsidRPr="00322D94">
              <w:rPr>
                <w:bCs/>
                <w:sz w:val="24"/>
                <w:szCs w:val="24"/>
              </w:rPr>
              <w:t>Задачи на совместную работу.</w:t>
            </w: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14</w:t>
            </w:r>
          </w:p>
        </w:tc>
        <w:tc>
          <w:tcPr>
            <w:tcW w:w="3851" w:type="pct"/>
            <w:shd w:val="clear" w:color="auto" w:fill="auto"/>
          </w:tcPr>
          <w:p w:rsidR="001A6D52" w:rsidRPr="009D3682" w:rsidRDefault="00C40B72" w:rsidP="00A831E2">
            <w:pPr>
              <w:rPr>
                <w:sz w:val="24"/>
                <w:szCs w:val="24"/>
              </w:rPr>
            </w:pPr>
            <w:r w:rsidRPr="00322D94">
              <w:rPr>
                <w:bCs/>
                <w:sz w:val="24"/>
                <w:szCs w:val="24"/>
              </w:rPr>
              <w:t>Задачи на совместную работу.</w:t>
            </w: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15</w:t>
            </w:r>
          </w:p>
        </w:tc>
        <w:tc>
          <w:tcPr>
            <w:tcW w:w="3851" w:type="pct"/>
            <w:shd w:val="clear" w:color="auto" w:fill="auto"/>
          </w:tcPr>
          <w:p w:rsidR="001A6D52" w:rsidRPr="009D3682" w:rsidRDefault="00C40B72" w:rsidP="00A831E2">
            <w:pPr>
              <w:rPr>
                <w:sz w:val="24"/>
                <w:szCs w:val="24"/>
              </w:rPr>
            </w:pPr>
            <w:r w:rsidRPr="00322D94">
              <w:rPr>
                <w:bCs/>
                <w:sz w:val="24"/>
                <w:szCs w:val="24"/>
              </w:rPr>
              <w:t>Задачи на смеси и сплавы</w:t>
            </w:r>
            <w:r w:rsidR="00A831E2">
              <w:rPr>
                <w:bCs/>
                <w:sz w:val="24"/>
                <w:szCs w:val="24"/>
              </w:rPr>
              <w:t>.</w:t>
            </w: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16</w:t>
            </w:r>
          </w:p>
        </w:tc>
        <w:tc>
          <w:tcPr>
            <w:tcW w:w="3851" w:type="pct"/>
            <w:shd w:val="clear" w:color="auto" w:fill="auto"/>
          </w:tcPr>
          <w:p w:rsidR="001A6D52" w:rsidRPr="0026088F" w:rsidRDefault="00C40B72" w:rsidP="00A831E2">
            <w:pPr>
              <w:rPr>
                <w:sz w:val="24"/>
                <w:szCs w:val="24"/>
              </w:rPr>
            </w:pPr>
            <w:r w:rsidRPr="00322D94">
              <w:rPr>
                <w:bCs/>
                <w:sz w:val="24"/>
                <w:szCs w:val="24"/>
              </w:rPr>
              <w:t>Задачи на смеси и сплавы.</w:t>
            </w: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17</w:t>
            </w:r>
          </w:p>
        </w:tc>
        <w:tc>
          <w:tcPr>
            <w:tcW w:w="3851" w:type="pct"/>
            <w:shd w:val="clear" w:color="auto" w:fill="auto"/>
          </w:tcPr>
          <w:p w:rsidR="001A6D52" w:rsidRDefault="00C40B72" w:rsidP="00A831E2">
            <w:pPr>
              <w:ind w:left="29" w:hanging="29"/>
              <w:rPr>
                <w:sz w:val="24"/>
                <w:szCs w:val="24"/>
              </w:rPr>
            </w:pPr>
            <w:r w:rsidRPr="00322D94">
              <w:rPr>
                <w:bCs/>
                <w:sz w:val="24"/>
                <w:szCs w:val="24"/>
              </w:rPr>
              <w:t>Анализ логических взаимосвязей суждений, данных в условии.</w:t>
            </w: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18</w:t>
            </w:r>
          </w:p>
        </w:tc>
        <w:tc>
          <w:tcPr>
            <w:tcW w:w="3851" w:type="pct"/>
            <w:shd w:val="clear" w:color="auto" w:fill="auto"/>
          </w:tcPr>
          <w:p w:rsidR="001A6D52" w:rsidRDefault="00C40B72" w:rsidP="00A831E2">
            <w:pPr>
              <w:ind w:left="29" w:hanging="29"/>
              <w:rPr>
                <w:sz w:val="24"/>
                <w:szCs w:val="24"/>
              </w:rPr>
            </w:pPr>
            <w:r w:rsidRPr="00322D94">
              <w:rPr>
                <w:bCs/>
                <w:sz w:val="24"/>
                <w:szCs w:val="24"/>
              </w:rPr>
              <w:t>Анализ логических взаимосвязей суждений, данных в условии.</w:t>
            </w: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19</w:t>
            </w:r>
          </w:p>
        </w:tc>
        <w:tc>
          <w:tcPr>
            <w:tcW w:w="3851" w:type="pct"/>
            <w:shd w:val="clear" w:color="auto" w:fill="auto"/>
          </w:tcPr>
          <w:p w:rsidR="001A6D52" w:rsidRPr="009D3682" w:rsidRDefault="00C40B72" w:rsidP="00A831E2">
            <w:pPr>
              <w:ind w:left="29" w:firstLine="5"/>
              <w:rPr>
                <w:sz w:val="24"/>
                <w:szCs w:val="24"/>
              </w:rPr>
            </w:pPr>
            <w:r w:rsidRPr="00322D94">
              <w:rPr>
                <w:sz w:val="24"/>
                <w:szCs w:val="24"/>
              </w:rPr>
              <w:t>Задача подсчета вариантов.</w:t>
            </w: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20</w:t>
            </w:r>
          </w:p>
        </w:tc>
        <w:tc>
          <w:tcPr>
            <w:tcW w:w="3851" w:type="pct"/>
            <w:shd w:val="clear" w:color="auto" w:fill="auto"/>
          </w:tcPr>
          <w:p w:rsidR="00C40B72" w:rsidRPr="00322D94" w:rsidRDefault="00C40B72" w:rsidP="00A831E2">
            <w:pPr>
              <w:rPr>
                <w:sz w:val="24"/>
                <w:szCs w:val="24"/>
              </w:rPr>
            </w:pPr>
            <w:r w:rsidRPr="00322D94">
              <w:rPr>
                <w:bCs/>
                <w:sz w:val="24"/>
                <w:szCs w:val="24"/>
              </w:rPr>
              <w:t>Системный перебор.</w:t>
            </w:r>
          </w:p>
          <w:p w:rsidR="001A6D52" w:rsidRPr="00C71168" w:rsidRDefault="001A6D52" w:rsidP="00A831E2">
            <w:pPr>
              <w:ind w:left="29" w:firstLine="5"/>
              <w:jc w:val="both"/>
              <w:rPr>
                <w:sz w:val="8"/>
                <w:szCs w:val="24"/>
              </w:rPr>
            </w:pP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21</w:t>
            </w:r>
          </w:p>
        </w:tc>
        <w:tc>
          <w:tcPr>
            <w:tcW w:w="3851" w:type="pct"/>
            <w:shd w:val="clear" w:color="auto" w:fill="auto"/>
          </w:tcPr>
          <w:p w:rsidR="00C40B72" w:rsidRPr="00322D94" w:rsidRDefault="00C40B72" w:rsidP="00A831E2">
            <w:pPr>
              <w:rPr>
                <w:bCs/>
                <w:sz w:val="24"/>
                <w:szCs w:val="24"/>
              </w:rPr>
            </w:pPr>
            <w:r w:rsidRPr="00322D94">
              <w:rPr>
                <w:bCs/>
                <w:sz w:val="24"/>
                <w:szCs w:val="24"/>
              </w:rPr>
              <w:t>Дерево вариантов.</w:t>
            </w:r>
          </w:p>
          <w:p w:rsidR="001A6D52" w:rsidRPr="00C71168" w:rsidRDefault="001A6D52" w:rsidP="00A831E2">
            <w:pPr>
              <w:ind w:left="29" w:firstLine="5"/>
              <w:jc w:val="both"/>
              <w:rPr>
                <w:sz w:val="2"/>
                <w:szCs w:val="24"/>
              </w:rPr>
            </w:pP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22</w:t>
            </w:r>
          </w:p>
        </w:tc>
        <w:tc>
          <w:tcPr>
            <w:tcW w:w="3851" w:type="pct"/>
            <w:shd w:val="clear" w:color="auto" w:fill="auto"/>
          </w:tcPr>
          <w:p w:rsidR="001A6D52" w:rsidRPr="00933363" w:rsidRDefault="00C40B72" w:rsidP="00A831E2">
            <w:pPr>
              <w:ind w:left="29" w:hanging="29"/>
              <w:rPr>
                <w:sz w:val="24"/>
                <w:szCs w:val="24"/>
              </w:rPr>
            </w:pPr>
            <w:r w:rsidRPr="00322D94">
              <w:rPr>
                <w:bCs/>
                <w:sz w:val="24"/>
                <w:szCs w:val="24"/>
              </w:rPr>
              <w:t>Правило произведения.</w:t>
            </w: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23</w:t>
            </w:r>
          </w:p>
        </w:tc>
        <w:tc>
          <w:tcPr>
            <w:tcW w:w="3851" w:type="pct"/>
            <w:shd w:val="clear" w:color="auto" w:fill="auto"/>
          </w:tcPr>
          <w:p w:rsidR="001A6D52" w:rsidRDefault="00C40B72" w:rsidP="00A831E2">
            <w:pPr>
              <w:ind w:left="29" w:hanging="29"/>
              <w:rPr>
                <w:sz w:val="24"/>
                <w:szCs w:val="24"/>
              </w:rPr>
            </w:pPr>
            <w:r w:rsidRPr="00322D94">
              <w:rPr>
                <w:bCs/>
                <w:sz w:val="24"/>
                <w:szCs w:val="24"/>
              </w:rPr>
              <w:t>Равновозможные (равновероятные) события.</w:t>
            </w: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24</w:t>
            </w:r>
          </w:p>
        </w:tc>
        <w:tc>
          <w:tcPr>
            <w:tcW w:w="3851" w:type="pct"/>
            <w:shd w:val="clear" w:color="auto" w:fill="auto"/>
          </w:tcPr>
          <w:p w:rsidR="001A6D52" w:rsidRPr="009D3682" w:rsidRDefault="00C40B72" w:rsidP="00A831E2">
            <w:pPr>
              <w:jc w:val="both"/>
              <w:rPr>
                <w:sz w:val="24"/>
                <w:szCs w:val="24"/>
              </w:rPr>
            </w:pPr>
            <w:r w:rsidRPr="00322D94">
              <w:rPr>
                <w:bCs/>
                <w:sz w:val="24"/>
                <w:szCs w:val="24"/>
              </w:rPr>
              <w:t>Равновозможные (равновероятные) события.</w:t>
            </w: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25</w:t>
            </w:r>
          </w:p>
        </w:tc>
        <w:tc>
          <w:tcPr>
            <w:tcW w:w="3851" w:type="pct"/>
            <w:shd w:val="clear" w:color="auto" w:fill="auto"/>
          </w:tcPr>
          <w:p w:rsidR="001A6D52" w:rsidRPr="009D3682" w:rsidRDefault="00C40B72" w:rsidP="00A831E2">
            <w:pPr>
              <w:ind w:left="29" w:firstLine="5"/>
              <w:jc w:val="both"/>
              <w:rPr>
                <w:sz w:val="24"/>
                <w:szCs w:val="24"/>
                <w:lang w:val="en-US"/>
              </w:rPr>
            </w:pPr>
            <w:r w:rsidRPr="00322D94">
              <w:rPr>
                <w:bCs/>
                <w:sz w:val="24"/>
                <w:szCs w:val="24"/>
              </w:rPr>
              <w:t>Таблицы и диаграммы.</w:t>
            </w: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26</w:t>
            </w:r>
          </w:p>
        </w:tc>
        <w:tc>
          <w:tcPr>
            <w:tcW w:w="3851" w:type="pct"/>
            <w:shd w:val="clear" w:color="auto" w:fill="auto"/>
          </w:tcPr>
          <w:p w:rsidR="00C40B72" w:rsidRPr="00322D94" w:rsidRDefault="00C40B72" w:rsidP="00A831E2">
            <w:pPr>
              <w:shd w:val="clear" w:color="auto" w:fill="FFFFFF"/>
              <w:rPr>
                <w:bCs/>
                <w:sz w:val="24"/>
                <w:szCs w:val="24"/>
              </w:rPr>
            </w:pPr>
            <w:r w:rsidRPr="00322D94">
              <w:rPr>
                <w:bCs/>
                <w:sz w:val="24"/>
                <w:szCs w:val="24"/>
              </w:rPr>
              <w:t>Действия над одночленами</w:t>
            </w:r>
          </w:p>
          <w:p w:rsidR="001A6D52" w:rsidRPr="00C71168" w:rsidRDefault="001A6D52" w:rsidP="00A831E2">
            <w:pPr>
              <w:ind w:left="29" w:hanging="29"/>
              <w:rPr>
                <w:sz w:val="12"/>
                <w:szCs w:val="24"/>
              </w:rPr>
            </w:pP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27</w:t>
            </w:r>
          </w:p>
        </w:tc>
        <w:tc>
          <w:tcPr>
            <w:tcW w:w="3851" w:type="pct"/>
            <w:shd w:val="clear" w:color="auto" w:fill="auto"/>
          </w:tcPr>
          <w:p w:rsidR="00C40B72" w:rsidRPr="00322D94" w:rsidRDefault="00C40B72" w:rsidP="00A831E2">
            <w:pPr>
              <w:shd w:val="clear" w:color="auto" w:fill="FFFFFF"/>
              <w:rPr>
                <w:bCs/>
                <w:sz w:val="24"/>
                <w:szCs w:val="24"/>
              </w:rPr>
            </w:pPr>
            <w:r w:rsidRPr="00322D94">
              <w:rPr>
                <w:bCs/>
                <w:sz w:val="24"/>
                <w:szCs w:val="24"/>
              </w:rPr>
              <w:t>Действия над многочленами</w:t>
            </w:r>
          </w:p>
          <w:p w:rsidR="001A6D52" w:rsidRPr="00C71168" w:rsidRDefault="001A6D52" w:rsidP="00A831E2">
            <w:pPr>
              <w:ind w:left="29" w:hanging="29"/>
              <w:rPr>
                <w:sz w:val="4"/>
                <w:szCs w:val="24"/>
              </w:rPr>
            </w:pP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053AA9"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28</w:t>
            </w:r>
          </w:p>
        </w:tc>
        <w:tc>
          <w:tcPr>
            <w:tcW w:w="3851" w:type="pct"/>
            <w:shd w:val="clear" w:color="auto" w:fill="auto"/>
          </w:tcPr>
          <w:p w:rsidR="001A6D52" w:rsidRPr="00053AA9" w:rsidRDefault="00C40B72" w:rsidP="00A831E2">
            <w:pPr>
              <w:ind w:left="29" w:firstLine="5"/>
              <w:rPr>
                <w:sz w:val="24"/>
                <w:szCs w:val="24"/>
              </w:rPr>
            </w:pPr>
            <w:r w:rsidRPr="00322D94">
              <w:rPr>
                <w:sz w:val="24"/>
                <w:szCs w:val="24"/>
              </w:rPr>
              <w:t>Формулы сокращенного умножения</w:t>
            </w: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29</w:t>
            </w:r>
          </w:p>
        </w:tc>
        <w:tc>
          <w:tcPr>
            <w:tcW w:w="3851" w:type="pct"/>
            <w:shd w:val="clear" w:color="auto" w:fill="auto"/>
          </w:tcPr>
          <w:p w:rsidR="001A6D52" w:rsidRPr="009D3682" w:rsidRDefault="00C40B72" w:rsidP="00A831E2">
            <w:pPr>
              <w:ind w:left="29" w:firstLine="5"/>
              <w:rPr>
                <w:sz w:val="24"/>
                <w:szCs w:val="24"/>
              </w:rPr>
            </w:pPr>
            <w:r w:rsidRPr="00322D94">
              <w:rPr>
                <w:sz w:val="24"/>
                <w:szCs w:val="24"/>
              </w:rPr>
              <w:t>Формулы сокращенного умножения</w:t>
            </w: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30</w:t>
            </w:r>
          </w:p>
        </w:tc>
        <w:tc>
          <w:tcPr>
            <w:tcW w:w="3851" w:type="pct"/>
            <w:shd w:val="clear" w:color="auto" w:fill="auto"/>
          </w:tcPr>
          <w:p w:rsidR="001A6D52" w:rsidRDefault="00C40B72" w:rsidP="00A831E2">
            <w:pPr>
              <w:ind w:left="29" w:hanging="29"/>
              <w:rPr>
                <w:sz w:val="24"/>
                <w:szCs w:val="24"/>
              </w:rPr>
            </w:pPr>
            <w:r w:rsidRPr="00322D94">
              <w:rPr>
                <w:bCs/>
                <w:sz w:val="24"/>
                <w:szCs w:val="24"/>
              </w:rPr>
              <w:t>Задачи на построение</w:t>
            </w: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31</w:t>
            </w:r>
          </w:p>
        </w:tc>
        <w:tc>
          <w:tcPr>
            <w:tcW w:w="3851" w:type="pct"/>
            <w:shd w:val="clear" w:color="auto" w:fill="auto"/>
          </w:tcPr>
          <w:p w:rsidR="001A6D52" w:rsidRDefault="00C40B72" w:rsidP="00A831E2">
            <w:pPr>
              <w:ind w:left="29" w:hanging="29"/>
              <w:rPr>
                <w:sz w:val="24"/>
                <w:szCs w:val="24"/>
              </w:rPr>
            </w:pPr>
            <w:r w:rsidRPr="00322D94">
              <w:rPr>
                <w:bCs/>
                <w:sz w:val="24"/>
                <w:szCs w:val="24"/>
              </w:rPr>
              <w:t>Признаки равенства треугольника</w:t>
            </w:r>
          </w:p>
        </w:tc>
        <w:tc>
          <w:tcPr>
            <w:tcW w:w="575" w:type="pct"/>
          </w:tcPr>
          <w:p w:rsidR="001A6D5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32</w:t>
            </w:r>
          </w:p>
        </w:tc>
        <w:tc>
          <w:tcPr>
            <w:tcW w:w="3851" w:type="pct"/>
            <w:shd w:val="clear" w:color="auto" w:fill="auto"/>
          </w:tcPr>
          <w:p w:rsidR="001A6D52" w:rsidRPr="009D3682" w:rsidRDefault="00C40B72" w:rsidP="00A831E2">
            <w:pPr>
              <w:ind w:left="29" w:hanging="29"/>
              <w:rPr>
                <w:sz w:val="24"/>
                <w:szCs w:val="24"/>
              </w:rPr>
            </w:pPr>
            <w:r w:rsidRPr="00322D94">
              <w:rPr>
                <w:bCs/>
                <w:sz w:val="24"/>
                <w:szCs w:val="24"/>
              </w:rPr>
              <w:t>Равнобедренный треугольник и его свойства</w:t>
            </w: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33</w:t>
            </w:r>
          </w:p>
        </w:tc>
        <w:tc>
          <w:tcPr>
            <w:tcW w:w="3851" w:type="pct"/>
            <w:shd w:val="clear" w:color="auto" w:fill="auto"/>
          </w:tcPr>
          <w:p w:rsidR="001A6D52" w:rsidRPr="009D3682" w:rsidRDefault="00C40B72" w:rsidP="00A831E2">
            <w:pPr>
              <w:ind w:left="29" w:firstLine="5"/>
              <w:rPr>
                <w:sz w:val="24"/>
                <w:szCs w:val="24"/>
              </w:rPr>
            </w:pPr>
            <w:r w:rsidRPr="00322D94">
              <w:rPr>
                <w:bCs/>
                <w:sz w:val="24"/>
                <w:szCs w:val="24"/>
              </w:rPr>
              <w:t>Вычисление площади и периметра треугольника и прямоугольника</w:t>
            </w:r>
          </w:p>
        </w:tc>
        <w:tc>
          <w:tcPr>
            <w:tcW w:w="575" w:type="pct"/>
          </w:tcPr>
          <w:p w:rsidR="001A6D52" w:rsidRPr="009D3682" w:rsidRDefault="001A6D52" w:rsidP="00A831E2">
            <w:pPr>
              <w:ind w:left="29" w:firstLine="5"/>
              <w:jc w:val="center"/>
              <w:rPr>
                <w:sz w:val="24"/>
                <w:szCs w:val="24"/>
              </w:rPr>
            </w:pPr>
            <w:r>
              <w:rPr>
                <w:sz w:val="24"/>
                <w:szCs w:val="24"/>
              </w:rPr>
              <w:t>1</w:t>
            </w:r>
          </w:p>
        </w:tc>
      </w:tr>
      <w:tr w:rsidR="001A6D52" w:rsidRPr="009D3682" w:rsidTr="00A831E2">
        <w:trPr>
          <w:trHeight w:val="317"/>
        </w:trPr>
        <w:tc>
          <w:tcPr>
            <w:tcW w:w="575" w:type="pct"/>
            <w:shd w:val="clear" w:color="auto" w:fill="auto"/>
          </w:tcPr>
          <w:p w:rsidR="001A6D52" w:rsidRPr="00A831E2" w:rsidRDefault="001A6D52" w:rsidP="00A831E2">
            <w:pPr>
              <w:ind w:left="29" w:firstLine="5"/>
              <w:jc w:val="center"/>
              <w:rPr>
                <w:sz w:val="24"/>
                <w:szCs w:val="24"/>
              </w:rPr>
            </w:pPr>
            <w:r w:rsidRPr="00A831E2">
              <w:rPr>
                <w:sz w:val="24"/>
                <w:szCs w:val="24"/>
              </w:rPr>
              <w:t>34</w:t>
            </w:r>
          </w:p>
        </w:tc>
        <w:tc>
          <w:tcPr>
            <w:tcW w:w="3851" w:type="pct"/>
            <w:shd w:val="clear" w:color="auto" w:fill="auto"/>
          </w:tcPr>
          <w:p w:rsidR="001A6D52" w:rsidRPr="009D3682" w:rsidRDefault="00C40B72" w:rsidP="00A831E2">
            <w:pPr>
              <w:ind w:left="29" w:firstLine="5"/>
              <w:rPr>
                <w:sz w:val="24"/>
                <w:szCs w:val="24"/>
              </w:rPr>
            </w:pPr>
            <w:r>
              <w:rPr>
                <w:sz w:val="24"/>
                <w:szCs w:val="24"/>
              </w:rPr>
              <w:t>Итоговое занятие</w:t>
            </w:r>
          </w:p>
        </w:tc>
        <w:tc>
          <w:tcPr>
            <w:tcW w:w="575" w:type="pct"/>
          </w:tcPr>
          <w:p w:rsidR="001A6D52" w:rsidRPr="009D3682" w:rsidRDefault="001A6D52" w:rsidP="00A831E2">
            <w:pPr>
              <w:ind w:left="29" w:firstLine="5"/>
              <w:jc w:val="center"/>
              <w:rPr>
                <w:sz w:val="24"/>
                <w:szCs w:val="24"/>
              </w:rPr>
            </w:pPr>
            <w:r>
              <w:rPr>
                <w:sz w:val="24"/>
                <w:szCs w:val="24"/>
              </w:rPr>
              <w:t>1</w:t>
            </w:r>
          </w:p>
        </w:tc>
      </w:tr>
    </w:tbl>
    <w:p w:rsidR="00C71168" w:rsidRDefault="00C71168" w:rsidP="00900E3B">
      <w:pPr>
        <w:tabs>
          <w:tab w:val="left" w:pos="926"/>
        </w:tabs>
        <w:jc w:val="center"/>
        <w:outlineLvl w:val="0"/>
        <w:rPr>
          <w:b/>
          <w:caps/>
        </w:rPr>
      </w:pPr>
    </w:p>
    <w:p w:rsidR="00F645E6" w:rsidRDefault="00F645E6" w:rsidP="00900E3B">
      <w:pPr>
        <w:tabs>
          <w:tab w:val="left" w:pos="926"/>
        </w:tabs>
        <w:jc w:val="center"/>
        <w:outlineLvl w:val="0"/>
        <w:rPr>
          <w:b/>
          <w:caps/>
        </w:rPr>
      </w:pPr>
    </w:p>
    <w:p w:rsidR="00F645E6" w:rsidRDefault="00F645E6" w:rsidP="00900E3B">
      <w:pPr>
        <w:tabs>
          <w:tab w:val="left" w:pos="926"/>
        </w:tabs>
        <w:jc w:val="center"/>
        <w:outlineLvl w:val="0"/>
        <w:rPr>
          <w:b/>
          <w:caps/>
        </w:rPr>
      </w:pPr>
    </w:p>
    <w:p w:rsidR="00F645E6" w:rsidRDefault="00F645E6" w:rsidP="00900E3B">
      <w:pPr>
        <w:tabs>
          <w:tab w:val="left" w:pos="926"/>
        </w:tabs>
        <w:jc w:val="center"/>
        <w:outlineLvl w:val="0"/>
        <w:rPr>
          <w:b/>
          <w:caps/>
        </w:rPr>
      </w:pPr>
    </w:p>
    <w:p w:rsidR="00F645E6" w:rsidRDefault="00F645E6" w:rsidP="00900E3B">
      <w:pPr>
        <w:tabs>
          <w:tab w:val="left" w:pos="926"/>
        </w:tabs>
        <w:jc w:val="center"/>
        <w:outlineLvl w:val="0"/>
        <w:rPr>
          <w:b/>
          <w:caps/>
        </w:rPr>
      </w:pPr>
    </w:p>
    <w:p w:rsidR="00076A0F" w:rsidRDefault="00076A0F" w:rsidP="00076A0F">
      <w:pPr>
        <w:tabs>
          <w:tab w:val="left" w:pos="926"/>
        </w:tabs>
        <w:jc w:val="center"/>
        <w:outlineLvl w:val="0"/>
        <w:rPr>
          <w:b/>
          <w:caps/>
        </w:rPr>
      </w:pPr>
      <w:r>
        <w:rPr>
          <w:b/>
          <w:caps/>
        </w:rPr>
        <w:lastRenderedPageBreak/>
        <w:t>8 класс</w:t>
      </w:r>
    </w:p>
    <w:tbl>
      <w:tblPr>
        <w:tblpPr w:leftFromText="180" w:rightFromText="180"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0"/>
        <w:gridCol w:w="7372"/>
        <w:gridCol w:w="1099"/>
      </w:tblGrid>
      <w:tr w:rsidR="00383CB7" w:rsidRPr="009D3682" w:rsidTr="00F645E6">
        <w:trPr>
          <w:trHeight w:val="317"/>
        </w:trPr>
        <w:tc>
          <w:tcPr>
            <w:tcW w:w="575" w:type="pct"/>
            <w:shd w:val="clear" w:color="auto" w:fill="auto"/>
          </w:tcPr>
          <w:p w:rsidR="00383CB7" w:rsidRPr="009D3682" w:rsidRDefault="00383CB7" w:rsidP="00A831E2">
            <w:pPr>
              <w:ind w:left="29"/>
              <w:jc w:val="center"/>
              <w:rPr>
                <w:b/>
                <w:sz w:val="24"/>
                <w:szCs w:val="24"/>
              </w:rPr>
            </w:pPr>
            <w:r w:rsidRPr="009D3682">
              <w:rPr>
                <w:b/>
                <w:sz w:val="24"/>
              </w:rPr>
              <w:br w:type="page"/>
            </w:r>
            <w:r w:rsidRPr="009D3682">
              <w:rPr>
                <w:b/>
                <w:sz w:val="24"/>
                <w:szCs w:val="24"/>
              </w:rPr>
              <w:t>№ урока</w:t>
            </w:r>
          </w:p>
        </w:tc>
        <w:tc>
          <w:tcPr>
            <w:tcW w:w="3851" w:type="pct"/>
            <w:shd w:val="clear" w:color="auto" w:fill="auto"/>
          </w:tcPr>
          <w:p w:rsidR="00383CB7" w:rsidRPr="009D3682" w:rsidRDefault="00383CB7" w:rsidP="00A831E2">
            <w:pPr>
              <w:ind w:left="29" w:firstLine="5"/>
              <w:jc w:val="center"/>
              <w:rPr>
                <w:b/>
                <w:sz w:val="24"/>
                <w:szCs w:val="24"/>
              </w:rPr>
            </w:pPr>
            <w:r w:rsidRPr="009D3682">
              <w:rPr>
                <w:b/>
                <w:sz w:val="24"/>
                <w:szCs w:val="24"/>
              </w:rPr>
              <w:t>Тема</w:t>
            </w:r>
          </w:p>
        </w:tc>
        <w:tc>
          <w:tcPr>
            <w:tcW w:w="574" w:type="pct"/>
          </w:tcPr>
          <w:p w:rsidR="00383CB7" w:rsidRPr="009D3682" w:rsidRDefault="00383CB7" w:rsidP="00A831E2">
            <w:pPr>
              <w:ind w:left="29" w:firstLine="5"/>
              <w:jc w:val="center"/>
              <w:rPr>
                <w:b/>
                <w:sz w:val="24"/>
                <w:szCs w:val="24"/>
              </w:rPr>
            </w:pPr>
            <w:r>
              <w:rPr>
                <w:b/>
                <w:bCs/>
                <w:sz w:val="22"/>
                <w:szCs w:val="22"/>
              </w:rPr>
              <w:t>Кол</w:t>
            </w:r>
            <w:r w:rsidR="00A831E2">
              <w:rPr>
                <w:b/>
                <w:bCs/>
                <w:sz w:val="22"/>
                <w:szCs w:val="22"/>
              </w:rPr>
              <w:t>-</w:t>
            </w:r>
            <w:r>
              <w:rPr>
                <w:b/>
                <w:bCs/>
                <w:sz w:val="22"/>
                <w:szCs w:val="22"/>
              </w:rPr>
              <w:t>во часов</w:t>
            </w:r>
          </w:p>
        </w:tc>
      </w:tr>
      <w:tr w:rsidR="00383CB7" w:rsidRPr="009D3682" w:rsidTr="00F645E6">
        <w:trPr>
          <w:trHeight w:val="317"/>
        </w:trPr>
        <w:tc>
          <w:tcPr>
            <w:tcW w:w="575" w:type="pct"/>
            <w:shd w:val="clear" w:color="auto" w:fill="auto"/>
          </w:tcPr>
          <w:p w:rsidR="00383CB7" w:rsidRPr="00A831E2" w:rsidRDefault="00383CB7" w:rsidP="00A831E2">
            <w:pPr>
              <w:ind w:left="29" w:firstLine="5"/>
              <w:jc w:val="center"/>
              <w:rPr>
                <w:sz w:val="24"/>
                <w:szCs w:val="24"/>
              </w:rPr>
            </w:pPr>
            <w:r w:rsidRPr="00A831E2">
              <w:rPr>
                <w:sz w:val="24"/>
                <w:szCs w:val="24"/>
              </w:rPr>
              <w:t>1</w:t>
            </w:r>
          </w:p>
        </w:tc>
        <w:tc>
          <w:tcPr>
            <w:tcW w:w="3851" w:type="pct"/>
            <w:shd w:val="clear" w:color="auto" w:fill="auto"/>
          </w:tcPr>
          <w:p w:rsidR="00383CB7" w:rsidRPr="009D3682" w:rsidRDefault="00C40B72" w:rsidP="00A831E2">
            <w:pPr>
              <w:ind w:left="29" w:hanging="29"/>
              <w:rPr>
                <w:sz w:val="24"/>
                <w:szCs w:val="24"/>
              </w:rPr>
            </w:pPr>
            <w:r>
              <w:rPr>
                <w:sz w:val="24"/>
                <w:szCs w:val="24"/>
              </w:rPr>
              <w:t>Повторение. Арифметические задачи.</w:t>
            </w:r>
          </w:p>
        </w:tc>
        <w:tc>
          <w:tcPr>
            <w:tcW w:w="574" w:type="pct"/>
          </w:tcPr>
          <w:p w:rsidR="00383CB7" w:rsidRPr="00E73614" w:rsidRDefault="00383CB7" w:rsidP="00A831E2">
            <w:pPr>
              <w:ind w:left="29" w:firstLine="5"/>
              <w:jc w:val="center"/>
              <w:rPr>
                <w:sz w:val="24"/>
                <w:szCs w:val="24"/>
              </w:rPr>
            </w:pPr>
            <w:r>
              <w:rPr>
                <w:sz w:val="24"/>
                <w:szCs w:val="24"/>
              </w:rPr>
              <w:t>1</w:t>
            </w:r>
          </w:p>
        </w:tc>
      </w:tr>
      <w:tr w:rsidR="00383CB7" w:rsidRPr="009D3682" w:rsidTr="00F645E6">
        <w:trPr>
          <w:trHeight w:val="317"/>
        </w:trPr>
        <w:tc>
          <w:tcPr>
            <w:tcW w:w="575" w:type="pct"/>
            <w:shd w:val="clear" w:color="auto" w:fill="auto"/>
          </w:tcPr>
          <w:p w:rsidR="00383CB7" w:rsidRPr="00A831E2" w:rsidRDefault="00383CB7" w:rsidP="00A831E2">
            <w:pPr>
              <w:ind w:left="29" w:firstLine="5"/>
              <w:jc w:val="center"/>
              <w:rPr>
                <w:sz w:val="24"/>
                <w:szCs w:val="24"/>
              </w:rPr>
            </w:pPr>
            <w:r w:rsidRPr="00A831E2">
              <w:rPr>
                <w:sz w:val="24"/>
                <w:szCs w:val="24"/>
              </w:rPr>
              <w:t>2</w:t>
            </w:r>
          </w:p>
        </w:tc>
        <w:tc>
          <w:tcPr>
            <w:tcW w:w="3851" w:type="pct"/>
            <w:shd w:val="clear" w:color="auto" w:fill="auto"/>
          </w:tcPr>
          <w:p w:rsidR="00383CB7" w:rsidRPr="009D3682" w:rsidRDefault="00C40B72" w:rsidP="00A831E2">
            <w:pPr>
              <w:ind w:left="29" w:firstLine="5"/>
              <w:rPr>
                <w:sz w:val="24"/>
                <w:szCs w:val="24"/>
              </w:rPr>
            </w:pPr>
            <w:r>
              <w:rPr>
                <w:sz w:val="24"/>
                <w:szCs w:val="24"/>
              </w:rPr>
              <w:t>Повторение. Комбинаторные задачи.</w:t>
            </w:r>
          </w:p>
        </w:tc>
        <w:tc>
          <w:tcPr>
            <w:tcW w:w="574" w:type="pct"/>
          </w:tcPr>
          <w:p w:rsidR="00383CB7" w:rsidRPr="00E73614" w:rsidRDefault="00383CB7" w:rsidP="00A831E2">
            <w:pPr>
              <w:ind w:left="29" w:firstLine="5"/>
              <w:jc w:val="center"/>
              <w:rPr>
                <w:sz w:val="24"/>
                <w:szCs w:val="24"/>
              </w:rPr>
            </w:pPr>
            <w:r>
              <w:rPr>
                <w:sz w:val="24"/>
                <w:szCs w:val="24"/>
              </w:rPr>
              <w:t>1</w:t>
            </w:r>
          </w:p>
        </w:tc>
      </w:tr>
      <w:tr w:rsidR="00383CB7" w:rsidRPr="009D3682" w:rsidTr="00F645E6">
        <w:trPr>
          <w:trHeight w:val="317"/>
        </w:trPr>
        <w:tc>
          <w:tcPr>
            <w:tcW w:w="575" w:type="pct"/>
            <w:shd w:val="clear" w:color="auto" w:fill="auto"/>
          </w:tcPr>
          <w:p w:rsidR="00383CB7" w:rsidRPr="00A831E2" w:rsidRDefault="00383CB7" w:rsidP="00A831E2">
            <w:pPr>
              <w:ind w:left="29" w:firstLine="5"/>
              <w:jc w:val="center"/>
              <w:rPr>
                <w:sz w:val="24"/>
                <w:szCs w:val="24"/>
              </w:rPr>
            </w:pPr>
            <w:r w:rsidRPr="00A831E2">
              <w:rPr>
                <w:sz w:val="24"/>
                <w:szCs w:val="24"/>
              </w:rPr>
              <w:t>3</w:t>
            </w:r>
          </w:p>
        </w:tc>
        <w:tc>
          <w:tcPr>
            <w:tcW w:w="3851" w:type="pct"/>
            <w:shd w:val="clear" w:color="auto" w:fill="auto"/>
          </w:tcPr>
          <w:p w:rsidR="00383CB7" w:rsidRPr="009D3682" w:rsidRDefault="00C40B72" w:rsidP="00A831E2">
            <w:pPr>
              <w:ind w:left="29" w:hanging="29"/>
              <w:rPr>
                <w:sz w:val="24"/>
                <w:szCs w:val="24"/>
              </w:rPr>
            </w:pPr>
            <w:r>
              <w:rPr>
                <w:sz w:val="24"/>
                <w:szCs w:val="24"/>
              </w:rPr>
              <w:t>Повторение. Геометрические задачи.</w:t>
            </w:r>
          </w:p>
        </w:tc>
        <w:tc>
          <w:tcPr>
            <w:tcW w:w="574" w:type="pct"/>
          </w:tcPr>
          <w:p w:rsidR="00383CB7" w:rsidRPr="00E73614" w:rsidRDefault="00383CB7" w:rsidP="00A831E2">
            <w:pPr>
              <w:ind w:left="29" w:firstLine="5"/>
              <w:jc w:val="center"/>
              <w:rPr>
                <w:sz w:val="24"/>
                <w:szCs w:val="24"/>
              </w:rPr>
            </w:pPr>
            <w:r>
              <w:rPr>
                <w:sz w:val="24"/>
                <w:szCs w:val="24"/>
              </w:rPr>
              <w:t>1</w:t>
            </w:r>
          </w:p>
        </w:tc>
      </w:tr>
      <w:tr w:rsidR="00383CB7" w:rsidRPr="009D3682" w:rsidTr="00F645E6">
        <w:trPr>
          <w:trHeight w:val="317"/>
        </w:trPr>
        <w:tc>
          <w:tcPr>
            <w:tcW w:w="575" w:type="pct"/>
            <w:shd w:val="clear" w:color="auto" w:fill="auto"/>
          </w:tcPr>
          <w:p w:rsidR="00383CB7" w:rsidRPr="00A831E2" w:rsidRDefault="00383CB7" w:rsidP="00A831E2">
            <w:pPr>
              <w:ind w:left="29" w:firstLine="5"/>
              <w:jc w:val="center"/>
              <w:rPr>
                <w:sz w:val="24"/>
                <w:szCs w:val="24"/>
              </w:rPr>
            </w:pPr>
            <w:r w:rsidRPr="00A831E2">
              <w:rPr>
                <w:sz w:val="24"/>
                <w:szCs w:val="24"/>
              </w:rPr>
              <w:t>4</w:t>
            </w:r>
          </w:p>
        </w:tc>
        <w:tc>
          <w:tcPr>
            <w:tcW w:w="3851" w:type="pct"/>
            <w:shd w:val="clear" w:color="auto" w:fill="auto"/>
          </w:tcPr>
          <w:p w:rsidR="00383CB7" w:rsidRPr="009D3682" w:rsidRDefault="00C40B72" w:rsidP="00A831E2">
            <w:pPr>
              <w:ind w:left="29" w:firstLine="5"/>
              <w:rPr>
                <w:sz w:val="24"/>
                <w:szCs w:val="24"/>
              </w:rPr>
            </w:pPr>
            <w:r>
              <w:rPr>
                <w:sz w:val="24"/>
                <w:szCs w:val="24"/>
              </w:rPr>
              <w:t>Преобразование рациональных выражений</w:t>
            </w:r>
          </w:p>
        </w:tc>
        <w:tc>
          <w:tcPr>
            <w:tcW w:w="574" w:type="pct"/>
          </w:tcPr>
          <w:p w:rsidR="00383CB7" w:rsidRPr="00E73614" w:rsidRDefault="00383CB7" w:rsidP="00A831E2">
            <w:pPr>
              <w:ind w:left="29" w:firstLine="5"/>
              <w:jc w:val="center"/>
              <w:rPr>
                <w:sz w:val="24"/>
                <w:szCs w:val="24"/>
              </w:rPr>
            </w:pPr>
            <w:r>
              <w:rPr>
                <w:sz w:val="24"/>
                <w:szCs w:val="24"/>
              </w:rPr>
              <w:t>1</w:t>
            </w:r>
          </w:p>
        </w:tc>
      </w:tr>
      <w:tr w:rsidR="00383CB7" w:rsidRPr="009D3682" w:rsidTr="00F645E6">
        <w:trPr>
          <w:trHeight w:val="317"/>
        </w:trPr>
        <w:tc>
          <w:tcPr>
            <w:tcW w:w="575" w:type="pct"/>
            <w:shd w:val="clear" w:color="auto" w:fill="auto"/>
          </w:tcPr>
          <w:p w:rsidR="00383CB7" w:rsidRPr="00A831E2" w:rsidRDefault="00383CB7" w:rsidP="00A831E2">
            <w:pPr>
              <w:ind w:left="29" w:firstLine="5"/>
              <w:jc w:val="center"/>
              <w:rPr>
                <w:sz w:val="24"/>
                <w:szCs w:val="24"/>
              </w:rPr>
            </w:pPr>
            <w:r w:rsidRPr="00A831E2">
              <w:rPr>
                <w:sz w:val="24"/>
                <w:szCs w:val="24"/>
              </w:rPr>
              <w:t>5</w:t>
            </w:r>
          </w:p>
        </w:tc>
        <w:tc>
          <w:tcPr>
            <w:tcW w:w="3851" w:type="pct"/>
            <w:shd w:val="clear" w:color="auto" w:fill="auto"/>
          </w:tcPr>
          <w:p w:rsidR="00383CB7" w:rsidRPr="009D3682" w:rsidRDefault="00900E3B" w:rsidP="00A831E2">
            <w:pPr>
              <w:ind w:left="29" w:hanging="29"/>
              <w:rPr>
                <w:sz w:val="24"/>
                <w:szCs w:val="24"/>
              </w:rPr>
            </w:pPr>
            <w:r>
              <w:rPr>
                <w:sz w:val="24"/>
                <w:szCs w:val="24"/>
              </w:rPr>
              <w:t>Преобразование рациональных выражений</w:t>
            </w:r>
          </w:p>
        </w:tc>
        <w:tc>
          <w:tcPr>
            <w:tcW w:w="574" w:type="pct"/>
          </w:tcPr>
          <w:p w:rsidR="00383CB7" w:rsidRPr="009D3682" w:rsidRDefault="00383CB7"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B3111A" w:rsidP="00A831E2">
            <w:pPr>
              <w:ind w:left="29" w:firstLine="5"/>
              <w:jc w:val="center"/>
              <w:rPr>
                <w:sz w:val="24"/>
                <w:szCs w:val="24"/>
              </w:rPr>
            </w:pPr>
            <w:r w:rsidRPr="00A831E2">
              <w:rPr>
                <w:sz w:val="24"/>
                <w:szCs w:val="24"/>
              </w:rPr>
              <w:t>6</w:t>
            </w:r>
          </w:p>
        </w:tc>
        <w:tc>
          <w:tcPr>
            <w:tcW w:w="3851" w:type="pct"/>
            <w:shd w:val="clear" w:color="auto" w:fill="auto"/>
          </w:tcPr>
          <w:p w:rsidR="00B3111A" w:rsidRDefault="00900E3B" w:rsidP="00A831E2">
            <w:pPr>
              <w:tabs>
                <w:tab w:val="left" w:pos="1950"/>
              </w:tabs>
              <w:ind w:left="29" w:hanging="29"/>
              <w:rPr>
                <w:sz w:val="24"/>
                <w:szCs w:val="24"/>
              </w:rPr>
            </w:pPr>
            <w:bookmarkStart w:id="0" w:name="_GoBack"/>
            <w:bookmarkEnd w:id="0"/>
            <w:r>
              <w:rPr>
                <w:sz w:val="24"/>
                <w:szCs w:val="24"/>
              </w:rPr>
              <w:t>Первые представления о решении рациональных уравнений</w:t>
            </w:r>
          </w:p>
        </w:tc>
        <w:tc>
          <w:tcPr>
            <w:tcW w:w="574" w:type="pct"/>
          </w:tcPr>
          <w:p w:rsidR="00B3111A" w:rsidRDefault="00AD6B91"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B3111A" w:rsidP="00A831E2">
            <w:pPr>
              <w:ind w:left="29" w:firstLine="5"/>
              <w:jc w:val="center"/>
              <w:rPr>
                <w:sz w:val="24"/>
                <w:szCs w:val="24"/>
              </w:rPr>
            </w:pPr>
            <w:r w:rsidRPr="00A831E2">
              <w:rPr>
                <w:sz w:val="24"/>
                <w:szCs w:val="24"/>
              </w:rPr>
              <w:t>7</w:t>
            </w:r>
          </w:p>
        </w:tc>
        <w:tc>
          <w:tcPr>
            <w:tcW w:w="3851" w:type="pct"/>
            <w:shd w:val="clear" w:color="auto" w:fill="auto"/>
          </w:tcPr>
          <w:p w:rsidR="00B3111A" w:rsidRDefault="00900E3B" w:rsidP="00A831E2">
            <w:pPr>
              <w:ind w:left="29" w:hanging="29"/>
              <w:rPr>
                <w:sz w:val="24"/>
                <w:szCs w:val="24"/>
              </w:rPr>
            </w:pPr>
            <w:r>
              <w:rPr>
                <w:sz w:val="24"/>
                <w:szCs w:val="24"/>
              </w:rPr>
              <w:t>Первые представления о решении рациональных уравнений</w:t>
            </w:r>
          </w:p>
        </w:tc>
        <w:tc>
          <w:tcPr>
            <w:tcW w:w="574" w:type="pct"/>
          </w:tcPr>
          <w:p w:rsidR="00B3111A" w:rsidRPr="009D3682" w:rsidRDefault="00B3111A"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B3111A" w:rsidP="00A831E2">
            <w:pPr>
              <w:ind w:left="29" w:firstLine="5"/>
              <w:jc w:val="center"/>
              <w:rPr>
                <w:sz w:val="24"/>
                <w:szCs w:val="24"/>
              </w:rPr>
            </w:pPr>
            <w:r w:rsidRPr="00A831E2">
              <w:rPr>
                <w:sz w:val="24"/>
                <w:szCs w:val="24"/>
              </w:rPr>
              <w:t>8</w:t>
            </w:r>
          </w:p>
        </w:tc>
        <w:tc>
          <w:tcPr>
            <w:tcW w:w="3851" w:type="pct"/>
            <w:shd w:val="clear" w:color="auto" w:fill="auto"/>
          </w:tcPr>
          <w:p w:rsidR="00B3111A" w:rsidRDefault="00900E3B" w:rsidP="00A831E2">
            <w:pPr>
              <w:tabs>
                <w:tab w:val="center" w:pos="2575"/>
              </w:tabs>
              <w:ind w:left="29" w:hanging="29"/>
              <w:rPr>
                <w:sz w:val="24"/>
                <w:szCs w:val="24"/>
              </w:rPr>
            </w:pPr>
            <w:r>
              <w:rPr>
                <w:sz w:val="24"/>
                <w:szCs w:val="24"/>
              </w:rPr>
              <w:t>Свойства числовых неравенств</w:t>
            </w:r>
          </w:p>
        </w:tc>
        <w:tc>
          <w:tcPr>
            <w:tcW w:w="574" w:type="pct"/>
          </w:tcPr>
          <w:p w:rsidR="00B3111A" w:rsidRPr="009D3682" w:rsidRDefault="00B3111A"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B3111A" w:rsidP="00A831E2">
            <w:pPr>
              <w:ind w:left="29" w:firstLine="5"/>
              <w:jc w:val="center"/>
              <w:rPr>
                <w:sz w:val="24"/>
                <w:szCs w:val="24"/>
              </w:rPr>
            </w:pPr>
            <w:r w:rsidRPr="00A831E2">
              <w:rPr>
                <w:sz w:val="24"/>
                <w:szCs w:val="24"/>
              </w:rPr>
              <w:t>9</w:t>
            </w:r>
          </w:p>
        </w:tc>
        <w:tc>
          <w:tcPr>
            <w:tcW w:w="3851" w:type="pct"/>
            <w:shd w:val="clear" w:color="auto" w:fill="auto"/>
          </w:tcPr>
          <w:p w:rsidR="00B3111A" w:rsidRDefault="00900E3B" w:rsidP="00A831E2">
            <w:pPr>
              <w:rPr>
                <w:sz w:val="24"/>
                <w:szCs w:val="24"/>
              </w:rPr>
            </w:pPr>
            <w:r>
              <w:rPr>
                <w:sz w:val="24"/>
                <w:szCs w:val="24"/>
              </w:rPr>
              <w:t>Алгоритм извлечения квадратного корня</w:t>
            </w:r>
          </w:p>
        </w:tc>
        <w:tc>
          <w:tcPr>
            <w:tcW w:w="574" w:type="pct"/>
          </w:tcPr>
          <w:p w:rsidR="00B3111A" w:rsidRPr="009D3682" w:rsidRDefault="00B3111A"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B3111A" w:rsidP="00A831E2">
            <w:pPr>
              <w:ind w:left="29" w:firstLine="5"/>
              <w:jc w:val="center"/>
              <w:rPr>
                <w:sz w:val="24"/>
                <w:szCs w:val="24"/>
              </w:rPr>
            </w:pPr>
            <w:r w:rsidRPr="00A831E2">
              <w:rPr>
                <w:sz w:val="24"/>
                <w:szCs w:val="24"/>
              </w:rPr>
              <w:t>10</w:t>
            </w:r>
          </w:p>
        </w:tc>
        <w:tc>
          <w:tcPr>
            <w:tcW w:w="3851" w:type="pct"/>
            <w:shd w:val="clear" w:color="auto" w:fill="auto"/>
          </w:tcPr>
          <w:p w:rsidR="00B3111A" w:rsidRDefault="00900E3B" w:rsidP="00A831E2">
            <w:pPr>
              <w:rPr>
                <w:sz w:val="24"/>
                <w:szCs w:val="24"/>
              </w:rPr>
            </w:pPr>
            <w:r>
              <w:rPr>
                <w:sz w:val="24"/>
                <w:szCs w:val="24"/>
              </w:rPr>
              <w:t>Алгоритм извлечения квадратного корня</w:t>
            </w:r>
          </w:p>
        </w:tc>
        <w:tc>
          <w:tcPr>
            <w:tcW w:w="574" w:type="pct"/>
          </w:tcPr>
          <w:p w:rsidR="00B3111A" w:rsidRPr="009D3682" w:rsidRDefault="00B3111A"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B3111A" w:rsidP="00A831E2">
            <w:pPr>
              <w:ind w:left="29" w:firstLine="5"/>
              <w:jc w:val="center"/>
              <w:rPr>
                <w:sz w:val="24"/>
                <w:szCs w:val="24"/>
              </w:rPr>
            </w:pPr>
            <w:r w:rsidRPr="00A831E2">
              <w:rPr>
                <w:sz w:val="24"/>
                <w:szCs w:val="24"/>
              </w:rPr>
              <w:t>11</w:t>
            </w:r>
          </w:p>
        </w:tc>
        <w:tc>
          <w:tcPr>
            <w:tcW w:w="3851" w:type="pct"/>
            <w:shd w:val="clear" w:color="auto" w:fill="auto"/>
          </w:tcPr>
          <w:p w:rsidR="00B3111A" w:rsidRDefault="00900E3B" w:rsidP="00A831E2">
            <w:pPr>
              <w:rPr>
                <w:sz w:val="24"/>
                <w:szCs w:val="24"/>
              </w:rPr>
            </w:pPr>
            <w:r>
              <w:rPr>
                <w:sz w:val="24"/>
                <w:szCs w:val="24"/>
              </w:rPr>
              <w:t>Модуль действительного числа.</w:t>
            </w:r>
          </w:p>
        </w:tc>
        <w:tc>
          <w:tcPr>
            <w:tcW w:w="574" w:type="pct"/>
          </w:tcPr>
          <w:p w:rsidR="00B3111A" w:rsidRPr="009D3682" w:rsidRDefault="00B3111A"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B3111A" w:rsidP="00A831E2">
            <w:pPr>
              <w:ind w:left="29" w:firstLine="5"/>
              <w:jc w:val="center"/>
              <w:rPr>
                <w:sz w:val="24"/>
                <w:szCs w:val="24"/>
              </w:rPr>
            </w:pPr>
            <w:r w:rsidRPr="00A831E2">
              <w:rPr>
                <w:sz w:val="24"/>
                <w:szCs w:val="24"/>
              </w:rPr>
              <w:t>12</w:t>
            </w:r>
          </w:p>
        </w:tc>
        <w:tc>
          <w:tcPr>
            <w:tcW w:w="3851" w:type="pct"/>
            <w:shd w:val="clear" w:color="auto" w:fill="auto"/>
          </w:tcPr>
          <w:p w:rsidR="00B3111A" w:rsidRPr="009D3682" w:rsidRDefault="00900E3B" w:rsidP="00A831E2">
            <w:pPr>
              <w:rPr>
                <w:sz w:val="24"/>
                <w:szCs w:val="24"/>
              </w:rPr>
            </w:pPr>
            <w:r>
              <w:rPr>
                <w:sz w:val="24"/>
                <w:szCs w:val="24"/>
              </w:rPr>
              <w:t xml:space="preserve">Формула </w:t>
            </w:r>
            <w:r w:rsidRPr="006677BD">
              <w:rPr>
                <w:position w:val="-14"/>
                <w:sz w:val="24"/>
                <w:szCs w:val="24"/>
              </w:rPr>
              <w:object w:dxaOrig="940" w:dyaOrig="460">
                <v:shape id="_x0000_i1033" type="#_x0000_t75" style="width:47.25pt;height:23.25pt" o:ole="">
                  <v:imagedata r:id="rId19" o:title=""/>
                </v:shape>
                <o:OLEObject Type="Embed" ProgID="Equation.3" ShapeID="_x0000_i1033" DrawAspect="Content" ObjectID="_1611397846" r:id="rId25"/>
              </w:object>
            </w:r>
          </w:p>
        </w:tc>
        <w:tc>
          <w:tcPr>
            <w:tcW w:w="574" w:type="pct"/>
          </w:tcPr>
          <w:p w:rsidR="00B3111A" w:rsidRPr="009D3682" w:rsidRDefault="00B3111A"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B3111A" w:rsidP="00A831E2">
            <w:pPr>
              <w:ind w:left="29" w:firstLine="5"/>
              <w:jc w:val="center"/>
              <w:rPr>
                <w:sz w:val="24"/>
                <w:szCs w:val="24"/>
              </w:rPr>
            </w:pPr>
            <w:r w:rsidRPr="00A831E2">
              <w:rPr>
                <w:sz w:val="24"/>
                <w:szCs w:val="24"/>
              </w:rPr>
              <w:t>13</w:t>
            </w:r>
          </w:p>
        </w:tc>
        <w:tc>
          <w:tcPr>
            <w:tcW w:w="3851" w:type="pct"/>
            <w:shd w:val="clear" w:color="auto" w:fill="auto"/>
          </w:tcPr>
          <w:p w:rsidR="00B3111A" w:rsidRPr="009D3682" w:rsidRDefault="00900E3B" w:rsidP="00A831E2">
            <w:pPr>
              <w:rPr>
                <w:sz w:val="24"/>
                <w:szCs w:val="24"/>
              </w:rPr>
            </w:pPr>
            <w:r>
              <w:rPr>
                <w:sz w:val="24"/>
                <w:szCs w:val="24"/>
              </w:rPr>
              <w:t xml:space="preserve">Формула </w:t>
            </w:r>
            <w:r w:rsidRPr="006677BD">
              <w:rPr>
                <w:position w:val="-14"/>
                <w:sz w:val="24"/>
                <w:szCs w:val="24"/>
              </w:rPr>
              <w:object w:dxaOrig="940" w:dyaOrig="460">
                <v:shape id="_x0000_i1034" type="#_x0000_t75" style="width:47.25pt;height:23.25pt" o:ole="">
                  <v:imagedata r:id="rId19" o:title=""/>
                </v:shape>
                <o:OLEObject Type="Embed" ProgID="Equation.3" ShapeID="_x0000_i1034" DrawAspect="Content" ObjectID="_1611397847" r:id="rId26"/>
              </w:object>
            </w:r>
          </w:p>
        </w:tc>
        <w:tc>
          <w:tcPr>
            <w:tcW w:w="574" w:type="pct"/>
          </w:tcPr>
          <w:p w:rsidR="00B3111A" w:rsidRPr="009D3682" w:rsidRDefault="00B3111A"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B3111A" w:rsidP="00A831E2">
            <w:pPr>
              <w:ind w:left="29" w:firstLine="5"/>
              <w:jc w:val="center"/>
              <w:rPr>
                <w:sz w:val="24"/>
                <w:szCs w:val="24"/>
              </w:rPr>
            </w:pPr>
            <w:r w:rsidRPr="00A831E2">
              <w:rPr>
                <w:sz w:val="24"/>
                <w:szCs w:val="24"/>
              </w:rPr>
              <w:t>14</w:t>
            </w:r>
          </w:p>
        </w:tc>
        <w:tc>
          <w:tcPr>
            <w:tcW w:w="3851" w:type="pct"/>
            <w:shd w:val="clear" w:color="auto" w:fill="auto"/>
          </w:tcPr>
          <w:p w:rsidR="00B3111A" w:rsidRPr="009D3682" w:rsidRDefault="00900E3B" w:rsidP="00A831E2">
            <w:pPr>
              <w:rPr>
                <w:sz w:val="24"/>
                <w:szCs w:val="24"/>
              </w:rPr>
            </w:pPr>
            <w:r>
              <w:rPr>
                <w:sz w:val="24"/>
                <w:szCs w:val="24"/>
              </w:rPr>
              <w:t>Преобразование графика квадратичной функции в системе координат</w:t>
            </w:r>
          </w:p>
        </w:tc>
        <w:tc>
          <w:tcPr>
            <w:tcW w:w="574" w:type="pct"/>
          </w:tcPr>
          <w:p w:rsidR="00B3111A" w:rsidRPr="009D3682" w:rsidRDefault="00B3111A"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B3111A" w:rsidP="00A831E2">
            <w:pPr>
              <w:ind w:left="29" w:firstLine="5"/>
              <w:jc w:val="center"/>
              <w:rPr>
                <w:sz w:val="24"/>
                <w:szCs w:val="24"/>
              </w:rPr>
            </w:pPr>
            <w:r w:rsidRPr="00A831E2">
              <w:rPr>
                <w:sz w:val="24"/>
                <w:szCs w:val="24"/>
              </w:rPr>
              <w:t>15</w:t>
            </w:r>
          </w:p>
        </w:tc>
        <w:tc>
          <w:tcPr>
            <w:tcW w:w="3851" w:type="pct"/>
            <w:shd w:val="clear" w:color="auto" w:fill="auto"/>
          </w:tcPr>
          <w:p w:rsidR="00B3111A" w:rsidRPr="009D3682" w:rsidRDefault="00900E3B" w:rsidP="00A831E2">
            <w:pPr>
              <w:rPr>
                <w:sz w:val="24"/>
                <w:szCs w:val="24"/>
              </w:rPr>
            </w:pPr>
            <w:r>
              <w:rPr>
                <w:sz w:val="24"/>
                <w:szCs w:val="24"/>
              </w:rPr>
              <w:t>Преобразование графика квадратичной функции в системе координат</w:t>
            </w:r>
          </w:p>
        </w:tc>
        <w:tc>
          <w:tcPr>
            <w:tcW w:w="574" w:type="pct"/>
          </w:tcPr>
          <w:p w:rsidR="00B3111A" w:rsidRPr="009D3682" w:rsidRDefault="00B3111A"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B3111A" w:rsidP="00A831E2">
            <w:pPr>
              <w:ind w:left="29" w:firstLine="5"/>
              <w:jc w:val="center"/>
              <w:rPr>
                <w:sz w:val="24"/>
                <w:szCs w:val="24"/>
              </w:rPr>
            </w:pPr>
            <w:r w:rsidRPr="00A831E2">
              <w:rPr>
                <w:sz w:val="24"/>
                <w:szCs w:val="24"/>
              </w:rPr>
              <w:t>16</w:t>
            </w:r>
          </w:p>
        </w:tc>
        <w:tc>
          <w:tcPr>
            <w:tcW w:w="3851" w:type="pct"/>
            <w:shd w:val="clear" w:color="auto" w:fill="auto"/>
          </w:tcPr>
          <w:p w:rsidR="00B3111A" w:rsidRPr="0026088F" w:rsidRDefault="00900E3B" w:rsidP="00A831E2">
            <w:pPr>
              <w:ind w:left="29" w:hanging="29"/>
              <w:rPr>
                <w:sz w:val="24"/>
                <w:szCs w:val="24"/>
              </w:rPr>
            </w:pPr>
            <w:r>
              <w:rPr>
                <w:sz w:val="24"/>
                <w:szCs w:val="24"/>
              </w:rPr>
              <w:t>Графическое решение квадратных уравнений</w:t>
            </w:r>
          </w:p>
        </w:tc>
        <w:tc>
          <w:tcPr>
            <w:tcW w:w="574" w:type="pct"/>
          </w:tcPr>
          <w:p w:rsidR="00B3111A" w:rsidRPr="009D3682" w:rsidRDefault="00B3111A"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900E3B" w:rsidP="00A831E2">
            <w:pPr>
              <w:ind w:left="29" w:firstLine="5"/>
              <w:jc w:val="center"/>
              <w:rPr>
                <w:sz w:val="24"/>
                <w:szCs w:val="24"/>
              </w:rPr>
            </w:pPr>
            <w:r w:rsidRPr="00A831E2">
              <w:rPr>
                <w:sz w:val="24"/>
                <w:szCs w:val="24"/>
              </w:rPr>
              <w:t>17</w:t>
            </w:r>
          </w:p>
        </w:tc>
        <w:tc>
          <w:tcPr>
            <w:tcW w:w="3851" w:type="pct"/>
            <w:shd w:val="clear" w:color="auto" w:fill="auto"/>
          </w:tcPr>
          <w:p w:rsidR="00B3111A" w:rsidRDefault="00900E3B" w:rsidP="00A831E2">
            <w:pPr>
              <w:ind w:left="29" w:hanging="29"/>
              <w:rPr>
                <w:sz w:val="24"/>
                <w:szCs w:val="24"/>
              </w:rPr>
            </w:pPr>
            <w:r>
              <w:rPr>
                <w:sz w:val="24"/>
                <w:szCs w:val="24"/>
              </w:rPr>
              <w:t>Дробно-линейная функция, ее свойства и график.</w:t>
            </w:r>
          </w:p>
        </w:tc>
        <w:tc>
          <w:tcPr>
            <w:tcW w:w="574" w:type="pct"/>
          </w:tcPr>
          <w:p w:rsidR="00B3111A" w:rsidRPr="009D3682" w:rsidRDefault="00B3111A"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900E3B" w:rsidP="00A831E2">
            <w:pPr>
              <w:ind w:left="29" w:firstLine="5"/>
              <w:jc w:val="center"/>
              <w:rPr>
                <w:sz w:val="24"/>
                <w:szCs w:val="24"/>
              </w:rPr>
            </w:pPr>
            <w:r w:rsidRPr="00A831E2">
              <w:rPr>
                <w:sz w:val="24"/>
                <w:szCs w:val="24"/>
              </w:rPr>
              <w:t>18</w:t>
            </w:r>
          </w:p>
        </w:tc>
        <w:tc>
          <w:tcPr>
            <w:tcW w:w="3851" w:type="pct"/>
            <w:shd w:val="clear" w:color="auto" w:fill="auto"/>
          </w:tcPr>
          <w:p w:rsidR="00B3111A" w:rsidRPr="009D3682" w:rsidRDefault="00900E3B" w:rsidP="00A831E2">
            <w:pPr>
              <w:ind w:left="29" w:firstLine="5"/>
              <w:rPr>
                <w:sz w:val="24"/>
                <w:szCs w:val="24"/>
              </w:rPr>
            </w:pPr>
            <w:r>
              <w:rPr>
                <w:sz w:val="24"/>
                <w:szCs w:val="24"/>
              </w:rPr>
              <w:t>Дробно-линейная функция, ее свойства и график.</w:t>
            </w:r>
          </w:p>
        </w:tc>
        <w:tc>
          <w:tcPr>
            <w:tcW w:w="574" w:type="pct"/>
          </w:tcPr>
          <w:p w:rsidR="00B3111A" w:rsidRPr="009D3682" w:rsidRDefault="00B3111A"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900E3B" w:rsidP="00A831E2">
            <w:pPr>
              <w:ind w:left="29" w:firstLine="5"/>
              <w:jc w:val="center"/>
              <w:rPr>
                <w:sz w:val="24"/>
                <w:szCs w:val="24"/>
              </w:rPr>
            </w:pPr>
            <w:r w:rsidRPr="00A831E2">
              <w:rPr>
                <w:sz w:val="24"/>
                <w:szCs w:val="24"/>
              </w:rPr>
              <w:t>19</w:t>
            </w:r>
          </w:p>
        </w:tc>
        <w:tc>
          <w:tcPr>
            <w:tcW w:w="3851" w:type="pct"/>
            <w:shd w:val="clear" w:color="auto" w:fill="auto"/>
          </w:tcPr>
          <w:p w:rsidR="00B3111A" w:rsidRPr="009D3682" w:rsidRDefault="00900E3B" w:rsidP="00A831E2">
            <w:pPr>
              <w:ind w:left="29" w:firstLine="5"/>
              <w:jc w:val="both"/>
              <w:rPr>
                <w:sz w:val="24"/>
                <w:szCs w:val="24"/>
              </w:rPr>
            </w:pPr>
            <w:r>
              <w:rPr>
                <w:sz w:val="24"/>
                <w:szCs w:val="24"/>
              </w:rPr>
              <w:t xml:space="preserve">Как построить графики функций </w:t>
            </w:r>
            <w:r w:rsidRPr="006677BD">
              <w:rPr>
                <w:position w:val="-14"/>
                <w:sz w:val="24"/>
                <w:szCs w:val="24"/>
              </w:rPr>
              <w:object w:dxaOrig="2000" w:dyaOrig="400">
                <v:shape id="_x0000_i1035" type="#_x0000_t75" style="width:100.5pt;height:20.25pt" o:ole="">
                  <v:imagedata r:id="rId23" o:title=""/>
                </v:shape>
                <o:OLEObject Type="Embed" ProgID="Equation.3" ShapeID="_x0000_i1035" DrawAspect="Content" ObjectID="_1611397848" r:id="rId27"/>
              </w:object>
            </w:r>
          </w:p>
        </w:tc>
        <w:tc>
          <w:tcPr>
            <w:tcW w:w="574" w:type="pct"/>
          </w:tcPr>
          <w:p w:rsidR="00B3111A" w:rsidRPr="009D3682" w:rsidRDefault="00B3111A"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900E3B" w:rsidP="00A831E2">
            <w:pPr>
              <w:ind w:left="29" w:firstLine="5"/>
              <w:jc w:val="center"/>
              <w:rPr>
                <w:sz w:val="24"/>
                <w:szCs w:val="24"/>
              </w:rPr>
            </w:pPr>
            <w:r w:rsidRPr="00A831E2">
              <w:rPr>
                <w:sz w:val="24"/>
                <w:szCs w:val="24"/>
              </w:rPr>
              <w:t>20</w:t>
            </w:r>
          </w:p>
        </w:tc>
        <w:tc>
          <w:tcPr>
            <w:tcW w:w="3851" w:type="pct"/>
            <w:shd w:val="clear" w:color="auto" w:fill="auto"/>
          </w:tcPr>
          <w:p w:rsidR="00B3111A" w:rsidRPr="009D3682" w:rsidRDefault="00900E3B" w:rsidP="00A831E2">
            <w:pPr>
              <w:ind w:left="29" w:firstLine="5"/>
              <w:jc w:val="both"/>
              <w:rPr>
                <w:sz w:val="24"/>
                <w:szCs w:val="24"/>
              </w:rPr>
            </w:pPr>
            <w:r>
              <w:rPr>
                <w:sz w:val="24"/>
                <w:szCs w:val="24"/>
              </w:rPr>
              <w:t xml:space="preserve">Как построить графики функций </w:t>
            </w:r>
            <w:r w:rsidRPr="006677BD">
              <w:rPr>
                <w:position w:val="-14"/>
                <w:sz w:val="24"/>
                <w:szCs w:val="24"/>
              </w:rPr>
              <w:object w:dxaOrig="2000" w:dyaOrig="400">
                <v:shape id="_x0000_i1036" type="#_x0000_t75" style="width:100.5pt;height:20.25pt" o:ole="">
                  <v:imagedata r:id="rId23" o:title=""/>
                </v:shape>
                <o:OLEObject Type="Embed" ProgID="Equation.3" ShapeID="_x0000_i1036" DrawAspect="Content" ObjectID="_1611397849" r:id="rId28"/>
              </w:object>
            </w:r>
          </w:p>
        </w:tc>
        <w:tc>
          <w:tcPr>
            <w:tcW w:w="574" w:type="pct"/>
          </w:tcPr>
          <w:p w:rsidR="00B3111A" w:rsidRPr="009D3682" w:rsidRDefault="00B3111A"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900E3B" w:rsidP="00A831E2">
            <w:pPr>
              <w:ind w:left="29" w:firstLine="5"/>
              <w:jc w:val="center"/>
              <w:rPr>
                <w:sz w:val="24"/>
                <w:szCs w:val="24"/>
              </w:rPr>
            </w:pPr>
            <w:r w:rsidRPr="00A831E2">
              <w:rPr>
                <w:sz w:val="24"/>
                <w:szCs w:val="24"/>
              </w:rPr>
              <w:t>21</w:t>
            </w:r>
          </w:p>
        </w:tc>
        <w:tc>
          <w:tcPr>
            <w:tcW w:w="3851" w:type="pct"/>
            <w:shd w:val="clear" w:color="auto" w:fill="auto"/>
          </w:tcPr>
          <w:p w:rsidR="00B3111A" w:rsidRPr="00933363" w:rsidRDefault="00900E3B" w:rsidP="00A831E2">
            <w:pPr>
              <w:tabs>
                <w:tab w:val="left" w:pos="2700"/>
              </w:tabs>
              <w:ind w:left="29" w:hanging="29"/>
              <w:rPr>
                <w:sz w:val="24"/>
                <w:szCs w:val="24"/>
              </w:rPr>
            </w:pPr>
            <w:r>
              <w:rPr>
                <w:sz w:val="24"/>
                <w:szCs w:val="24"/>
              </w:rPr>
              <w:t>Различные способы решения квадратных уравнений</w:t>
            </w:r>
          </w:p>
        </w:tc>
        <w:tc>
          <w:tcPr>
            <w:tcW w:w="574" w:type="pct"/>
          </w:tcPr>
          <w:p w:rsidR="00B3111A" w:rsidRPr="009D3682" w:rsidRDefault="00B3111A"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900E3B" w:rsidP="00A831E2">
            <w:pPr>
              <w:ind w:left="29" w:firstLine="5"/>
              <w:jc w:val="center"/>
              <w:rPr>
                <w:sz w:val="24"/>
                <w:szCs w:val="24"/>
              </w:rPr>
            </w:pPr>
            <w:r w:rsidRPr="00A831E2">
              <w:rPr>
                <w:sz w:val="24"/>
                <w:szCs w:val="24"/>
              </w:rPr>
              <w:t>22</w:t>
            </w:r>
          </w:p>
        </w:tc>
        <w:tc>
          <w:tcPr>
            <w:tcW w:w="3851" w:type="pct"/>
            <w:shd w:val="clear" w:color="auto" w:fill="auto"/>
          </w:tcPr>
          <w:p w:rsidR="00B3111A" w:rsidRDefault="00900E3B" w:rsidP="00A831E2">
            <w:pPr>
              <w:tabs>
                <w:tab w:val="left" w:pos="2055"/>
              </w:tabs>
              <w:ind w:left="29" w:hanging="29"/>
              <w:rPr>
                <w:sz w:val="24"/>
                <w:szCs w:val="24"/>
              </w:rPr>
            </w:pPr>
            <w:r>
              <w:rPr>
                <w:sz w:val="24"/>
                <w:szCs w:val="24"/>
              </w:rPr>
              <w:t>Начальные сведенья об уравнении, содержащем параметр.</w:t>
            </w:r>
          </w:p>
        </w:tc>
        <w:tc>
          <w:tcPr>
            <w:tcW w:w="574" w:type="pct"/>
          </w:tcPr>
          <w:p w:rsidR="00B3111A" w:rsidRPr="009D3682" w:rsidRDefault="00B3111A"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900E3B" w:rsidP="00A831E2">
            <w:pPr>
              <w:ind w:left="29" w:firstLine="5"/>
              <w:jc w:val="center"/>
              <w:rPr>
                <w:sz w:val="24"/>
                <w:szCs w:val="24"/>
              </w:rPr>
            </w:pPr>
            <w:r w:rsidRPr="00A831E2">
              <w:rPr>
                <w:sz w:val="24"/>
                <w:szCs w:val="24"/>
              </w:rPr>
              <w:t>23</w:t>
            </w:r>
          </w:p>
        </w:tc>
        <w:tc>
          <w:tcPr>
            <w:tcW w:w="3851" w:type="pct"/>
            <w:shd w:val="clear" w:color="auto" w:fill="auto"/>
          </w:tcPr>
          <w:p w:rsidR="00B3111A" w:rsidRPr="009D3682" w:rsidRDefault="00900E3B" w:rsidP="00A831E2">
            <w:pPr>
              <w:ind w:left="29" w:firstLine="5"/>
              <w:jc w:val="both"/>
              <w:rPr>
                <w:sz w:val="24"/>
                <w:szCs w:val="24"/>
              </w:rPr>
            </w:pPr>
            <w:r>
              <w:rPr>
                <w:sz w:val="24"/>
                <w:szCs w:val="24"/>
              </w:rPr>
              <w:t>Рациональные уравнения как математические модели реальных ситуаций</w:t>
            </w:r>
          </w:p>
        </w:tc>
        <w:tc>
          <w:tcPr>
            <w:tcW w:w="574" w:type="pct"/>
          </w:tcPr>
          <w:p w:rsidR="00B3111A" w:rsidRPr="009D3682" w:rsidRDefault="00B3111A"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900E3B" w:rsidP="00A831E2">
            <w:pPr>
              <w:ind w:left="29" w:firstLine="5"/>
              <w:jc w:val="center"/>
              <w:rPr>
                <w:sz w:val="24"/>
                <w:szCs w:val="24"/>
              </w:rPr>
            </w:pPr>
            <w:r w:rsidRPr="00A831E2">
              <w:rPr>
                <w:sz w:val="24"/>
                <w:szCs w:val="24"/>
              </w:rPr>
              <w:t>24</w:t>
            </w:r>
          </w:p>
        </w:tc>
        <w:tc>
          <w:tcPr>
            <w:tcW w:w="3851" w:type="pct"/>
            <w:shd w:val="clear" w:color="auto" w:fill="auto"/>
          </w:tcPr>
          <w:p w:rsidR="00B3111A" w:rsidRPr="00900E3B" w:rsidRDefault="00900E3B" w:rsidP="00A831E2">
            <w:pPr>
              <w:ind w:left="29" w:firstLine="5"/>
              <w:jc w:val="both"/>
              <w:rPr>
                <w:sz w:val="24"/>
                <w:szCs w:val="24"/>
              </w:rPr>
            </w:pPr>
            <w:r>
              <w:rPr>
                <w:sz w:val="24"/>
                <w:szCs w:val="24"/>
              </w:rPr>
              <w:t>Рациональные уравнения как математические модели реальных ситуаций</w:t>
            </w:r>
          </w:p>
        </w:tc>
        <w:tc>
          <w:tcPr>
            <w:tcW w:w="574" w:type="pct"/>
          </w:tcPr>
          <w:p w:rsidR="00B3111A" w:rsidRPr="009D3682" w:rsidRDefault="00B3111A"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900E3B" w:rsidP="00A831E2">
            <w:pPr>
              <w:ind w:left="29" w:firstLine="5"/>
              <w:jc w:val="center"/>
              <w:rPr>
                <w:sz w:val="24"/>
                <w:szCs w:val="24"/>
              </w:rPr>
            </w:pPr>
            <w:r w:rsidRPr="00A831E2">
              <w:rPr>
                <w:sz w:val="24"/>
                <w:szCs w:val="24"/>
              </w:rPr>
              <w:t>25</w:t>
            </w:r>
          </w:p>
        </w:tc>
        <w:tc>
          <w:tcPr>
            <w:tcW w:w="3851" w:type="pct"/>
            <w:shd w:val="clear" w:color="auto" w:fill="auto"/>
          </w:tcPr>
          <w:p w:rsidR="00B3111A" w:rsidRPr="0026088F" w:rsidRDefault="00900E3B" w:rsidP="00A831E2">
            <w:pPr>
              <w:ind w:left="29" w:hanging="29"/>
              <w:rPr>
                <w:sz w:val="24"/>
                <w:szCs w:val="24"/>
              </w:rPr>
            </w:pPr>
            <w:r>
              <w:rPr>
                <w:sz w:val="24"/>
                <w:szCs w:val="24"/>
              </w:rPr>
              <w:t>Многочлены от одной переменной.</w:t>
            </w:r>
          </w:p>
        </w:tc>
        <w:tc>
          <w:tcPr>
            <w:tcW w:w="574" w:type="pct"/>
          </w:tcPr>
          <w:p w:rsidR="00B3111A" w:rsidRPr="009D3682" w:rsidRDefault="00B3111A"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900E3B" w:rsidP="00A831E2">
            <w:pPr>
              <w:ind w:left="29" w:firstLine="5"/>
              <w:jc w:val="center"/>
              <w:rPr>
                <w:sz w:val="24"/>
                <w:szCs w:val="24"/>
              </w:rPr>
            </w:pPr>
            <w:r w:rsidRPr="00A831E2">
              <w:rPr>
                <w:sz w:val="24"/>
                <w:szCs w:val="24"/>
              </w:rPr>
              <w:t>26</w:t>
            </w:r>
          </w:p>
        </w:tc>
        <w:tc>
          <w:tcPr>
            <w:tcW w:w="3851" w:type="pct"/>
            <w:shd w:val="clear" w:color="auto" w:fill="auto"/>
          </w:tcPr>
          <w:p w:rsidR="00B3111A" w:rsidRDefault="00900E3B" w:rsidP="00A831E2">
            <w:pPr>
              <w:ind w:left="29" w:hanging="29"/>
              <w:rPr>
                <w:sz w:val="24"/>
                <w:szCs w:val="24"/>
              </w:rPr>
            </w:pPr>
            <w:r>
              <w:rPr>
                <w:sz w:val="24"/>
                <w:szCs w:val="24"/>
              </w:rPr>
              <w:t>Уравнения высших степеней</w:t>
            </w:r>
          </w:p>
        </w:tc>
        <w:tc>
          <w:tcPr>
            <w:tcW w:w="574" w:type="pct"/>
          </w:tcPr>
          <w:p w:rsidR="00B3111A" w:rsidRPr="009D3682" w:rsidRDefault="00B3111A" w:rsidP="00A831E2">
            <w:pPr>
              <w:ind w:left="29" w:firstLine="5"/>
              <w:jc w:val="center"/>
              <w:rPr>
                <w:sz w:val="24"/>
                <w:szCs w:val="24"/>
              </w:rPr>
            </w:pPr>
            <w:r>
              <w:rPr>
                <w:sz w:val="24"/>
                <w:szCs w:val="24"/>
              </w:rPr>
              <w:t>1</w:t>
            </w:r>
          </w:p>
        </w:tc>
      </w:tr>
      <w:tr w:rsidR="00B3111A" w:rsidRPr="00053AA9" w:rsidTr="00F645E6">
        <w:trPr>
          <w:trHeight w:val="317"/>
        </w:trPr>
        <w:tc>
          <w:tcPr>
            <w:tcW w:w="575" w:type="pct"/>
            <w:shd w:val="clear" w:color="auto" w:fill="auto"/>
          </w:tcPr>
          <w:p w:rsidR="00B3111A" w:rsidRPr="00A831E2" w:rsidRDefault="00900E3B" w:rsidP="00A831E2">
            <w:pPr>
              <w:ind w:left="29" w:firstLine="5"/>
              <w:jc w:val="center"/>
              <w:rPr>
                <w:sz w:val="24"/>
                <w:szCs w:val="24"/>
              </w:rPr>
            </w:pPr>
            <w:r w:rsidRPr="00A831E2">
              <w:rPr>
                <w:sz w:val="24"/>
                <w:szCs w:val="24"/>
              </w:rPr>
              <w:t>27</w:t>
            </w:r>
          </w:p>
        </w:tc>
        <w:tc>
          <w:tcPr>
            <w:tcW w:w="3851" w:type="pct"/>
            <w:shd w:val="clear" w:color="auto" w:fill="auto"/>
          </w:tcPr>
          <w:p w:rsidR="00B3111A" w:rsidRPr="00053AA9" w:rsidRDefault="00900E3B" w:rsidP="00A831E2">
            <w:pPr>
              <w:ind w:left="29" w:firstLine="5"/>
              <w:rPr>
                <w:sz w:val="24"/>
                <w:szCs w:val="24"/>
              </w:rPr>
            </w:pPr>
            <w:r>
              <w:rPr>
                <w:sz w:val="24"/>
                <w:szCs w:val="24"/>
              </w:rPr>
              <w:t>Рациональные уравнения.</w:t>
            </w:r>
          </w:p>
        </w:tc>
        <w:tc>
          <w:tcPr>
            <w:tcW w:w="574" w:type="pct"/>
          </w:tcPr>
          <w:p w:rsidR="00B3111A" w:rsidRPr="009D3682" w:rsidRDefault="00B3111A"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900E3B" w:rsidP="00A831E2">
            <w:pPr>
              <w:ind w:left="29" w:firstLine="5"/>
              <w:jc w:val="center"/>
              <w:rPr>
                <w:sz w:val="24"/>
                <w:szCs w:val="24"/>
              </w:rPr>
            </w:pPr>
            <w:r w:rsidRPr="00A831E2">
              <w:rPr>
                <w:sz w:val="24"/>
                <w:szCs w:val="24"/>
              </w:rPr>
              <w:t>28</w:t>
            </w:r>
          </w:p>
        </w:tc>
        <w:tc>
          <w:tcPr>
            <w:tcW w:w="3851" w:type="pct"/>
            <w:shd w:val="clear" w:color="auto" w:fill="auto"/>
          </w:tcPr>
          <w:p w:rsidR="00B3111A" w:rsidRPr="009D3682" w:rsidRDefault="00900E3B" w:rsidP="00A831E2">
            <w:pPr>
              <w:ind w:left="29" w:firstLine="5"/>
              <w:rPr>
                <w:sz w:val="24"/>
                <w:szCs w:val="24"/>
              </w:rPr>
            </w:pPr>
            <w:r>
              <w:rPr>
                <w:sz w:val="24"/>
                <w:szCs w:val="24"/>
              </w:rPr>
              <w:t>Уравнения с модулем</w:t>
            </w:r>
          </w:p>
        </w:tc>
        <w:tc>
          <w:tcPr>
            <w:tcW w:w="574" w:type="pct"/>
          </w:tcPr>
          <w:p w:rsidR="00B3111A" w:rsidRPr="009D3682" w:rsidRDefault="00B3111A"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900E3B" w:rsidP="00A831E2">
            <w:pPr>
              <w:ind w:left="29" w:firstLine="5"/>
              <w:jc w:val="center"/>
              <w:rPr>
                <w:sz w:val="24"/>
                <w:szCs w:val="24"/>
              </w:rPr>
            </w:pPr>
            <w:r w:rsidRPr="00A831E2">
              <w:rPr>
                <w:sz w:val="24"/>
                <w:szCs w:val="24"/>
              </w:rPr>
              <w:t>29</w:t>
            </w:r>
          </w:p>
        </w:tc>
        <w:tc>
          <w:tcPr>
            <w:tcW w:w="3851" w:type="pct"/>
            <w:shd w:val="clear" w:color="auto" w:fill="auto"/>
          </w:tcPr>
          <w:p w:rsidR="00B3111A" w:rsidRDefault="00900E3B" w:rsidP="00A831E2">
            <w:pPr>
              <w:ind w:left="29" w:hanging="29"/>
              <w:rPr>
                <w:sz w:val="24"/>
                <w:szCs w:val="24"/>
              </w:rPr>
            </w:pPr>
            <w:r>
              <w:rPr>
                <w:sz w:val="24"/>
                <w:szCs w:val="24"/>
              </w:rPr>
              <w:t>Иррациональные уравнения.</w:t>
            </w:r>
          </w:p>
        </w:tc>
        <w:tc>
          <w:tcPr>
            <w:tcW w:w="574" w:type="pct"/>
          </w:tcPr>
          <w:p w:rsidR="00B3111A" w:rsidRPr="009D3682" w:rsidRDefault="00B3111A"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B3111A" w:rsidP="00A831E2">
            <w:pPr>
              <w:ind w:left="29" w:firstLine="5"/>
              <w:jc w:val="center"/>
              <w:rPr>
                <w:sz w:val="24"/>
                <w:szCs w:val="24"/>
              </w:rPr>
            </w:pPr>
            <w:r w:rsidRPr="00A831E2">
              <w:rPr>
                <w:sz w:val="24"/>
                <w:szCs w:val="24"/>
              </w:rPr>
              <w:t>3</w:t>
            </w:r>
            <w:r w:rsidR="00900E3B" w:rsidRPr="00A831E2">
              <w:rPr>
                <w:sz w:val="24"/>
                <w:szCs w:val="24"/>
              </w:rPr>
              <w:t>0</w:t>
            </w:r>
          </w:p>
        </w:tc>
        <w:tc>
          <w:tcPr>
            <w:tcW w:w="3851" w:type="pct"/>
            <w:shd w:val="clear" w:color="auto" w:fill="auto"/>
          </w:tcPr>
          <w:p w:rsidR="00B3111A" w:rsidRDefault="00900E3B" w:rsidP="00A831E2">
            <w:pPr>
              <w:ind w:left="29" w:hanging="29"/>
              <w:rPr>
                <w:sz w:val="24"/>
                <w:szCs w:val="24"/>
              </w:rPr>
            </w:pPr>
            <w:r>
              <w:rPr>
                <w:sz w:val="24"/>
                <w:szCs w:val="24"/>
              </w:rPr>
              <w:t>Иррациональные уравнения.</w:t>
            </w:r>
          </w:p>
        </w:tc>
        <w:tc>
          <w:tcPr>
            <w:tcW w:w="574" w:type="pct"/>
          </w:tcPr>
          <w:p w:rsidR="00B3111A" w:rsidRDefault="00B3111A"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B3111A" w:rsidP="00A831E2">
            <w:pPr>
              <w:ind w:left="29" w:firstLine="5"/>
              <w:jc w:val="center"/>
              <w:rPr>
                <w:sz w:val="24"/>
                <w:szCs w:val="24"/>
              </w:rPr>
            </w:pPr>
            <w:r w:rsidRPr="00A831E2">
              <w:rPr>
                <w:sz w:val="24"/>
                <w:szCs w:val="24"/>
              </w:rPr>
              <w:t>3</w:t>
            </w:r>
            <w:r w:rsidR="00900E3B" w:rsidRPr="00A831E2">
              <w:rPr>
                <w:sz w:val="24"/>
                <w:szCs w:val="24"/>
              </w:rPr>
              <w:t>1</w:t>
            </w:r>
          </w:p>
        </w:tc>
        <w:tc>
          <w:tcPr>
            <w:tcW w:w="3851" w:type="pct"/>
            <w:shd w:val="clear" w:color="auto" w:fill="auto"/>
          </w:tcPr>
          <w:p w:rsidR="00B3111A" w:rsidRPr="009D3682" w:rsidRDefault="00900E3B" w:rsidP="00A831E2">
            <w:pPr>
              <w:ind w:left="29" w:hanging="29"/>
              <w:rPr>
                <w:sz w:val="24"/>
                <w:szCs w:val="24"/>
              </w:rPr>
            </w:pPr>
            <w:r>
              <w:rPr>
                <w:sz w:val="24"/>
                <w:szCs w:val="24"/>
              </w:rPr>
              <w:t>Задачи с параметрами</w:t>
            </w:r>
          </w:p>
        </w:tc>
        <w:tc>
          <w:tcPr>
            <w:tcW w:w="574" w:type="pct"/>
          </w:tcPr>
          <w:p w:rsidR="00B3111A" w:rsidRPr="009D3682" w:rsidRDefault="00B3111A"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900E3B" w:rsidP="00A831E2">
            <w:pPr>
              <w:ind w:left="29" w:firstLine="5"/>
              <w:jc w:val="center"/>
              <w:rPr>
                <w:sz w:val="24"/>
                <w:szCs w:val="24"/>
              </w:rPr>
            </w:pPr>
            <w:r w:rsidRPr="00A831E2">
              <w:rPr>
                <w:sz w:val="24"/>
                <w:szCs w:val="24"/>
              </w:rPr>
              <w:t>32</w:t>
            </w:r>
          </w:p>
        </w:tc>
        <w:tc>
          <w:tcPr>
            <w:tcW w:w="3851" w:type="pct"/>
            <w:shd w:val="clear" w:color="auto" w:fill="auto"/>
          </w:tcPr>
          <w:p w:rsidR="00B3111A" w:rsidRPr="009D3682" w:rsidRDefault="00900E3B" w:rsidP="00A831E2">
            <w:pPr>
              <w:ind w:left="29" w:firstLine="5"/>
              <w:rPr>
                <w:sz w:val="24"/>
                <w:szCs w:val="24"/>
              </w:rPr>
            </w:pPr>
            <w:r>
              <w:rPr>
                <w:sz w:val="24"/>
                <w:szCs w:val="24"/>
              </w:rPr>
              <w:t>Доказательство неравенств</w:t>
            </w:r>
          </w:p>
        </w:tc>
        <w:tc>
          <w:tcPr>
            <w:tcW w:w="574" w:type="pct"/>
          </w:tcPr>
          <w:p w:rsidR="00B3111A" w:rsidRPr="009D3682" w:rsidRDefault="00B3111A" w:rsidP="00A831E2">
            <w:pPr>
              <w:ind w:left="29" w:firstLine="5"/>
              <w:jc w:val="center"/>
              <w:rPr>
                <w:sz w:val="24"/>
                <w:szCs w:val="24"/>
              </w:rPr>
            </w:pPr>
            <w:r>
              <w:rPr>
                <w:sz w:val="24"/>
                <w:szCs w:val="24"/>
              </w:rPr>
              <w:t>1</w:t>
            </w:r>
          </w:p>
        </w:tc>
      </w:tr>
      <w:tr w:rsidR="00B3111A" w:rsidRPr="009D3682" w:rsidTr="00F645E6">
        <w:trPr>
          <w:trHeight w:val="317"/>
        </w:trPr>
        <w:tc>
          <w:tcPr>
            <w:tcW w:w="575" w:type="pct"/>
            <w:shd w:val="clear" w:color="auto" w:fill="auto"/>
          </w:tcPr>
          <w:p w:rsidR="00B3111A" w:rsidRPr="00A831E2" w:rsidRDefault="00900E3B" w:rsidP="00A831E2">
            <w:pPr>
              <w:ind w:left="29" w:firstLine="5"/>
              <w:jc w:val="center"/>
              <w:rPr>
                <w:sz w:val="24"/>
                <w:szCs w:val="24"/>
              </w:rPr>
            </w:pPr>
            <w:r w:rsidRPr="00A831E2">
              <w:rPr>
                <w:sz w:val="24"/>
                <w:szCs w:val="24"/>
              </w:rPr>
              <w:t>33</w:t>
            </w:r>
          </w:p>
        </w:tc>
        <w:tc>
          <w:tcPr>
            <w:tcW w:w="3851" w:type="pct"/>
            <w:shd w:val="clear" w:color="auto" w:fill="auto"/>
          </w:tcPr>
          <w:p w:rsidR="00B3111A" w:rsidRPr="009D3682" w:rsidRDefault="00900E3B" w:rsidP="00A831E2">
            <w:pPr>
              <w:ind w:left="29" w:firstLine="5"/>
              <w:rPr>
                <w:sz w:val="24"/>
                <w:szCs w:val="24"/>
              </w:rPr>
            </w:pPr>
            <w:r>
              <w:rPr>
                <w:sz w:val="24"/>
                <w:szCs w:val="24"/>
              </w:rPr>
              <w:t>Алгоритм решения квадратного неравенства</w:t>
            </w:r>
          </w:p>
        </w:tc>
        <w:tc>
          <w:tcPr>
            <w:tcW w:w="574" w:type="pct"/>
          </w:tcPr>
          <w:p w:rsidR="00B3111A" w:rsidRPr="009D3682" w:rsidRDefault="00B3111A" w:rsidP="00A831E2">
            <w:pPr>
              <w:ind w:left="29" w:firstLine="5"/>
              <w:jc w:val="center"/>
              <w:rPr>
                <w:sz w:val="24"/>
                <w:szCs w:val="24"/>
              </w:rPr>
            </w:pPr>
            <w:r>
              <w:rPr>
                <w:sz w:val="24"/>
                <w:szCs w:val="24"/>
              </w:rPr>
              <w:t>1</w:t>
            </w:r>
          </w:p>
        </w:tc>
      </w:tr>
      <w:tr w:rsidR="00900E3B" w:rsidRPr="009D3682" w:rsidTr="00F645E6">
        <w:trPr>
          <w:trHeight w:val="317"/>
        </w:trPr>
        <w:tc>
          <w:tcPr>
            <w:tcW w:w="575" w:type="pct"/>
            <w:shd w:val="clear" w:color="auto" w:fill="auto"/>
          </w:tcPr>
          <w:p w:rsidR="00900E3B" w:rsidRPr="00A831E2" w:rsidRDefault="00900E3B" w:rsidP="00A831E2">
            <w:pPr>
              <w:ind w:left="29" w:firstLine="5"/>
              <w:jc w:val="center"/>
              <w:rPr>
                <w:sz w:val="24"/>
                <w:szCs w:val="24"/>
              </w:rPr>
            </w:pPr>
            <w:r w:rsidRPr="00A831E2">
              <w:rPr>
                <w:sz w:val="24"/>
                <w:szCs w:val="24"/>
              </w:rPr>
              <w:t>34</w:t>
            </w:r>
          </w:p>
        </w:tc>
        <w:tc>
          <w:tcPr>
            <w:tcW w:w="3851" w:type="pct"/>
            <w:shd w:val="clear" w:color="auto" w:fill="auto"/>
          </w:tcPr>
          <w:p w:rsidR="00900E3B" w:rsidRDefault="00F645E6" w:rsidP="00A831E2">
            <w:pPr>
              <w:ind w:left="29" w:firstLine="5"/>
              <w:rPr>
                <w:sz w:val="24"/>
                <w:szCs w:val="24"/>
              </w:rPr>
            </w:pPr>
            <w:r>
              <w:rPr>
                <w:sz w:val="24"/>
                <w:szCs w:val="24"/>
              </w:rPr>
              <w:t>Итогово</w:t>
            </w:r>
            <w:r w:rsidR="00900E3B">
              <w:rPr>
                <w:sz w:val="24"/>
                <w:szCs w:val="24"/>
              </w:rPr>
              <w:t>е занятие</w:t>
            </w:r>
          </w:p>
        </w:tc>
        <w:tc>
          <w:tcPr>
            <w:tcW w:w="574" w:type="pct"/>
          </w:tcPr>
          <w:p w:rsidR="00900E3B" w:rsidRDefault="00F645E6" w:rsidP="00A831E2">
            <w:pPr>
              <w:ind w:left="29" w:firstLine="5"/>
              <w:jc w:val="center"/>
              <w:rPr>
                <w:sz w:val="24"/>
                <w:szCs w:val="24"/>
              </w:rPr>
            </w:pPr>
            <w:r>
              <w:rPr>
                <w:sz w:val="24"/>
                <w:szCs w:val="24"/>
              </w:rPr>
              <w:t>1</w:t>
            </w:r>
          </w:p>
        </w:tc>
      </w:tr>
    </w:tbl>
    <w:p w:rsidR="00B3111A" w:rsidRDefault="00B3111A" w:rsidP="001D3425">
      <w:pPr>
        <w:ind w:firstLine="680"/>
        <w:jc w:val="center"/>
        <w:outlineLvl w:val="0"/>
        <w:rPr>
          <w:b/>
        </w:rPr>
      </w:pPr>
    </w:p>
    <w:p w:rsidR="00F645E6" w:rsidRDefault="00F645E6" w:rsidP="001D3425">
      <w:pPr>
        <w:ind w:firstLine="680"/>
        <w:jc w:val="center"/>
        <w:outlineLvl w:val="0"/>
        <w:rPr>
          <w:b/>
        </w:rPr>
      </w:pPr>
    </w:p>
    <w:p w:rsidR="00F645E6" w:rsidRDefault="00F645E6" w:rsidP="001D3425">
      <w:pPr>
        <w:ind w:firstLine="680"/>
        <w:jc w:val="center"/>
        <w:outlineLvl w:val="0"/>
        <w:rPr>
          <w:b/>
        </w:rPr>
      </w:pPr>
    </w:p>
    <w:p w:rsidR="00A831E2" w:rsidRDefault="00076A0F" w:rsidP="00A831E2">
      <w:pPr>
        <w:ind w:firstLine="680"/>
        <w:jc w:val="center"/>
        <w:outlineLvl w:val="0"/>
        <w:rPr>
          <w:b/>
        </w:rPr>
      </w:pPr>
      <w:r>
        <w:rPr>
          <w:b/>
        </w:rPr>
        <w:lastRenderedPageBreak/>
        <w:t>9 КЛАСС</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9"/>
        <w:gridCol w:w="7370"/>
        <w:gridCol w:w="1100"/>
      </w:tblGrid>
      <w:tr w:rsidR="00AD6B91" w:rsidRPr="00AD6B91" w:rsidTr="00A831E2">
        <w:trPr>
          <w:trHeight w:val="317"/>
        </w:trPr>
        <w:tc>
          <w:tcPr>
            <w:tcW w:w="574" w:type="pct"/>
            <w:shd w:val="clear" w:color="auto" w:fill="auto"/>
            <w:hideMark/>
          </w:tcPr>
          <w:p w:rsidR="00CE5A63" w:rsidRPr="00AD6B91" w:rsidRDefault="00CE5A63" w:rsidP="00CA3201">
            <w:pPr>
              <w:jc w:val="center"/>
              <w:rPr>
                <w:b/>
                <w:bCs/>
                <w:sz w:val="24"/>
                <w:szCs w:val="24"/>
              </w:rPr>
            </w:pPr>
            <w:r w:rsidRPr="00AD6B91">
              <w:rPr>
                <w:b/>
                <w:bCs/>
                <w:sz w:val="24"/>
                <w:szCs w:val="24"/>
              </w:rPr>
              <w:t>№ урока</w:t>
            </w:r>
          </w:p>
        </w:tc>
        <w:tc>
          <w:tcPr>
            <w:tcW w:w="3851" w:type="pct"/>
            <w:shd w:val="clear" w:color="auto" w:fill="auto"/>
            <w:noWrap/>
            <w:hideMark/>
          </w:tcPr>
          <w:p w:rsidR="00CE5A63" w:rsidRPr="00AD6B91" w:rsidRDefault="00CE5A63" w:rsidP="00CA3201">
            <w:pPr>
              <w:jc w:val="center"/>
              <w:rPr>
                <w:b/>
                <w:bCs/>
                <w:sz w:val="24"/>
                <w:szCs w:val="24"/>
              </w:rPr>
            </w:pPr>
            <w:r w:rsidRPr="00AD6B91">
              <w:rPr>
                <w:b/>
                <w:bCs/>
                <w:sz w:val="24"/>
                <w:szCs w:val="24"/>
              </w:rPr>
              <w:t>Тема</w:t>
            </w:r>
          </w:p>
        </w:tc>
        <w:tc>
          <w:tcPr>
            <w:tcW w:w="575" w:type="pct"/>
            <w:shd w:val="clear" w:color="auto" w:fill="auto"/>
            <w:hideMark/>
          </w:tcPr>
          <w:p w:rsidR="00CE5A63" w:rsidRPr="00AD6B91" w:rsidRDefault="00CE5A63" w:rsidP="00CA3201">
            <w:pPr>
              <w:jc w:val="center"/>
              <w:rPr>
                <w:b/>
                <w:bCs/>
                <w:sz w:val="24"/>
                <w:szCs w:val="24"/>
              </w:rPr>
            </w:pPr>
            <w:r w:rsidRPr="00AD6B91">
              <w:rPr>
                <w:rFonts w:eastAsia="Calibri"/>
                <w:b/>
                <w:bCs/>
                <w:sz w:val="24"/>
                <w:szCs w:val="24"/>
                <w:lang w:eastAsia="en-US"/>
              </w:rPr>
              <w:t>Кол-во часов</w:t>
            </w:r>
          </w:p>
        </w:tc>
      </w:tr>
      <w:tr w:rsidR="00AD6B91" w:rsidRPr="00AD6B91" w:rsidTr="00A831E2">
        <w:trPr>
          <w:trHeight w:val="317"/>
        </w:trPr>
        <w:tc>
          <w:tcPr>
            <w:tcW w:w="574" w:type="pct"/>
            <w:shd w:val="clear" w:color="auto" w:fill="auto"/>
            <w:noWrap/>
            <w:hideMark/>
          </w:tcPr>
          <w:p w:rsidR="00CE5A63" w:rsidRPr="00A831E2" w:rsidRDefault="00CE5A63" w:rsidP="00CA3201">
            <w:pPr>
              <w:jc w:val="center"/>
              <w:rPr>
                <w:bCs/>
                <w:sz w:val="24"/>
                <w:szCs w:val="24"/>
              </w:rPr>
            </w:pPr>
            <w:r w:rsidRPr="00A831E2">
              <w:rPr>
                <w:bCs/>
                <w:sz w:val="24"/>
                <w:szCs w:val="24"/>
              </w:rPr>
              <w:t>1</w:t>
            </w:r>
          </w:p>
        </w:tc>
        <w:tc>
          <w:tcPr>
            <w:tcW w:w="3851" w:type="pct"/>
            <w:shd w:val="clear" w:color="auto" w:fill="auto"/>
            <w:noWrap/>
            <w:hideMark/>
          </w:tcPr>
          <w:p w:rsidR="00CE5A63" w:rsidRPr="00AD6B91" w:rsidRDefault="00412452" w:rsidP="00A0141C">
            <w:pPr>
              <w:jc w:val="both"/>
              <w:rPr>
                <w:sz w:val="24"/>
                <w:szCs w:val="24"/>
              </w:rPr>
            </w:pPr>
            <w:r>
              <w:rPr>
                <w:sz w:val="24"/>
                <w:szCs w:val="24"/>
              </w:rPr>
              <w:t>Повторение</w:t>
            </w:r>
          </w:p>
        </w:tc>
        <w:tc>
          <w:tcPr>
            <w:tcW w:w="575" w:type="pct"/>
            <w:shd w:val="clear" w:color="auto" w:fill="auto"/>
            <w:noWrap/>
            <w:hideMark/>
          </w:tcPr>
          <w:p w:rsidR="00CE5A63" w:rsidRPr="00AD6B91" w:rsidRDefault="00CE5A63" w:rsidP="00AD6B91">
            <w:pPr>
              <w:jc w:val="center"/>
              <w:rPr>
                <w:bCs/>
                <w:sz w:val="24"/>
                <w:szCs w:val="24"/>
              </w:rPr>
            </w:pPr>
            <w:r w:rsidRPr="00AD6B91">
              <w:rPr>
                <w:bCs/>
                <w:sz w:val="24"/>
                <w:szCs w:val="24"/>
              </w:rPr>
              <w:t>1</w:t>
            </w:r>
          </w:p>
        </w:tc>
      </w:tr>
      <w:tr w:rsidR="00AD6B91" w:rsidRPr="00AD6B91" w:rsidTr="00A831E2">
        <w:trPr>
          <w:trHeight w:val="317"/>
        </w:trPr>
        <w:tc>
          <w:tcPr>
            <w:tcW w:w="574" w:type="pct"/>
            <w:shd w:val="clear" w:color="auto" w:fill="auto"/>
            <w:noWrap/>
            <w:hideMark/>
          </w:tcPr>
          <w:p w:rsidR="00A0141C" w:rsidRPr="00A831E2" w:rsidRDefault="00A0141C" w:rsidP="00CA3201">
            <w:pPr>
              <w:jc w:val="center"/>
              <w:rPr>
                <w:bCs/>
                <w:sz w:val="24"/>
                <w:szCs w:val="24"/>
              </w:rPr>
            </w:pPr>
            <w:r w:rsidRPr="00A831E2">
              <w:rPr>
                <w:bCs/>
                <w:sz w:val="24"/>
                <w:szCs w:val="24"/>
              </w:rPr>
              <w:t>2</w:t>
            </w:r>
          </w:p>
        </w:tc>
        <w:tc>
          <w:tcPr>
            <w:tcW w:w="3851" w:type="pct"/>
            <w:shd w:val="clear" w:color="auto" w:fill="auto"/>
            <w:hideMark/>
          </w:tcPr>
          <w:p w:rsidR="00A0141C" w:rsidRPr="00AD6B91" w:rsidRDefault="00412452" w:rsidP="000A21D8">
            <w:pPr>
              <w:rPr>
                <w:sz w:val="24"/>
                <w:szCs w:val="24"/>
              </w:rPr>
            </w:pPr>
            <w:r>
              <w:rPr>
                <w:sz w:val="24"/>
                <w:szCs w:val="24"/>
              </w:rPr>
              <w:t>Преобразование рациональных выражений</w:t>
            </w:r>
          </w:p>
        </w:tc>
        <w:tc>
          <w:tcPr>
            <w:tcW w:w="575" w:type="pct"/>
            <w:shd w:val="clear" w:color="auto" w:fill="auto"/>
            <w:noWrap/>
            <w:hideMark/>
          </w:tcPr>
          <w:p w:rsidR="00A0141C" w:rsidRPr="00AD6B91" w:rsidRDefault="00A0141C" w:rsidP="00AD6B91">
            <w:pPr>
              <w:jc w:val="center"/>
              <w:rPr>
                <w:bCs/>
                <w:sz w:val="24"/>
                <w:szCs w:val="24"/>
              </w:rPr>
            </w:pPr>
            <w:r w:rsidRPr="00AD6B91">
              <w:rPr>
                <w:bCs/>
                <w:sz w:val="24"/>
                <w:szCs w:val="24"/>
              </w:rPr>
              <w:t>1</w:t>
            </w:r>
          </w:p>
        </w:tc>
      </w:tr>
      <w:tr w:rsidR="00AD6B91" w:rsidRPr="00AD6B91" w:rsidTr="00A831E2">
        <w:trPr>
          <w:trHeight w:val="317"/>
        </w:trPr>
        <w:tc>
          <w:tcPr>
            <w:tcW w:w="574" w:type="pct"/>
            <w:shd w:val="clear" w:color="auto" w:fill="auto"/>
            <w:noWrap/>
            <w:hideMark/>
          </w:tcPr>
          <w:p w:rsidR="00A0141C" w:rsidRPr="00A831E2" w:rsidRDefault="00A0141C" w:rsidP="00CA3201">
            <w:pPr>
              <w:jc w:val="center"/>
              <w:rPr>
                <w:bCs/>
                <w:sz w:val="24"/>
                <w:szCs w:val="24"/>
              </w:rPr>
            </w:pPr>
            <w:r w:rsidRPr="00A831E2">
              <w:rPr>
                <w:bCs/>
                <w:sz w:val="24"/>
                <w:szCs w:val="24"/>
              </w:rPr>
              <w:t>3</w:t>
            </w:r>
          </w:p>
        </w:tc>
        <w:tc>
          <w:tcPr>
            <w:tcW w:w="3851" w:type="pct"/>
            <w:shd w:val="clear" w:color="auto" w:fill="auto"/>
            <w:hideMark/>
          </w:tcPr>
          <w:p w:rsidR="00A0141C" w:rsidRPr="00AD6B91" w:rsidRDefault="00412452" w:rsidP="000A21D8">
            <w:pPr>
              <w:rPr>
                <w:sz w:val="24"/>
                <w:szCs w:val="24"/>
              </w:rPr>
            </w:pPr>
            <w:r>
              <w:rPr>
                <w:sz w:val="24"/>
                <w:szCs w:val="24"/>
              </w:rPr>
              <w:t>Преобразование рациональных выражений</w:t>
            </w:r>
          </w:p>
        </w:tc>
        <w:tc>
          <w:tcPr>
            <w:tcW w:w="575" w:type="pct"/>
            <w:shd w:val="clear" w:color="auto" w:fill="auto"/>
            <w:noWrap/>
            <w:hideMark/>
          </w:tcPr>
          <w:p w:rsidR="00A0141C" w:rsidRPr="00AD6B91" w:rsidRDefault="00A0141C" w:rsidP="00AD6B91">
            <w:pPr>
              <w:jc w:val="center"/>
              <w:rPr>
                <w:bCs/>
                <w:sz w:val="24"/>
                <w:szCs w:val="24"/>
              </w:rPr>
            </w:pPr>
            <w:r w:rsidRPr="00AD6B91">
              <w:rPr>
                <w:bCs/>
                <w:sz w:val="24"/>
                <w:szCs w:val="24"/>
              </w:rPr>
              <w:t>1</w:t>
            </w:r>
          </w:p>
        </w:tc>
      </w:tr>
      <w:tr w:rsidR="00AD6B91" w:rsidRPr="00AD6B91" w:rsidTr="00A831E2">
        <w:trPr>
          <w:trHeight w:val="317"/>
        </w:trPr>
        <w:tc>
          <w:tcPr>
            <w:tcW w:w="574" w:type="pct"/>
            <w:shd w:val="clear" w:color="auto" w:fill="auto"/>
            <w:noWrap/>
            <w:hideMark/>
          </w:tcPr>
          <w:p w:rsidR="00A0141C" w:rsidRPr="00A831E2" w:rsidRDefault="00A0141C" w:rsidP="00CA3201">
            <w:pPr>
              <w:jc w:val="center"/>
              <w:rPr>
                <w:bCs/>
                <w:sz w:val="24"/>
                <w:szCs w:val="24"/>
              </w:rPr>
            </w:pPr>
            <w:r w:rsidRPr="00A831E2">
              <w:rPr>
                <w:bCs/>
                <w:sz w:val="24"/>
                <w:szCs w:val="24"/>
              </w:rPr>
              <w:t>4</w:t>
            </w:r>
          </w:p>
        </w:tc>
        <w:tc>
          <w:tcPr>
            <w:tcW w:w="3851" w:type="pct"/>
            <w:shd w:val="clear" w:color="auto" w:fill="auto"/>
            <w:noWrap/>
            <w:hideMark/>
          </w:tcPr>
          <w:p w:rsidR="00A0141C" w:rsidRPr="00AD6B91" w:rsidRDefault="00412452" w:rsidP="000A21D8">
            <w:pPr>
              <w:jc w:val="both"/>
              <w:rPr>
                <w:sz w:val="24"/>
                <w:szCs w:val="24"/>
              </w:rPr>
            </w:pPr>
            <w:r>
              <w:rPr>
                <w:sz w:val="24"/>
                <w:szCs w:val="24"/>
              </w:rPr>
              <w:t>Решение рациональных уравнений</w:t>
            </w:r>
          </w:p>
        </w:tc>
        <w:tc>
          <w:tcPr>
            <w:tcW w:w="575" w:type="pct"/>
            <w:shd w:val="clear" w:color="auto" w:fill="auto"/>
            <w:noWrap/>
            <w:hideMark/>
          </w:tcPr>
          <w:p w:rsidR="00A0141C" w:rsidRPr="00AD6B91" w:rsidRDefault="00A0141C" w:rsidP="00AD6B91">
            <w:pPr>
              <w:jc w:val="center"/>
              <w:rPr>
                <w:bCs/>
                <w:sz w:val="24"/>
                <w:szCs w:val="24"/>
              </w:rPr>
            </w:pPr>
            <w:r w:rsidRPr="00AD6B91">
              <w:rPr>
                <w:bCs/>
                <w:sz w:val="24"/>
                <w:szCs w:val="24"/>
              </w:rPr>
              <w:t>1</w:t>
            </w:r>
          </w:p>
        </w:tc>
      </w:tr>
      <w:tr w:rsidR="00AD6B91" w:rsidRPr="00AD6B91" w:rsidTr="00A831E2">
        <w:trPr>
          <w:trHeight w:val="317"/>
        </w:trPr>
        <w:tc>
          <w:tcPr>
            <w:tcW w:w="574" w:type="pct"/>
            <w:shd w:val="clear" w:color="auto" w:fill="auto"/>
            <w:noWrap/>
            <w:hideMark/>
          </w:tcPr>
          <w:p w:rsidR="00A0141C" w:rsidRPr="00A831E2" w:rsidRDefault="00A0141C" w:rsidP="00CA3201">
            <w:pPr>
              <w:jc w:val="center"/>
              <w:rPr>
                <w:bCs/>
                <w:sz w:val="24"/>
                <w:szCs w:val="24"/>
              </w:rPr>
            </w:pPr>
            <w:r w:rsidRPr="00A831E2">
              <w:rPr>
                <w:bCs/>
                <w:sz w:val="24"/>
                <w:szCs w:val="24"/>
              </w:rPr>
              <w:t>5</w:t>
            </w:r>
          </w:p>
        </w:tc>
        <w:tc>
          <w:tcPr>
            <w:tcW w:w="3851" w:type="pct"/>
            <w:shd w:val="clear" w:color="auto" w:fill="auto"/>
            <w:hideMark/>
          </w:tcPr>
          <w:p w:rsidR="00A0141C" w:rsidRPr="00AD6B91" w:rsidRDefault="00412452" w:rsidP="000A21D8">
            <w:pPr>
              <w:rPr>
                <w:sz w:val="24"/>
                <w:szCs w:val="24"/>
              </w:rPr>
            </w:pPr>
            <w:r>
              <w:rPr>
                <w:sz w:val="24"/>
                <w:szCs w:val="24"/>
              </w:rPr>
              <w:t>Решение рациональных уравнений</w:t>
            </w:r>
          </w:p>
        </w:tc>
        <w:tc>
          <w:tcPr>
            <w:tcW w:w="575" w:type="pct"/>
            <w:shd w:val="clear" w:color="auto" w:fill="auto"/>
            <w:noWrap/>
            <w:hideMark/>
          </w:tcPr>
          <w:p w:rsidR="00A0141C" w:rsidRPr="00AD6B91" w:rsidRDefault="00A0141C" w:rsidP="00AD6B91">
            <w:pPr>
              <w:jc w:val="center"/>
              <w:rPr>
                <w:bCs/>
                <w:sz w:val="24"/>
                <w:szCs w:val="24"/>
              </w:rPr>
            </w:pPr>
            <w:r w:rsidRPr="00AD6B91">
              <w:rPr>
                <w:bCs/>
                <w:sz w:val="24"/>
                <w:szCs w:val="24"/>
              </w:rPr>
              <w:t>1</w:t>
            </w:r>
          </w:p>
        </w:tc>
      </w:tr>
      <w:tr w:rsidR="00AD6B91" w:rsidRPr="00AD6B91" w:rsidTr="00A831E2">
        <w:trPr>
          <w:trHeight w:val="317"/>
        </w:trPr>
        <w:tc>
          <w:tcPr>
            <w:tcW w:w="574" w:type="pct"/>
            <w:shd w:val="clear" w:color="auto" w:fill="auto"/>
            <w:noWrap/>
            <w:hideMark/>
          </w:tcPr>
          <w:p w:rsidR="00A0141C" w:rsidRPr="00A831E2" w:rsidRDefault="00A0141C" w:rsidP="00CA3201">
            <w:pPr>
              <w:jc w:val="center"/>
              <w:rPr>
                <w:bCs/>
                <w:sz w:val="24"/>
                <w:szCs w:val="24"/>
              </w:rPr>
            </w:pPr>
            <w:r w:rsidRPr="00A831E2">
              <w:rPr>
                <w:bCs/>
                <w:sz w:val="24"/>
                <w:szCs w:val="24"/>
              </w:rPr>
              <w:t>6</w:t>
            </w:r>
          </w:p>
        </w:tc>
        <w:tc>
          <w:tcPr>
            <w:tcW w:w="3851" w:type="pct"/>
            <w:shd w:val="clear" w:color="auto" w:fill="auto"/>
            <w:noWrap/>
            <w:hideMark/>
          </w:tcPr>
          <w:p w:rsidR="00A0141C" w:rsidRPr="00AD6B91" w:rsidRDefault="00412452" w:rsidP="000A21D8">
            <w:pPr>
              <w:jc w:val="both"/>
              <w:rPr>
                <w:sz w:val="24"/>
                <w:szCs w:val="24"/>
              </w:rPr>
            </w:pPr>
            <w:r>
              <w:rPr>
                <w:sz w:val="24"/>
                <w:szCs w:val="24"/>
              </w:rPr>
              <w:t>Линейные и квадратные неравенства</w:t>
            </w:r>
          </w:p>
        </w:tc>
        <w:tc>
          <w:tcPr>
            <w:tcW w:w="575" w:type="pct"/>
            <w:shd w:val="clear" w:color="auto" w:fill="auto"/>
            <w:noWrap/>
            <w:hideMark/>
          </w:tcPr>
          <w:p w:rsidR="00A0141C" w:rsidRPr="00AD6B91" w:rsidRDefault="00A0141C" w:rsidP="00AD6B91">
            <w:pPr>
              <w:jc w:val="center"/>
              <w:rPr>
                <w:bCs/>
                <w:sz w:val="24"/>
                <w:szCs w:val="24"/>
              </w:rPr>
            </w:pPr>
            <w:r w:rsidRPr="00AD6B91">
              <w:rPr>
                <w:bCs/>
                <w:sz w:val="24"/>
                <w:szCs w:val="24"/>
              </w:rPr>
              <w:t>1</w:t>
            </w:r>
          </w:p>
        </w:tc>
      </w:tr>
      <w:tr w:rsidR="00AD6B91" w:rsidRPr="00AD6B91" w:rsidTr="00A831E2">
        <w:trPr>
          <w:trHeight w:val="317"/>
        </w:trPr>
        <w:tc>
          <w:tcPr>
            <w:tcW w:w="574" w:type="pct"/>
            <w:shd w:val="clear" w:color="auto" w:fill="auto"/>
            <w:noWrap/>
            <w:hideMark/>
          </w:tcPr>
          <w:p w:rsidR="00A0141C" w:rsidRPr="00A831E2" w:rsidRDefault="00A0141C" w:rsidP="00CA3201">
            <w:pPr>
              <w:jc w:val="center"/>
              <w:rPr>
                <w:bCs/>
                <w:sz w:val="24"/>
                <w:szCs w:val="24"/>
              </w:rPr>
            </w:pPr>
            <w:r w:rsidRPr="00A831E2">
              <w:rPr>
                <w:bCs/>
                <w:sz w:val="24"/>
                <w:szCs w:val="24"/>
              </w:rPr>
              <w:t>7</w:t>
            </w:r>
          </w:p>
        </w:tc>
        <w:tc>
          <w:tcPr>
            <w:tcW w:w="3851" w:type="pct"/>
            <w:shd w:val="clear" w:color="auto" w:fill="auto"/>
            <w:noWrap/>
            <w:hideMark/>
          </w:tcPr>
          <w:p w:rsidR="00A0141C" w:rsidRPr="00AD6B91" w:rsidRDefault="00412452" w:rsidP="00A0141C">
            <w:pPr>
              <w:rPr>
                <w:sz w:val="24"/>
                <w:szCs w:val="24"/>
              </w:rPr>
            </w:pPr>
            <w:r>
              <w:rPr>
                <w:sz w:val="24"/>
                <w:szCs w:val="24"/>
              </w:rPr>
              <w:t>Линейные и квадратные неравенства</w:t>
            </w:r>
          </w:p>
        </w:tc>
        <w:tc>
          <w:tcPr>
            <w:tcW w:w="575" w:type="pct"/>
            <w:shd w:val="clear" w:color="auto" w:fill="auto"/>
            <w:noWrap/>
            <w:hideMark/>
          </w:tcPr>
          <w:p w:rsidR="00A0141C" w:rsidRPr="00AD6B91" w:rsidRDefault="00A0141C" w:rsidP="00AD6B91">
            <w:pPr>
              <w:jc w:val="center"/>
              <w:rPr>
                <w:bCs/>
                <w:sz w:val="24"/>
                <w:szCs w:val="24"/>
              </w:rPr>
            </w:pPr>
            <w:r w:rsidRPr="00AD6B91">
              <w:rPr>
                <w:bCs/>
                <w:sz w:val="24"/>
                <w:szCs w:val="24"/>
              </w:rPr>
              <w:t>1</w:t>
            </w:r>
          </w:p>
        </w:tc>
      </w:tr>
      <w:tr w:rsidR="00AD6B91" w:rsidRPr="00AD6B91" w:rsidTr="00A831E2">
        <w:trPr>
          <w:trHeight w:val="317"/>
        </w:trPr>
        <w:tc>
          <w:tcPr>
            <w:tcW w:w="574" w:type="pct"/>
            <w:shd w:val="clear" w:color="auto" w:fill="auto"/>
            <w:noWrap/>
            <w:hideMark/>
          </w:tcPr>
          <w:p w:rsidR="00A0141C" w:rsidRPr="00A831E2" w:rsidRDefault="00A0141C" w:rsidP="00CA3201">
            <w:pPr>
              <w:jc w:val="center"/>
              <w:rPr>
                <w:bCs/>
                <w:sz w:val="24"/>
                <w:szCs w:val="24"/>
              </w:rPr>
            </w:pPr>
            <w:r w:rsidRPr="00A831E2">
              <w:rPr>
                <w:bCs/>
                <w:sz w:val="24"/>
                <w:szCs w:val="24"/>
              </w:rPr>
              <w:t>8</w:t>
            </w:r>
          </w:p>
        </w:tc>
        <w:tc>
          <w:tcPr>
            <w:tcW w:w="3851" w:type="pct"/>
            <w:shd w:val="clear" w:color="auto" w:fill="auto"/>
            <w:noWrap/>
            <w:hideMark/>
          </w:tcPr>
          <w:p w:rsidR="00A0141C" w:rsidRPr="00AD6B91" w:rsidRDefault="00412452" w:rsidP="00E67C8E">
            <w:pPr>
              <w:rPr>
                <w:sz w:val="24"/>
                <w:szCs w:val="24"/>
              </w:rPr>
            </w:pPr>
            <w:r>
              <w:rPr>
                <w:sz w:val="24"/>
                <w:szCs w:val="24"/>
              </w:rPr>
              <w:t>Линейные и квадратные неравенства</w:t>
            </w:r>
          </w:p>
        </w:tc>
        <w:tc>
          <w:tcPr>
            <w:tcW w:w="575" w:type="pct"/>
            <w:shd w:val="clear" w:color="auto" w:fill="auto"/>
            <w:noWrap/>
            <w:hideMark/>
          </w:tcPr>
          <w:p w:rsidR="00A0141C" w:rsidRPr="00AD6B91" w:rsidRDefault="00A0141C" w:rsidP="00AD6B91">
            <w:pPr>
              <w:jc w:val="center"/>
              <w:rPr>
                <w:bCs/>
                <w:sz w:val="24"/>
                <w:szCs w:val="24"/>
              </w:rPr>
            </w:pPr>
            <w:r w:rsidRPr="00AD6B91">
              <w:rPr>
                <w:bCs/>
                <w:sz w:val="24"/>
                <w:szCs w:val="24"/>
              </w:rPr>
              <w:t>1</w:t>
            </w:r>
          </w:p>
        </w:tc>
      </w:tr>
      <w:tr w:rsidR="00AD6B91" w:rsidRPr="00AD6B91" w:rsidTr="00A831E2">
        <w:trPr>
          <w:trHeight w:val="317"/>
        </w:trPr>
        <w:tc>
          <w:tcPr>
            <w:tcW w:w="574" w:type="pct"/>
            <w:shd w:val="clear" w:color="auto" w:fill="auto"/>
            <w:noWrap/>
            <w:hideMark/>
          </w:tcPr>
          <w:p w:rsidR="00A0141C" w:rsidRPr="00A831E2" w:rsidRDefault="00A0141C" w:rsidP="00CA3201">
            <w:pPr>
              <w:jc w:val="center"/>
              <w:rPr>
                <w:bCs/>
                <w:sz w:val="24"/>
                <w:szCs w:val="24"/>
              </w:rPr>
            </w:pPr>
            <w:r w:rsidRPr="00A831E2">
              <w:rPr>
                <w:bCs/>
                <w:sz w:val="24"/>
                <w:szCs w:val="24"/>
              </w:rPr>
              <w:t>9</w:t>
            </w:r>
          </w:p>
        </w:tc>
        <w:tc>
          <w:tcPr>
            <w:tcW w:w="3851" w:type="pct"/>
            <w:shd w:val="clear" w:color="auto" w:fill="auto"/>
            <w:noWrap/>
            <w:hideMark/>
          </w:tcPr>
          <w:p w:rsidR="00A0141C" w:rsidRPr="00AD6B91" w:rsidRDefault="00412452" w:rsidP="00076A0F">
            <w:pPr>
              <w:rPr>
                <w:sz w:val="24"/>
                <w:szCs w:val="24"/>
              </w:rPr>
            </w:pPr>
            <w:r>
              <w:rPr>
                <w:sz w:val="24"/>
                <w:szCs w:val="24"/>
              </w:rPr>
              <w:t>Рациональные неравенства</w:t>
            </w:r>
          </w:p>
        </w:tc>
        <w:tc>
          <w:tcPr>
            <w:tcW w:w="575" w:type="pct"/>
            <w:shd w:val="clear" w:color="auto" w:fill="auto"/>
            <w:noWrap/>
            <w:hideMark/>
          </w:tcPr>
          <w:p w:rsidR="00A0141C" w:rsidRPr="00AD6B91" w:rsidRDefault="00A0141C" w:rsidP="00AD6B91">
            <w:pPr>
              <w:jc w:val="center"/>
              <w:rPr>
                <w:bCs/>
                <w:sz w:val="24"/>
                <w:szCs w:val="24"/>
              </w:rPr>
            </w:pPr>
            <w:r w:rsidRPr="00AD6B91">
              <w:rPr>
                <w:bCs/>
                <w:sz w:val="24"/>
                <w:szCs w:val="24"/>
              </w:rPr>
              <w:t>1</w:t>
            </w:r>
          </w:p>
        </w:tc>
      </w:tr>
      <w:tr w:rsidR="00AD6B91" w:rsidRPr="00AD6B91" w:rsidTr="00A831E2">
        <w:trPr>
          <w:trHeight w:val="317"/>
        </w:trPr>
        <w:tc>
          <w:tcPr>
            <w:tcW w:w="574" w:type="pct"/>
            <w:shd w:val="clear" w:color="auto" w:fill="auto"/>
            <w:noWrap/>
            <w:hideMark/>
          </w:tcPr>
          <w:p w:rsidR="00A0141C" w:rsidRPr="00A831E2" w:rsidRDefault="00A0141C" w:rsidP="00CA3201">
            <w:pPr>
              <w:jc w:val="center"/>
              <w:rPr>
                <w:bCs/>
                <w:sz w:val="24"/>
                <w:szCs w:val="24"/>
              </w:rPr>
            </w:pPr>
            <w:r w:rsidRPr="00A831E2">
              <w:rPr>
                <w:bCs/>
                <w:sz w:val="24"/>
                <w:szCs w:val="24"/>
              </w:rPr>
              <w:t>10</w:t>
            </w:r>
          </w:p>
        </w:tc>
        <w:tc>
          <w:tcPr>
            <w:tcW w:w="3851" w:type="pct"/>
            <w:shd w:val="clear" w:color="auto" w:fill="auto"/>
            <w:hideMark/>
          </w:tcPr>
          <w:p w:rsidR="00A0141C" w:rsidRPr="00AD6B91" w:rsidRDefault="00412452" w:rsidP="00A0141C">
            <w:pPr>
              <w:jc w:val="both"/>
              <w:rPr>
                <w:sz w:val="24"/>
                <w:szCs w:val="24"/>
              </w:rPr>
            </w:pPr>
            <w:r>
              <w:rPr>
                <w:sz w:val="24"/>
                <w:szCs w:val="24"/>
              </w:rPr>
              <w:t>Рациональные неравенства</w:t>
            </w:r>
          </w:p>
        </w:tc>
        <w:tc>
          <w:tcPr>
            <w:tcW w:w="575" w:type="pct"/>
            <w:shd w:val="clear" w:color="auto" w:fill="auto"/>
            <w:noWrap/>
            <w:hideMark/>
          </w:tcPr>
          <w:p w:rsidR="00A0141C" w:rsidRPr="00AD6B91" w:rsidRDefault="00A0141C" w:rsidP="00AD6B91">
            <w:pPr>
              <w:jc w:val="center"/>
              <w:rPr>
                <w:bCs/>
                <w:sz w:val="24"/>
                <w:szCs w:val="24"/>
              </w:rPr>
            </w:pPr>
            <w:r w:rsidRPr="00AD6B91">
              <w:rPr>
                <w:bCs/>
                <w:sz w:val="24"/>
                <w:szCs w:val="24"/>
              </w:rPr>
              <w:t>1</w:t>
            </w:r>
          </w:p>
        </w:tc>
      </w:tr>
      <w:tr w:rsidR="00AD6B91" w:rsidRPr="00AD6B91" w:rsidTr="00A831E2">
        <w:trPr>
          <w:trHeight w:val="317"/>
        </w:trPr>
        <w:tc>
          <w:tcPr>
            <w:tcW w:w="574" w:type="pct"/>
            <w:shd w:val="clear" w:color="auto" w:fill="auto"/>
            <w:noWrap/>
            <w:hideMark/>
          </w:tcPr>
          <w:p w:rsidR="00A0141C" w:rsidRPr="00A831E2" w:rsidRDefault="00A0141C" w:rsidP="00CA3201">
            <w:pPr>
              <w:jc w:val="center"/>
              <w:rPr>
                <w:bCs/>
                <w:sz w:val="24"/>
                <w:szCs w:val="24"/>
              </w:rPr>
            </w:pPr>
            <w:r w:rsidRPr="00A831E2">
              <w:rPr>
                <w:bCs/>
                <w:sz w:val="24"/>
                <w:szCs w:val="24"/>
              </w:rPr>
              <w:t>11</w:t>
            </w:r>
          </w:p>
        </w:tc>
        <w:tc>
          <w:tcPr>
            <w:tcW w:w="3851" w:type="pct"/>
            <w:shd w:val="clear" w:color="auto" w:fill="auto"/>
            <w:noWrap/>
            <w:hideMark/>
          </w:tcPr>
          <w:p w:rsidR="00A0141C" w:rsidRPr="00AD6B91" w:rsidRDefault="00412452" w:rsidP="000A21D8">
            <w:pPr>
              <w:jc w:val="both"/>
              <w:rPr>
                <w:sz w:val="24"/>
                <w:szCs w:val="24"/>
              </w:rPr>
            </w:pPr>
            <w:r>
              <w:rPr>
                <w:sz w:val="24"/>
                <w:szCs w:val="24"/>
              </w:rPr>
              <w:t>Рациональные неравенства</w:t>
            </w:r>
          </w:p>
        </w:tc>
        <w:tc>
          <w:tcPr>
            <w:tcW w:w="575" w:type="pct"/>
            <w:shd w:val="clear" w:color="auto" w:fill="auto"/>
            <w:noWrap/>
            <w:hideMark/>
          </w:tcPr>
          <w:p w:rsidR="00A0141C" w:rsidRPr="00AD6B91" w:rsidRDefault="00A0141C" w:rsidP="00AD6B91">
            <w:pPr>
              <w:jc w:val="center"/>
              <w:rPr>
                <w:bCs/>
                <w:sz w:val="24"/>
                <w:szCs w:val="24"/>
              </w:rPr>
            </w:pPr>
            <w:r w:rsidRPr="00AD6B91">
              <w:rPr>
                <w:bCs/>
                <w:sz w:val="24"/>
                <w:szCs w:val="24"/>
              </w:rPr>
              <w:t>1</w:t>
            </w:r>
          </w:p>
        </w:tc>
      </w:tr>
      <w:tr w:rsidR="00412452" w:rsidRPr="00AD6B91" w:rsidTr="00A831E2">
        <w:trPr>
          <w:trHeight w:val="317"/>
        </w:trPr>
        <w:tc>
          <w:tcPr>
            <w:tcW w:w="574" w:type="pct"/>
            <w:shd w:val="clear" w:color="auto" w:fill="auto"/>
            <w:noWrap/>
            <w:hideMark/>
          </w:tcPr>
          <w:p w:rsidR="00412452" w:rsidRPr="00A831E2" w:rsidRDefault="00412452" w:rsidP="00CA3201">
            <w:pPr>
              <w:jc w:val="center"/>
              <w:rPr>
                <w:bCs/>
                <w:sz w:val="24"/>
                <w:szCs w:val="24"/>
              </w:rPr>
            </w:pPr>
            <w:r w:rsidRPr="00A831E2">
              <w:rPr>
                <w:bCs/>
                <w:sz w:val="24"/>
                <w:szCs w:val="24"/>
              </w:rPr>
              <w:t>12</w:t>
            </w:r>
          </w:p>
        </w:tc>
        <w:tc>
          <w:tcPr>
            <w:tcW w:w="3851" w:type="pct"/>
            <w:shd w:val="clear" w:color="auto" w:fill="auto"/>
            <w:noWrap/>
            <w:hideMark/>
          </w:tcPr>
          <w:p w:rsidR="00412452" w:rsidRDefault="00412452">
            <w:r w:rsidRPr="00DC7CC4">
              <w:rPr>
                <w:sz w:val="24"/>
                <w:szCs w:val="24"/>
              </w:rPr>
              <w:t>Системы рациональные неравенств.</w:t>
            </w:r>
          </w:p>
        </w:tc>
        <w:tc>
          <w:tcPr>
            <w:tcW w:w="575" w:type="pct"/>
            <w:shd w:val="clear" w:color="auto" w:fill="auto"/>
            <w:noWrap/>
            <w:hideMark/>
          </w:tcPr>
          <w:p w:rsidR="00412452" w:rsidRPr="00AD6B91" w:rsidRDefault="00412452" w:rsidP="00AD6B91">
            <w:pPr>
              <w:jc w:val="center"/>
              <w:rPr>
                <w:bCs/>
                <w:sz w:val="24"/>
                <w:szCs w:val="24"/>
              </w:rPr>
            </w:pPr>
            <w:r w:rsidRPr="00AD6B91">
              <w:rPr>
                <w:bCs/>
                <w:sz w:val="24"/>
                <w:szCs w:val="24"/>
              </w:rPr>
              <w:t>1</w:t>
            </w:r>
          </w:p>
        </w:tc>
      </w:tr>
      <w:tr w:rsidR="00412452" w:rsidRPr="00AD6B91" w:rsidTr="00A831E2">
        <w:trPr>
          <w:trHeight w:val="317"/>
        </w:trPr>
        <w:tc>
          <w:tcPr>
            <w:tcW w:w="574" w:type="pct"/>
            <w:shd w:val="clear" w:color="auto" w:fill="auto"/>
            <w:noWrap/>
            <w:hideMark/>
          </w:tcPr>
          <w:p w:rsidR="00412452" w:rsidRPr="00A831E2" w:rsidRDefault="00412452" w:rsidP="00CA3201">
            <w:pPr>
              <w:jc w:val="center"/>
              <w:rPr>
                <w:bCs/>
                <w:sz w:val="24"/>
                <w:szCs w:val="24"/>
              </w:rPr>
            </w:pPr>
            <w:r w:rsidRPr="00A831E2">
              <w:rPr>
                <w:bCs/>
                <w:sz w:val="24"/>
                <w:szCs w:val="24"/>
              </w:rPr>
              <w:t>13</w:t>
            </w:r>
          </w:p>
        </w:tc>
        <w:tc>
          <w:tcPr>
            <w:tcW w:w="3851" w:type="pct"/>
            <w:shd w:val="clear" w:color="auto" w:fill="auto"/>
            <w:noWrap/>
            <w:hideMark/>
          </w:tcPr>
          <w:p w:rsidR="00412452" w:rsidRDefault="00412452">
            <w:r w:rsidRPr="00DC7CC4">
              <w:rPr>
                <w:sz w:val="24"/>
                <w:szCs w:val="24"/>
              </w:rPr>
              <w:t>Системы рациональные неравенств.</w:t>
            </w:r>
          </w:p>
        </w:tc>
        <w:tc>
          <w:tcPr>
            <w:tcW w:w="575" w:type="pct"/>
            <w:shd w:val="clear" w:color="auto" w:fill="auto"/>
            <w:noWrap/>
            <w:hideMark/>
          </w:tcPr>
          <w:p w:rsidR="00412452" w:rsidRPr="00AD6B91" w:rsidRDefault="00412452" w:rsidP="00AD6B91">
            <w:pPr>
              <w:jc w:val="center"/>
              <w:rPr>
                <w:bCs/>
                <w:sz w:val="24"/>
                <w:szCs w:val="24"/>
              </w:rPr>
            </w:pPr>
            <w:r w:rsidRPr="00AD6B91">
              <w:rPr>
                <w:bCs/>
                <w:sz w:val="24"/>
                <w:szCs w:val="24"/>
              </w:rPr>
              <w:t>1</w:t>
            </w:r>
          </w:p>
        </w:tc>
      </w:tr>
      <w:tr w:rsidR="00412452" w:rsidRPr="00AD6B91" w:rsidTr="00A831E2">
        <w:trPr>
          <w:trHeight w:val="317"/>
        </w:trPr>
        <w:tc>
          <w:tcPr>
            <w:tcW w:w="574" w:type="pct"/>
            <w:shd w:val="clear" w:color="auto" w:fill="auto"/>
            <w:noWrap/>
            <w:hideMark/>
          </w:tcPr>
          <w:p w:rsidR="00412452" w:rsidRPr="00A831E2" w:rsidRDefault="00412452" w:rsidP="00CA3201">
            <w:pPr>
              <w:jc w:val="center"/>
              <w:rPr>
                <w:bCs/>
                <w:sz w:val="24"/>
                <w:szCs w:val="24"/>
              </w:rPr>
            </w:pPr>
            <w:r w:rsidRPr="00A831E2">
              <w:rPr>
                <w:bCs/>
                <w:sz w:val="24"/>
                <w:szCs w:val="24"/>
              </w:rPr>
              <w:t>14</w:t>
            </w:r>
          </w:p>
        </w:tc>
        <w:tc>
          <w:tcPr>
            <w:tcW w:w="3851" w:type="pct"/>
            <w:shd w:val="clear" w:color="auto" w:fill="auto"/>
            <w:noWrap/>
            <w:hideMark/>
          </w:tcPr>
          <w:p w:rsidR="00412452" w:rsidRDefault="00412452">
            <w:r w:rsidRPr="00DC7CC4">
              <w:rPr>
                <w:sz w:val="24"/>
                <w:szCs w:val="24"/>
              </w:rPr>
              <w:t>Системы рациональные неравенств.</w:t>
            </w:r>
          </w:p>
        </w:tc>
        <w:tc>
          <w:tcPr>
            <w:tcW w:w="575" w:type="pct"/>
            <w:shd w:val="clear" w:color="auto" w:fill="auto"/>
            <w:noWrap/>
            <w:hideMark/>
          </w:tcPr>
          <w:p w:rsidR="00412452" w:rsidRPr="00AD6B91" w:rsidRDefault="00412452" w:rsidP="00AD6B91">
            <w:pPr>
              <w:jc w:val="center"/>
              <w:rPr>
                <w:bCs/>
                <w:sz w:val="24"/>
                <w:szCs w:val="24"/>
              </w:rPr>
            </w:pPr>
            <w:r w:rsidRPr="00AD6B91">
              <w:rPr>
                <w:bCs/>
                <w:sz w:val="24"/>
                <w:szCs w:val="24"/>
              </w:rPr>
              <w:t>1</w:t>
            </w:r>
          </w:p>
        </w:tc>
      </w:tr>
      <w:tr w:rsidR="00AD6B91" w:rsidRPr="00AD6B91" w:rsidTr="00A831E2">
        <w:trPr>
          <w:trHeight w:val="317"/>
        </w:trPr>
        <w:tc>
          <w:tcPr>
            <w:tcW w:w="574" w:type="pct"/>
            <w:shd w:val="clear" w:color="auto" w:fill="auto"/>
            <w:noWrap/>
            <w:hideMark/>
          </w:tcPr>
          <w:p w:rsidR="00A0141C" w:rsidRPr="00A831E2" w:rsidRDefault="00A0141C" w:rsidP="00CA3201">
            <w:pPr>
              <w:jc w:val="center"/>
              <w:rPr>
                <w:bCs/>
                <w:sz w:val="24"/>
                <w:szCs w:val="24"/>
              </w:rPr>
            </w:pPr>
            <w:r w:rsidRPr="00A831E2">
              <w:rPr>
                <w:bCs/>
                <w:sz w:val="24"/>
                <w:szCs w:val="24"/>
              </w:rPr>
              <w:t>15</w:t>
            </w:r>
          </w:p>
        </w:tc>
        <w:tc>
          <w:tcPr>
            <w:tcW w:w="3851" w:type="pct"/>
            <w:shd w:val="clear" w:color="auto" w:fill="auto"/>
            <w:noWrap/>
            <w:hideMark/>
          </w:tcPr>
          <w:p w:rsidR="00A0141C" w:rsidRPr="00AD6B91" w:rsidRDefault="00412452" w:rsidP="00412452">
            <w:pPr>
              <w:shd w:val="clear" w:color="auto" w:fill="FFFFFF"/>
              <w:jc w:val="both"/>
              <w:rPr>
                <w:sz w:val="24"/>
                <w:szCs w:val="24"/>
              </w:rPr>
            </w:pPr>
            <w:r>
              <w:rPr>
                <w:sz w:val="24"/>
                <w:szCs w:val="24"/>
              </w:rPr>
              <w:t>Системы рациональные неравенств.</w:t>
            </w:r>
          </w:p>
        </w:tc>
        <w:tc>
          <w:tcPr>
            <w:tcW w:w="575" w:type="pct"/>
            <w:shd w:val="clear" w:color="auto" w:fill="auto"/>
            <w:noWrap/>
            <w:hideMark/>
          </w:tcPr>
          <w:p w:rsidR="00A0141C" w:rsidRPr="00AD6B91" w:rsidRDefault="00A0141C" w:rsidP="00AD6B91">
            <w:pPr>
              <w:jc w:val="center"/>
              <w:rPr>
                <w:bCs/>
                <w:sz w:val="24"/>
                <w:szCs w:val="24"/>
              </w:rPr>
            </w:pPr>
            <w:r w:rsidRPr="00AD6B91">
              <w:rPr>
                <w:bCs/>
                <w:sz w:val="24"/>
                <w:szCs w:val="24"/>
              </w:rPr>
              <w:t>1</w:t>
            </w:r>
          </w:p>
        </w:tc>
      </w:tr>
      <w:tr w:rsidR="00412452" w:rsidRPr="00AD6B91" w:rsidTr="00A831E2">
        <w:trPr>
          <w:trHeight w:val="317"/>
        </w:trPr>
        <w:tc>
          <w:tcPr>
            <w:tcW w:w="574" w:type="pct"/>
            <w:shd w:val="clear" w:color="auto" w:fill="auto"/>
            <w:noWrap/>
            <w:hideMark/>
          </w:tcPr>
          <w:p w:rsidR="00412452" w:rsidRPr="00A831E2" w:rsidRDefault="00412452" w:rsidP="00CA3201">
            <w:pPr>
              <w:jc w:val="center"/>
              <w:rPr>
                <w:bCs/>
                <w:sz w:val="24"/>
                <w:szCs w:val="24"/>
              </w:rPr>
            </w:pPr>
            <w:r w:rsidRPr="00A831E2">
              <w:rPr>
                <w:bCs/>
                <w:sz w:val="24"/>
                <w:szCs w:val="24"/>
              </w:rPr>
              <w:t>16</w:t>
            </w:r>
          </w:p>
        </w:tc>
        <w:tc>
          <w:tcPr>
            <w:tcW w:w="3851" w:type="pct"/>
            <w:shd w:val="clear" w:color="auto" w:fill="auto"/>
            <w:noWrap/>
            <w:hideMark/>
          </w:tcPr>
          <w:p w:rsidR="00412452" w:rsidRDefault="00412452">
            <w:r w:rsidRPr="00910D54">
              <w:rPr>
                <w:sz w:val="24"/>
                <w:szCs w:val="24"/>
              </w:rPr>
              <w:t>Методы решения системы уравнений</w:t>
            </w:r>
          </w:p>
        </w:tc>
        <w:tc>
          <w:tcPr>
            <w:tcW w:w="575" w:type="pct"/>
            <w:shd w:val="clear" w:color="auto" w:fill="auto"/>
            <w:noWrap/>
            <w:hideMark/>
          </w:tcPr>
          <w:p w:rsidR="00412452" w:rsidRPr="00AD6B91" w:rsidRDefault="00412452" w:rsidP="00AD6B91">
            <w:pPr>
              <w:jc w:val="center"/>
              <w:rPr>
                <w:bCs/>
                <w:sz w:val="24"/>
                <w:szCs w:val="24"/>
              </w:rPr>
            </w:pPr>
            <w:r w:rsidRPr="00AD6B91">
              <w:rPr>
                <w:bCs/>
                <w:sz w:val="24"/>
                <w:szCs w:val="24"/>
              </w:rPr>
              <w:t>1</w:t>
            </w:r>
          </w:p>
        </w:tc>
      </w:tr>
      <w:tr w:rsidR="00412452" w:rsidRPr="00AD6B91" w:rsidTr="00A831E2">
        <w:trPr>
          <w:trHeight w:val="317"/>
        </w:trPr>
        <w:tc>
          <w:tcPr>
            <w:tcW w:w="574" w:type="pct"/>
            <w:shd w:val="clear" w:color="auto" w:fill="auto"/>
            <w:noWrap/>
            <w:hideMark/>
          </w:tcPr>
          <w:p w:rsidR="00412452" w:rsidRPr="00A831E2" w:rsidRDefault="00412452" w:rsidP="00CA3201">
            <w:pPr>
              <w:jc w:val="center"/>
              <w:rPr>
                <w:bCs/>
                <w:sz w:val="24"/>
                <w:szCs w:val="24"/>
              </w:rPr>
            </w:pPr>
            <w:r w:rsidRPr="00A831E2">
              <w:rPr>
                <w:bCs/>
                <w:sz w:val="24"/>
                <w:szCs w:val="24"/>
              </w:rPr>
              <w:t>17</w:t>
            </w:r>
          </w:p>
        </w:tc>
        <w:tc>
          <w:tcPr>
            <w:tcW w:w="3851" w:type="pct"/>
            <w:shd w:val="clear" w:color="auto" w:fill="auto"/>
            <w:noWrap/>
            <w:hideMark/>
          </w:tcPr>
          <w:p w:rsidR="00412452" w:rsidRDefault="00412452">
            <w:r w:rsidRPr="00910D54">
              <w:rPr>
                <w:sz w:val="24"/>
                <w:szCs w:val="24"/>
              </w:rPr>
              <w:t>Методы решения системы уравнений</w:t>
            </w:r>
          </w:p>
        </w:tc>
        <w:tc>
          <w:tcPr>
            <w:tcW w:w="575" w:type="pct"/>
            <w:shd w:val="clear" w:color="auto" w:fill="auto"/>
            <w:noWrap/>
            <w:hideMark/>
          </w:tcPr>
          <w:p w:rsidR="00412452" w:rsidRPr="00AD6B91" w:rsidRDefault="00412452" w:rsidP="00AD6B91">
            <w:pPr>
              <w:jc w:val="center"/>
              <w:rPr>
                <w:bCs/>
                <w:sz w:val="24"/>
                <w:szCs w:val="24"/>
              </w:rPr>
            </w:pPr>
            <w:r w:rsidRPr="00AD6B91">
              <w:rPr>
                <w:bCs/>
                <w:sz w:val="24"/>
                <w:szCs w:val="24"/>
              </w:rPr>
              <w:t>1</w:t>
            </w:r>
          </w:p>
        </w:tc>
      </w:tr>
      <w:tr w:rsidR="00412452" w:rsidRPr="00AD6B91" w:rsidTr="00A831E2">
        <w:trPr>
          <w:trHeight w:val="317"/>
        </w:trPr>
        <w:tc>
          <w:tcPr>
            <w:tcW w:w="574" w:type="pct"/>
            <w:shd w:val="clear" w:color="auto" w:fill="auto"/>
            <w:noWrap/>
            <w:hideMark/>
          </w:tcPr>
          <w:p w:rsidR="00412452" w:rsidRPr="00A831E2" w:rsidRDefault="00412452" w:rsidP="00CA3201">
            <w:pPr>
              <w:jc w:val="center"/>
              <w:rPr>
                <w:bCs/>
                <w:sz w:val="24"/>
                <w:szCs w:val="24"/>
              </w:rPr>
            </w:pPr>
            <w:r w:rsidRPr="00A831E2">
              <w:rPr>
                <w:bCs/>
                <w:sz w:val="24"/>
                <w:szCs w:val="24"/>
              </w:rPr>
              <w:t>18</w:t>
            </w:r>
          </w:p>
        </w:tc>
        <w:tc>
          <w:tcPr>
            <w:tcW w:w="3851" w:type="pct"/>
            <w:shd w:val="clear" w:color="auto" w:fill="auto"/>
            <w:noWrap/>
            <w:hideMark/>
          </w:tcPr>
          <w:p w:rsidR="00412452" w:rsidRDefault="00412452">
            <w:r w:rsidRPr="00910D54">
              <w:rPr>
                <w:sz w:val="24"/>
                <w:szCs w:val="24"/>
              </w:rPr>
              <w:t>Методы решения системы уравнений</w:t>
            </w:r>
          </w:p>
        </w:tc>
        <w:tc>
          <w:tcPr>
            <w:tcW w:w="575" w:type="pct"/>
            <w:shd w:val="clear" w:color="auto" w:fill="auto"/>
            <w:noWrap/>
            <w:hideMark/>
          </w:tcPr>
          <w:p w:rsidR="00412452" w:rsidRPr="00AD6B91" w:rsidRDefault="00412452" w:rsidP="00AD6B91">
            <w:pPr>
              <w:jc w:val="center"/>
              <w:rPr>
                <w:bCs/>
                <w:sz w:val="24"/>
                <w:szCs w:val="24"/>
              </w:rPr>
            </w:pPr>
            <w:r w:rsidRPr="00AD6B91">
              <w:rPr>
                <w:bCs/>
                <w:sz w:val="24"/>
                <w:szCs w:val="24"/>
              </w:rPr>
              <w:t>1</w:t>
            </w:r>
          </w:p>
        </w:tc>
      </w:tr>
      <w:tr w:rsidR="008B4D62" w:rsidRPr="00AD6B91" w:rsidTr="00A831E2">
        <w:trPr>
          <w:trHeight w:val="317"/>
        </w:trPr>
        <w:tc>
          <w:tcPr>
            <w:tcW w:w="574" w:type="pct"/>
            <w:shd w:val="clear" w:color="auto" w:fill="auto"/>
            <w:noWrap/>
            <w:hideMark/>
          </w:tcPr>
          <w:p w:rsidR="008B4D62" w:rsidRPr="00A831E2" w:rsidRDefault="008B4D62" w:rsidP="00CA3201">
            <w:pPr>
              <w:jc w:val="center"/>
              <w:rPr>
                <w:bCs/>
                <w:sz w:val="24"/>
                <w:szCs w:val="24"/>
              </w:rPr>
            </w:pPr>
            <w:r w:rsidRPr="00A831E2">
              <w:rPr>
                <w:bCs/>
                <w:sz w:val="24"/>
                <w:szCs w:val="24"/>
              </w:rPr>
              <w:t>19</w:t>
            </w:r>
          </w:p>
        </w:tc>
        <w:tc>
          <w:tcPr>
            <w:tcW w:w="3851" w:type="pct"/>
            <w:shd w:val="clear" w:color="auto" w:fill="auto"/>
            <w:noWrap/>
            <w:hideMark/>
          </w:tcPr>
          <w:p w:rsidR="008B4D62" w:rsidRDefault="008B4D62">
            <w:r w:rsidRPr="00651863">
              <w:rPr>
                <w:sz w:val="24"/>
                <w:szCs w:val="24"/>
              </w:rPr>
              <w:t>Системы уравнений ,как математические модели реальных ситуаций</w:t>
            </w:r>
          </w:p>
        </w:tc>
        <w:tc>
          <w:tcPr>
            <w:tcW w:w="575" w:type="pct"/>
            <w:shd w:val="clear" w:color="auto" w:fill="auto"/>
            <w:noWrap/>
            <w:hideMark/>
          </w:tcPr>
          <w:p w:rsidR="008B4D62" w:rsidRPr="00AD6B91" w:rsidRDefault="008B4D62" w:rsidP="00AD6B91">
            <w:pPr>
              <w:jc w:val="center"/>
              <w:rPr>
                <w:bCs/>
                <w:sz w:val="24"/>
                <w:szCs w:val="24"/>
              </w:rPr>
            </w:pPr>
          </w:p>
        </w:tc>
      </w:tr>
      <w:tr w:rsidR="008B4D62" w:rsidRPr="00AD6B91" w:rsidTr="00A831E2">
        <w:trPr>
          <w:trHeight w:val="317"/>
        </w:trPr>
        <w:tc>
          <w:tcPr>
            <w:tcW w:w="574" w:type="pct"/>
            <w:shd w:val="clear" w:color="auto" w:fill="auto"/>
            <w:noWrap/>
            <w:hideMark/>
          </w:tcPr>
          <w:p w:rsidR="008B4D62" w:rsidRPr="00A831E2" w:rsidRDefault="008B4D62" w:rsidP="00CA3201">
            <w:pPr>
              <w:jc w:val="center"/>
              <w:rPr>
                <w:bCs/>
                <w:sz w:val="24"/>
                <w:szCs w:val="24"/>
              </w:rPr>
            </w:pPr>
            <w:r w:rsidRPr="00A831E2">
              <w:rPr>
                <w:bCs/>
                <w:sz w:val="24"/>
                <w:szCs w:val="24"/>
              </w:rPr>
              <w:t>20</w:t>
            </w:r>
          </w:p>
        </w:tc>
        <w:tc>
          <w:tcPr>
            <w:tcW w:w="3851" w:type="pct"/>
            <w:shd w:val="clear" w:color="auto" w:fill="auto"/>
            <w:noWrap/>
            <w:hideMark/>
          </w:tcPr>
          <w:p w:rsidR="008B4D62" w:rsidRDefault="008B4D62">
            <w:r w:rsidRPr="00651863">
              <w:rPr>
                <w:sz w:val="24"/>
                <w:szCs w:val="24"/>
              </w:rPr>
              <w:t>Системы уравнений ,как математические модели реальных ситуаций</w:t>
            </w:r>
          </w:p>
        </w:tc>
        <w:tc>
          <w:tcPr>
            <w:tcW w:w="575" w:type="pct"/>
            <w:shd w:val="clear" w:color="auto" w:fill="auto"/>
            <w:noWrap/>
            <w:hideMark/>
          </w:tcPr>
          <w:p w:rsidR="008B4D62" w:rsidRPr="00AD6B91" w:rsidRDefault="008B4D62" w:rsidP="00AD6B91">
            <w:pPr>
              <w:jc w:val="center"/>
              <w:rPr>
                <w:bCs/>
                <w:sz w:val="24"/>
                <w:szCs w:val="24"/>
              </w:rPr>
            </w:pPr>
            <w:r w:rsidRPr="00AD6B91">
              <w:rPr>
                <w:bCs/>
                <w:sz w:val="24"/>
                <w:szCs w:val="24"/>
              </w:rPr>
              <w:t>1</w:t>
            </w:r>
          </w:p>
        </w:tc>
      </w:tr>
      <w:tr w:rsidR="008B4D62" w:rsidRPr="00AD6B91" w:rsidTr="00A831E2">
        <w:trPr>
          <w:trHeight w:val="317"/>
        </w:trPr>
        <w:tc>
          <w:tcPr>
            <w:tcW w:w="574" w:type="pct"/>
            <w:shd w:val="clear" w:color="auto" w:fill="auto"/>
            <w:noWrap/>
            <w:hideMark/>
          </w:tcPr>
          <w:p w:rsidR="008B4D62" w:rsidRPr="00A831E2" w:rsidRDefault="008B4D62" w:rsidP="00CA3201">
            <w:pPr>
              <w:jc w:val="center"/>
              <w:rPr>
                <w:bCs/>
                <w:sz w:val="24"/>
                <w:szCs w:val="24"/>
              </w:rPr>
            </w:pPr>
            <w:r w:rsidRPr="00A831E2">
              <w:rPr>
                <w:bCs/>
                <w:sz w:val="24"/>
                <w:szCs w:val="24"/>
              </w:rPr>
              <w:t>21</w:t>
            </w:r>
          </w:p>
        </w:tc>
        <w:tc>
          <w:tcPr>
            <w:tcW w:w="3851" w:type="pct"/>
            <w:shd w:val="clear" w:color="auto" w:fill="auto"/>
            <w:noWrap/>
            <w:hideMark/>
          </w:tcPr>
          <w:p w:rsidR="008B4D62" w:rsidRDefault="008B4D62">
            <w:r w:rsidRPr="00651863">
              <w:rPr>
                <w:sz w:val="24"/>
                <w:szCs w:val="24"/>
              </w:rPr>
              <w:t>Системы уравнений ,как математические модели реальных ситуаций</w:t>
            </w:r>
          </w:p>
        </w:tc>
        <w:tc>
          <w:tcPr>
            <w:tcW w:w="575" w:type="pct"/>
            <w:shd w:val="clear" w:color="auto" w:fill="auto"/>
            <w:noWrap/>
            <w:hideMark/>
          </w:tcPr>
          <w:p w:rsidR="008B4D62" w:rsidRPr="00AD6B91" w:rsidRDefault="008B4D62" w:rsidP="00AD6B91">
            <w:pPr>
              <w:jc w:val="center"/>
              <w:rPr>
                <w:bCs/>
                <w:sz w:val="24"/>
                <w:szCs w:val="24"/>
              </w:rPr>
            </w:pPr>
            <w:r w:rsidRPr="00AD6B91">
              <w:rPr>
                <w:bCs/>
                <w:sz w:val="24"/>
                <w:szCs w:val="24"/>
              </w:rPr>
              <w:t>1</w:t>
            </w:r>
          </w:p>
        </w:tc>
      </w:tr>
      <w:tr w:rsidR="00AD6B91" w:rsidRPr="00AD6B91" w:rsidTr="00A831E2">
        <w:trPr>
          <w:trHeight w:val="317"/>
        </w:trPr>
        <w:tc>
          <w:tcPr>
            <w:tcW w:w="574" w:type="pct"/>
            <w:shd w:val="clear" w:color="auto" w:fill="auto"/>
            <w:noWrap/>
            <w:hideMark/>
          </w:tcPr>
          <w:p w:rsidR="00A0141C" w:rsidRPr="00A831E2" w:rsidRDefault="00A0141C" w:rsidP="00CA3201">
            <w:pPr>
              <w:jc w:val="center"/>
              <w:rPr>
                <w:bCs/>
                <w:sz w:val="24"/>
                <w:szCs w:val="24"/>
              </w:rPr>
            </w:pPr>
            <w:r w:rsidRPr="00A831E2">
              <w:rPr>
                <w:bCs/>
                <w:sz w:val="24"/>
                <w:szCs w:val="24"/>
              </w:rPr>
              <w:t>22</w:t>
            </w:r>
          </w:p>
        </w:tc>
        <w:tc>
          <w:tcPr>
            <w:tcW w:w="3851" w:type="pct"/>
            <w:shd w:val="clear" w:color="auto" w:fill="auto"/>
            <w:noWrap/>
            <w:hideMark/>
          </w:tcPr>
          <w:p w:rsidR="00A0141C" w:rsidRPr="00AD6B91" w:rsidRDefault="008B4D62" w:rsidP="000A21D8">
            <w:pPr>
              <w:rPr>
                <w:sz w:val="24"/>
                <w:szCs w:val="24"/>
              </w:rPr>
            </w:pPr>
            <w:r>
              <w:rPr>
                <w:sz w:val="24"/>
                <w:szCs w:val="24"/>
              </w:rPr>
              <w:t>Способы задания функций</w:t>
            </w:r>
          </w:p>
        </w:tc>
        <w:tc>
          <w:tcPr>
            <w:tcW w:w="575" w:type="pct"/>
            <w:shd w:val="clear" w:color="auto" w:fill="auto"/>
            <w:noWrap/>
            <w:hideMark/>
          </w:tcPr>
          <w:p w:rsidR="00A0141C" w:rsidRPr="00AD6B91" w:rsidRDefault="00A0141C" w:rsidP="00AD6B91">
            <w:pPr>
              <w:jc w:val="center"/>
              <w:rPr>
                <w:bCs/>
                <w:sz w:val="24"/>
                <w:szCs w:val="24"/>
              </w:rPr>
            </w:pPr>
            <w:r w:rsidRPr="00AD6B91">
              <w:rPr>
                <w:bCs/>
                <w:sz w:val="24"/>
                <w:szCs w:val="24"/>
              </w:rPr>
              <w:t>1</w:t>
            </w:r>
          </w:p>
        </w:tc>
      </w:tr>
      <w:tr w:rsidR="00AD6B91" w:rsidRPr="00AD6B91" w:rsidTr="00A831E2">
        <w:trPr>
          <w:trHeight w:val="317"/>
        </w:trPr>
        <w:tc>
          <w:tcPr>
            <w:tcW w:w="574" w:type="pct"/>
            <w:shd w:val="clear" w:color="auto" w:fill="auto"/>
            <w:noWrap/>
            <w:hideMark/>
          </w:tcPr>
          <w:p w:rsidR="00A0141C" w:rsidRPr="00A831E2" w:rsidRDefault="00A0141C" w:rsidP="00CA3201">
            <w:pPr>
              <w:jc w:val="center"/>
              <w:rPr>
                <w:bCs/>
                <w:sz w:val="24"/>
                <w:szCs w:val="24"/>
              </w:rPr>
            </w:pPr>
            <w:r w:rsidRPr="00A831E2">
              <w:rPr>
                <w:bCs/>
                <w:sz w:val="24"/>
                <w:szCs w:val="24"/>
              </w:rPr>
              <w:t>23</w:t>
            </w:r>
          </w:p>
        </w:tc>
        <w:tc>
          <w:tcPr>
            <w:tcW w:w="3851" w:type="pct"/>
            <w:shd w:val="clear" w:color="auto" w:fill="auto"/>
            <w:noWrap/>
            <w:hideMark/>
          </w:tcPr>
          <w:p w:rsidR="00A0141C" w:rsidRPr="00AD6B91" w:rsidRDefault="008B4D62" w:rsidP="000A21D8">
            <w:pPr>
              <w:rPr>
                <w:sz w:val="24"/>
                <w:szCs w:val="24"/>
              </w:rPr>
            </w:pPr>
            <w:r>
              <w:rPr>
                <w:sz w:val="24"/>
                <w:szCs w:val="24"/>
              </w:rPr>
              <w:t>Свойства функций</w:t>
            </w:r>
          </w:p>
        </w:tc>
        <w:tc>
          <w:tcPr>
            <w:tcW w:w="575" w:type="pct"/>
            <w:shd w:val="clear" w:color="auto" w:fill="auto"/>
            <w:noWrap/>
            <w:hideMark/>
          </w:tcPr>
          <w:p w:rsidR="00A0141C" w:rsidRPr="00AD6B91" w:rsidRDefault="00A0141C" w:rsidP="00AD6B91">
            <w:pPr>
              <w:jc w:val="center"/>
              <w:rPr>
                <w:bCs/>
                <w:sz w:val="24"/>
                <w:szCs w:val="24"/>
              </w:rPr>
            </w:pPr>
            <w:r w:rsidRPr="00AD6B91">
              <w:rPr>
                <w:bCs/>
                <w:sz w:val="24"/>
                <w:szCs w:val="24"/>
              </w:rPr>
              <w:t>1</w:t>
            </w:r>
          </w:p>
        </w:tc>
      </w:tr>
      <w:tr w:rsidR="00AD6B91" w:rsidRPr="00AD6B91" w:rsidTr="00A831E2">
        <w:trPr>
          <w:trHeight w:val="317"/>
        </w:trPr>
        <w:tc>
          <w:tcPr>
            <w:tcW w:w="574" w:type="pct"/>
            <w:shd w:val="clear" w:color="auto" w:fill="auto"/>
            <w:noWrap/>
            <w:hideMark/>
          </w:tcPr>
          <w:p w:rsidR="00A0141C" w:rsidRPr="00A831E2" w:rsidRDefault="00A0141C" w:rsidP="00CA3201">
            <w:pPr>
              <w:jc w:val="center"/>
              <w:rPr>
                <w:bCs/>
                <w:sz w:val="24"/>
                <w:szCs w:val="24"/>
              </w:rPr>
            </w:pPr>
            <w:r w:rsidRPr="00A831E2">
              <w:rPr>
                <w:bCs/>
                <w:sz w:val="24"/>
                <w:szCs w:val="24"/>
              </w:rPr>
              <w:t>24</w:t>
            </w:r>
          </w:p>
        </w:tc>
        <w:tc>
          <w:tcPr>
            <w:tcW w:w="3851" w:type="pct"/>
            <w:shd w:val="clear" w:color="auto" w:fill="auto"/>
            <w:noWrap/>
            <w:hideMark/>
          </w:tcPr>
          <w:p w:rsidR="00A0141C" w:rsidRPr="00AD6B91" w:rsidRDefault="008B4D62" w:rsidP="00E67C8E">
            <w:pPr>
              <w:rPr>
                <w:sz w:val="24"/>
                <w:szCs w:val="24"/>
              </w:rPr>
            </w:pPr>
            <w:r>
              <w:rPr>
                <w:sz w:val="24"/>
                <w:szCs w:val="24"/>
              </w:rPr>
              <w:t>Функции у=</w:t>
            </w:r>
            <m:oMath>
              <m:sSup>
                <m:sSupPr>
                  <m:ctrlPr>
                    <w:rPr>
                      <w:rFonts w:ascii="Cambria Math" w:hAnsi="Cambria Math"/>
                      <w:i/>
                      <w:sz w:val="24"/>
                      <w:szCs w:val="24"/>
                    </w:rPr>
                  </m:ctrlPr>
                </m:sSupPr>
                <m:e>
                  <m:r>
                    <w:rPr>
                      <w:rFonts w:ascii="Cambria Math" w:hAnsi="Cambria Math"/>
                      <w:sz w:val="24"/>
                      <w:szCs w:val="24"/>
                    </w:rPr>
                    <m:t>х</m:t>
                  </m:r>
                </m:e>
                <m:sup>
                  <m:r>
                    <w:rPr>
                      <w:rFonts w:ascii="Cambria Math" w:hAnsi="Cambria Math"/>
                      <w:sz w:val="24"/>
                      <w:szCs w:val="24"/>
                      <w:lang w:val="en-US"/>
                    </w:rPr>
                    <m:t>n</m:t>
                  </m:r>
                </m:sup>
              </m:sSup>
            </m:oMath>
            <w:r>
              <w:rPr>
                <w:sz w:val="24"/>
                <w:szCs w:val="24"/>
              </w:rPr>
              <w:t xml:space="preserve"> ,ее свойства и график</w:t>
            </w:r>
          </w:p>
        </w:tc>
        <w:tc>
          <w:tcPr>
            <w:tcW w:w="575" w:type="pct"/>
            <w:shd w:val="clear" w:color="auto" w:fill="auto"/>
            <w:noWrap/>
            <w:hideMark/>
          </w:tcPr>
          <w:p w:rsidR="00A0141C" w:rsidRPr="00AD6B91" w:rsidRDefault="00A0141C" w:rsidP="00AD6B91">
            <w:pPr>
              <w:jc w:val="center"/>
              <w:rPr>
                <w:bCs/>
                <w:sz w:val="24"/>
                <w:szCs w:val="24"/>
              </w:rPr>
            </w:pPr>
            <w:r w:rsidRPr="00AD6B91">
              <w:rPr>
                <w:bCs/>
                <w:sz w:val="24"/>
                <w:szCs w:val="24"/>
              </w:rPr>
              <w:t>1</w:t>
            </w:r>
          </w:p>
        </w:tc>
      </w:tr>
      <w:tr w:rsidR="00AD6B91" w:rsidRPr="00AD6B91" w:rsidTr="00A831E2">
        <w:trPr>
          <w:trHeight w:val="317"/>
        </w:trPr>
        <w:tc>
          <w:tcPr>
            <w:tcW w:w="574" w:type="pct"/>
            <w:shd w:val="clear" w:color="auto" w:fill="auto"/>
            <w:noWrap/>
            <w:hideMark/>
          </w:tcPr>
          <w:p w:rsidR="00A0141C" w:rsidRPr="00A831E2" w:rsidRDefault="00A0141C" w:rsidP="00CA3201">
            <w:pPr>
              <w:jc w:val="center"/>
              <w:rPr>
                <w:bCs/>
                <w:sz w:val="24"/>
                <w:szCs w:val="24"/>
              </w:rPr>
            </w:pPr>
            <w:r w:rsidRPr="00A831E2">
              <w:rPr>
                <w:bCs/>
                <w:sz w:val="24"/>
                <w:szCs w:val="24"/>
              </w:rPr>
              <w:t>25</w:t>
            </w:r>
          </w:p>
        </w:tc>
        <w:tc>
          <w:tcPr>
            <w:tcW w:w="3851" w:type="pct"/>
            <w:shd w:val="clear" w:color="auto" w:fill="auto"/>
            <w:noWrap/>
            <w:hideMark/>
          </w:tcPr>
          <w:p w:rsidR="00A0141C" w:rsidRPr="00AD6B91" w:rsidRDefault="008B4D62" w:rsidP="00A0141C">
            <w:pPr>
              <w:rPr>
                <w:sz w:val="24"/>
                <w:szCs w:val="24"/>
              </w:rPr>
            </w:pPr>
            <w:r>
              <w:rPr>
                <w:sz w:val="24"/>
                <w:szCs w:val="24"/>
              </w:rPr>
              <w:t>Функции у=</w:t>
            </w:r>
            <m:oMath>
              <m:sSup>
                <m:sSupPr>
                  <m:ctrlPr>
                    <w:rPr>
                      <w:rFonts w:ascii="Cambria Math" w:hAnsi="Cambria Math"/>
                      <w:i/>
                      <w:sz w:val="24"/>
                      <w:szCs w:val="24"/>
                    </w:rPr>
                  </m:ctrlPr>
                </m:sSupPr>
                <m:e>
                  <m:r>
                    <w:rPr>
                      <w:rFonts w:ascii="Cambria Math" w:hAnsi="Cambria Math"/>
                      <w:sz w:val="24"/>
                      <w:szCs w:val="24"/>
                    </w:rPr>
                    <m:t>х</m:t>
                  </m:r>
                </m:e>
                <m:sup>
                  <m:r>
                    <w:rPr>
                      <w:rFonts w:ascii="Cambria Math" w:hAnsi="Cambria Math"/>
                      <w:sz w:val="24"/>
                      <w:szCs w:val="24"/>
                      <w:lang w:val="en-US"/>
                    </w:rPr>
                    <m:t>n</m:t>
                  </m:r>
                </m:sup>
              </m:sSup>
            </m:oMath>
            <w:r>
              <w:rPr>
                <w:sz w:val="24"/>
                <w:szCs w:val="24"/>
              </w:rPr>
              <w:t xml:space="preserve"> ,ее свойства и график</w:t>
            </w:r>
          </w:p>
        </w:tc>
        <w:tc>
          <w:tcPr>
            <w:tcW w:w="575" w:type="pct"/>
            <w:shd w:val="clear" w:color="auto" w:fill="auto"/>
            <w:noWrap/>
            <w:hideMark/>
          </w:tcPr>
          <w:p w:rsidR="00A0141C" w:rsidRPr="00AD6B91" w:rsidRDefault="00A0141C" w:rsidP="00AD6B91">
            <w:pPr>
              <w:jc w:val="center"/>
              <w:rPr>
                <w:bCs/>
                <w:sz w:val="24"/>
                <w:szCs w:val="24"/>
              </w:rPr>
            </w:pPr>
            <w:r w:rsidRPr="00AD6B91">
              <w:rPr>
                <w:bCs/>
                <w:sz w:val="24"/>
                <w:szCs w:val="24"/>
              </w:rPr>
              <w:t>1</w:t>
            </w:r>
          </w:p>
        </w:tc>
      </w:tr>
      <w:tr w:rsidR="00AD6B91" w:rsidRPr="00AD6B91" w:rsidTr="00A831E2">
        <w:trPr>
          <w:trHeight w:val="317"/>
        </w:trPr>
        <w:tc>
          <w:tcPr>
            <w:tcW w:w="574" w:type="pct"/>
            <w:shd w:val="clear" w:color="auto" w:fill="auto"/>
            <w:noWrap/>
            <w:hideMark/>
          </w:tcPr>
          <w:p w:rsidR="00A0141C" w:rsidRPr="00A831E2" w:rsidRDefault="00A0141C" w:rsidP="00CA3201">
            <w:pPr>
              <w:jc w:val="center"/>
              <w:rPr>
                <w:bCs/>
                <w:sz w:val="24"/>
                <w:szCs w:val="24"/>
              </w:rPr>
            </w:pPr>
            <w:r w:rsidRPr="00A831E2">
              <w:rPr>
                <w:bCs/>
                <w:sz w:val="24"/>
                <w:szCs w:val="24"/>
              </w:rPr>
              <w:t>26</w:t>
            </w:r>
          </w:p>
        </w:tc>
        <w:tc>
          <w:tcPr>
            <w:tcW w:w="3851" w:type="pct"/>
            <w:shd w:val="clear" w:color="auto" w:fill="auto"/>
            <w:noWrap/>
            <w:hideMark/>
          </w:tcPr>
          <w:p w:rsidR="00A0141C" w:rsidRPr="00AD6B91" w:rsidRDefault="008B4D62" w:rsidP="000A21D8">
            <w:pPr>
              <w:rPr>
                <w:b/>
                <w:sz w:val="24"/>
                <w:szCs w:val="24"/>
              </w:rPr>
            </w:pPr>
            <w:r>
              <w:rPr>
                <w:sz w:val="24"/>
                <w:szCs w:val="24"/>
              </w:rPr>
              <w:t>Функции у=</w:t>
            </w:r>
            <m:oMath>
              <m:sSup>
                <m:sSupPr>
                  <m:ctrlPr>
                    <w:rPr>
                      <w:rFonts w:ascii="Cambria Math" w:hAnsi="Cambria Math"/>
                      <w:i/>
                      <w:sz w:val="24"/>
                      <w:szCs w:val="24"/>
                    </w:rPr>
                  </m:ctrlPr>
                </m:sSupPr>
                <m:e>
                  <m:r>
                    <w:rPr>
                      <w:rFonts w:ascii="Cambria Math" w:hAnsi="Cambria Math"/>
                      <w:sz w:val="24"/>
                      <w:szCs w:val="24"/>
                    </w:rPr>
                    <m:t>х</m:t>
                  </m:r>
                </m:e>
                <m:sup>
                  <m:r>
                    <w:rPr>
                      <w:rFonts w:ascii="Cambria Math" w:hAnsi="Cambria Math"/>
                      <w:sz w:val="24"/>
                      <w:szCs w:val="24"/>
                    </w:rPr>
                    <m:t>-</m:t>
                  </m:r>
                  <m:r>
                    <w:rPr>
                      <w:rFonts w:ascii="Cambria Math" w:hAnsi="Cambria Math"/>
                      <w:sz w:val="24"/>
                      <w:szCs w:val="24"/>
                      <w:lang w:val="en-US"/>
                    </w:rPr>
                    <m:t>n</m:t>
                  </m:r>
                </m:sup>
              </m:sSup>
            </m:oMath>
            <w:r>
              <w:rPr>
                <w:sz w:val="24"/>
                <w:szCs w:val="24"/>
              </w:rPr>
              <w:t xml:space="preserve"> ,ее свойства и график</w:t>
            </w:r>
          </w:p>
        </w:tc>
        <w:tc>
          <w:tcPr>
            <w:tcW w:w="575" w:type="pct"/>
            <w:shd w:val="clear" w:color="auto" w:fill="auto"/>
            <w:noWrap/>
            <w:hideMark/>
          </w:tcPr>
          <w:p w:rsidR="00A0141C" w:rsidRPr="00AD6B91" w:rsidRDefault="00A0141C" w:rsidP="00AD6B91">
            <w:pPr>
              <w:jc w:val="center"/>
              <w:rPr>
                <w:bCs/>
                <w:sz w:val="24"/>
                <w:szCs w:val="24"/>
              </w:rPr>
            </w:pPr>
            <w:r w:rsidRPr="00AD6B91">
              <w:rPr>
                <w:bCs/>
                <w:sz w:val="24"/>
                <w:szCs w:val="24"/>
              </w:rPr>
              <w:t>1</w:t>
            </w:r>
          </w:p>
        </w:tc>
      </w:tr>
      <w:tr w:rsidR="00AD6B91" w:rsidRPr="00AD6B91" w:rsidTr="00A831E2">
        <w:trPr>
          <w:trHeight w:val="317"/>
        </w:trPr>
        <w:tc>
          <w:tcPr>
            <w:tcW w:w="574" w:type="pct"/>
            <w:shd w:val="clear" w:color="auto" w:fill="auto"/>
            <w:noWrap/>
            <w:hideMark/>
          </w:tcPr>
          <w:p w:rsidR="00A0141C" w:rsidRPr="00A831E2" w:rsidRDefault="00A0141C" w:rsidP="00CA3201">
            <w:pPr>
              <w:jc w:val="center"/>
              <w:rPr>
                <w:bCs/>
                <w:sz w:val="24"/>
                <w:szCs w:val="24"/>
              </w:rPr>
            </w:pPr>
            <w:r w:rsidRPr="00A831E2">
              <w:rPr>
                <w:bCs/>
                <w:sz w:val="24"/>
                <w:szCs w:val="24"/>
              </w:rPr>
              <w:t>27</w:t>
            </w:r>
          </w:p>
        </w:tc>
        <w:tc>
          <w:tcPr>
            <w:tcW w:w="3851" w:type="pct"/>
            <w:shd w:val="clear" w:color="auto" w:fill="auto"/>
            <w:hideMark/>
          </w:tcPr>
          <w:p w:rsidR="00A0141C" w:rsidRPr="00AD6B91" w:rsidRDefault="008B4D62" w:rsidP="005E5A74">
            <w:pPr>
              <w:rPr>
                <w:sz w:val="24"/>
                <w:szCs w:val="24"/>
              </w:rPr>
            </w:pPr>
            <w:r>
              <w:rPr>
                <w:sz w:val="24"/>
                <w:szCs w:val="24"/>
              </w:rPr>
              <w:t>Функции у=</w:t>
            </w:r>
            <m:oMath>
              <m:rad>
                <m:radPr>
                  <m:ctrlPr>
                    <w:rPr>
                      <w:rFonts w:ascii="Cambria Math" w:hAnsi="Cambria Math"/>
                      <w:i/>
                      <w:sz w:val="24"/>
                      <w:szCs w:val="24"/>
                    </w:rPr>
                  </m:ctrlPr>
                </m:radPr>
                <m:deg>
                  <m:r>
                    <w:rPr>
                      <w:rFonts w:ascii="Cambria Math" w:hAnsi="Cambria Math"/>
                      <w:sz w:val="24"/>
                      <w:szCs w:val="24"/>
                      <w:lang w:val="en-US"/>
                    </w:rPr>
                    <m:t>n</m:t>
                  </m:r>
                </m:deg>
                <m:e>
                  <m:r>
                    <w:rPr>
                      <w:rFonts w:ascii="Cambria Math" w:hAnsi="Cambria Math"/>
                      <w:sz w:val="24"/>
                      <w:szCs w:val="24"/>
                    </w:rPr>
                    <m:t>х</m:t>
                  </m:r>
                </m:e>
              </m:rad>
            </m:oMath>
            <w:r>
              <w:rPr>
                <w:sz w:val="24"/>
                <w:szCs w:val="24"/>
              </w:rPr>
              <w:t xml:space="preserve"> ,ее свойства и график.</w:t>
            </w:r>
          </w:p>
        </w:tc>
        <w:tc>
          <w:tcPr>
            <w:tcW w:w="575" w:type="pct"/>
            <w:shd w:val="clear" w:color="auto" w:fill="auto"/>
            <w:noWrap/>
            <w:hideMark/>
          </w:tcPr>
          <w:p w:rsidR="00A0141C" w:rsidRPr="00AD6B91" w:rsidRDefault="00A0141C" w:rsidP="00AD6B91">
            <w:pPr>
              <w:jc w:val="center"/>
              <w:rPr>
                <w:bCs/>
                <w:sz w:val="24"/>
                <w:szCs w:val="24"/>
              </w:rPr>
            </w:pPr>
            <w:r w:rsidRPr="00AD6B91">
              <w:rPr>
                <w:bCs/>
                <w:sz w:val="24"/>
                <w:szCs w:val="24"/>
              </w:rPr>
              <w:t>1</w:t>
            </w:r>
          </w:p>
        </w:tc>
      </w:tr>
      <w:tr w:rsidR="00AD6B91" w:rsidRPr="00AD6B91" w:rsidTr="00A831E2">
        <w:trPr>
          <w:trHeight w:val="317"/>
        </w:trPr>
        <w:tc>
          <w:tcPr>
            <w:tcW w:w="574" w:type="pct"/>
            <w:shd w:val="clear" w:color="auto" w:fill="auto"/>
            <w:noWrap/>
            <w:hideMark/>
          </w:tcPr>
          <w:p w:rsidR="005E5A74" w:rsidRPr="00A831E2" w:rsidRDefault="005E5A74" w:rsidP="00CA3201">
            <w:pPr>
              <w:jc w:val="center"/>
              <w:rPr>
                <w:bCs/>
                <w:sz w:val="24"/>
                <w:szCs w:val="24"/>
              </w:rPr>
            </w:pPr>
            <w:r w:rsidRPr="00A831E2">
              <w:rPr>
                <w:bCs/>
                <w:sz w:val="24"/>
                <w:szCs w:val="24"/>
              </w:rPr>
              <w:t>28</w:t>
            </w:r>
          </w:p>
        </w:tc>
        <w:tc>
          <w:tcPr>
            <w:tcW w:w="3851" w:type="pct"/>
            <w:shd w:val="clear" w:color="auto" w:fill="auto"/>
            <w:hideMark/>
          </w:tcPr>
          <w:p w:rsidR="005E5A74" w:rsidRPr="00AD6B91" w:rsidRDefault="008B4D62" w:rsidP="00E67C8E">
            <w:pPr>
              <w:jc w:val="both"/>
              <w:rPr>
                <w:b/>
                <w:sz w:val="24"/>
                <w:szCs w:val="24"/>
              </w:rPr>
            </w:pPr>
            <w:r>
              <w:rPr>
                <w:sz w:val="24"/>
                <w:szCs w:val="24"/>
              </w:rPr>
              <w:t>Арифметическая прогрессия.</w:t>
            </w:r>
          </w:p>
        </w:tc>
        <w:tc>
          <w:tcPr>
            <w:tcW w:w="575" w:type="pct"/>
            <w:shd w:val="clear" w:color="auto" w:fill="auto"/>
            <w:noWrap/>
            <w:hideMark/>
          </w:tcPr>
          <w:p w:rsidR="005E5A74" w:rsidRPr="00AD6B91" w:rsidRDefault="005E5A74" w:rsidP="00AD6B91">
            <w:pPr>
              <w:jc w:val="center"/>
              <w:rPr>
                <w:bCs/>
                <w:sz w:val="24"/>
                <w:szCs w:val="24"/>
              </w:rPr>
            </w:pPr>
            <w:r w:rsidRPr="00AD6B91">
              <w:rPr>
                <w:bCs/>
                <w:sz w:val="24"/>
                <w:szCs w:val="24"/>
              </w:rPr>
              <w:t>1</w:t>
            </w:r>
          </w:p>
        </w:tc>
      </w:tr>
      <w:tr w:rsidR="00AD6B91" w:rsidRPr="00AD6B91" w:rsidTr="00A831E2">
        <w:trPr>
          <w:trHeight w:val="317"/>
        </w:trPr>
        <w:tc>
          <w:tcPr>
            <w:tcW w:w="574" w:type="pct"/>
            <w:shd w:val="clear" w:color="auto" w:fill="auto"/>
            <w:noWrap/>
            <w:hideMark/>
          </w:tcPr>
          <w:p w:rsidR="005E5A74" w:rsidRPr="00A831E2" w:rsidRDefault="005E5A74" w:rsidP="00CA3201">
            <w:pPr>
              <w:jc w:val="center"/>
              <w:rPr>
                <w:bCs/>
                <w:sz w:val="24"/>
                <w:szCs w:val="24"/>
              </w:rPr>
            </w:pPr>
            <w:r w:rsidRPr="00A831E2">
              <w:rPr>
                <w:bCs/>
                <w:sz w:val="24"/>
                <w:szCs w:val="24"/>
              </w:rPr>
              <w:t>29</w:t>
            </w:r>
          </w:p>
        </w:tc>
        <w:tc>
          <w:tcPr>
            <w:tcW w:w="3851" w:type="pct"/>
            <w:shd w:val="clear" w:color="auto" w:fill="auto"/>
            <w:hideMark/>
          </w:tcPr>
          <w:p w:rsidR="005E5A74" w:rsidRPr="00AD6B91" w:rsidRDefault="008B4D62" w:rsidP="000A21D8">
            <w:pPr>
              <w:jc w:val="both"/>
              <w:rPr>
                <w:sz w:val="24"/>
                <w:szCs w:val="24"/>
              </w:rPr>
            </w:pPr>
            <w:r>
              <w:rPr>
                <w:sz w:val="24"/>
                <w:szCs w:val="24"/>
              </w:rPr>
              <w:t>Арифметическая прогрессия.</w:t>
            </w:r>
          </w:p>
        </w:tc>
        <w:tc>
          <w:tcPr>
            <w:tcW w:w="575" w:type="pct"/>
            <w:shd w:val="clear" w:color="auto" w:fill="auto"/>
            <w:noWrap/>
            <w:hideMark/>
          </w:tcPr>
          <w:p w:rsidR="005E5A74" w:rsidRPr="00AD6B91" w:rsidRDefault="005E5A74" w:rsidP="00AD6B91">
            <w:pPr>
              <w:jc w:val="center"/>
              <w:rPr>
                <w:bCs/>
                <w:sz w:val="24"/>
                <w:szCs w:val="24"/>
              </w:rPr>
            </w:pPr>
            <w:r w:rsidRPr="00AD6B91">
              <w:rPr>
                <w:bCs/>
                <w:sz w:val="24"/>
                <w:szCs w:val="24"/>
              </w:rPr>
              <w:t>1</w:t>
            </w:r>
          </w:p>
        </w:tc>
      </w:tr>
      <w:tr w:rsidR="00AD6B91" w:rsidRPr="00AD6B91" w:rsidTr="00A831E2">
        <w:trPr>
          <w:trHeight w:val="317"/>
        </w:trPr>
        <w:tc>
          <w:tcPr>
            <w:tcW w:w="574" w:type="pct"/>
            <w:shd w:val="clear" w:color="auto" w:fill="auto"/>
            <w:noWrap/>
            <w:hideMark/>
          </w:tcPr>
          <w:p w:rsidR="005E5A74" w:rsidRPr="00A831E2" w:rsidRDefault="005E5A74" w:rsidP="00CA3201">
            <w:pPr>
              <w:jc w:val="center"/>
              <w:rPr>
                <w:bCs/>
                <w:sz w:val="24"/>
                <w:szCs w:val="24"/>
              </w:rPr>
            </w:pPr>
            <w:r w:rsidRPr="00A831E2">
              <w:rPr>
                <w:bCs/>
                <w:sz w:val="24"/>
                <w:szCs w:val="24"/>
              </w:rPr>
              <w:t>30</w:t>
            </w:r>
          </w:p>
        </w:tc>
        <w:tc>
          <w:tcPr>
            <w:tcW w:w="3851" w:type="pct"/>
            <w:shd w:val="clear" w:color="auto" w:fill="auto"/>
            <w:hideMark/>
          </w:tcPr>
          <w:p w:rsidR="005E5A74" w:rsidRPr="00AD6B91" w:rsidRDefault="008B4D62" w:rsidP="000A21D8">
            <w:pPr>
              <w:jc w:val="both"/>
              <w:rPr>
                <w:sz w:val="24"/>
                <w:szCs w:val="24"/>
              </w:rPr>
            </w:pPr>
            <w:r>
              <w:rPr>
                <w:sz w:val="24"/>
                <w:szCs w:val="24"/>
              </w:rPr>
              <w:t>Арифметическая прогрессия.</w:t>
            </w:r>
          </w:p>
        </w:tc>
        <w:tc>
          <w:tcPr>
            <w:tcW w:w="575" w:type="pct"/>
            <w:shd w:val="clear" w:color="auto" w:fill="auto"/>
            <w:noWrap/>
            <w:hideMark/>
          </w:tcPr>
          <w:p w:rsidR="005E5A74" w:rsidRPr="00AD6B91" w:rsidRDefault="005E5A74" w:rsidP="00AD6B91">
            <w:pPr>
              <w:jc w:val="center"/>
              <w:rPr>
                <w:bCs/>
                <w:sz w:val="24"/>
                <w:szCs w:val="24"/>
              </w:rPr>
            </w:pPr>
            <w:r w:rsidRPr="00AD6B91">
              <w:rPr>
                <w:bCs/>
                <w:sz w:val="24"/>
                <w:szCs w:val="24"/>
              </w:rPr>
              <w:t>1</w:t>
            </w:r>
          </w:p>
        </w:tc>
      </w:tr>
      <w:tr w:rsidR="00AD6B91" w:rsidRPr="00AD6B91" w:rsidTr="00A831E2">
        <w:trPr>
          <w:trHeight w:val="317"/>
        </w:trPr>
        <w:tc>
          <w:tcPr>
            <w:tcW w:w="574" w:type="pct"/>
            <w:shd w:val="clear" w:color="auto" w:fill="auto"/>
            <w:noWrap/>
            <w:hideMark/>
          </w:tcPr>
          <w:p w:rsidR="005E5A74" w:rsidRPr="00A831E2" w:rsidRDefault="005E5A74" w:rsidP="00CA3201">
            <w:pPr>
              <w:jc w:val="center"/>
              <w:rPr>
                <w:bCs/>
                <w:sz w:val="24"/>
                <w:szCs w:val="24"/>
              </w:rPr>
            </w:pPr>
            <w:r w:rsidRPr="00A831E2">
              <w:rPr>
                <w:bCs/>
                <w:sz w:val="24"/>
                <w:szCs w:val="24"/>
              </w:rPr>
              <w:t>31</w:t>
            </w:r>
          </w:p>
        </w:tc>
        <w:tc>
          <w:tcPr>
            <w:tcW w:w="3851" w:type="pct"/>
            <w:shd w:val="clear" w:color="auto" w:fill="auto"/>
            <w:hideMark/>
          </w:tcPr>
          <w:p w:rsidR="005E5A74" w:rsidRPr="00AD6B91" w:rsidRDefault="008B4D62" w:rsidP="000A21D8">
            <w:pPr>
              <w:jc w:val="both"/>
              <w:rPr>
                <w:sz w:val="24"/>
                <w:szCs w:val="24"/>
              </w:rPr>
            </w:pPr>
            <w:r>
              <w:rPr>
                <w:sz w:val="24"/>
                <w:szCs w:val="24"/>
              </w:rPr>
              <w:t>Геометрическая прогрессия</w:t>
            </w:r>
          </w:p>
        </w:tc>
        <w:tc>
          <w:tcPr>
            <w:tcW w:w="575" w:type="pct"/>
            <w:shd w:val="clear" w:color="auto" w:fill="auto"/>
            <w:noWrap/>
            <w:hideMark/>
          </w:tcPr>
          <w:p w:rsidR="005E5A74" w:rsidRPr="00AD6B91" w:rsidRDefault="005E5A74" w:rsidP="00AD6B91">
            <w:pPr>
              <w:jc w:val="center"/>
              <w:rPr>
                <w:bCs/>
                <w:sz w:val="24"/>
                <w:szCs w:val="24"/>
              </w:rPr>
            </w:pPr>
            <w:r w:rsidRPr="00AD6B91">
              <w:rPr>
                <w:bCs/>
                <w:sz w:val="24"/>
                <w:szCs w:val="24"/>
              </w:rPr>
              <w:t>1</w:t>
            </w:r>
          </w:p>
        </w:tc>
      </w:tr>
      <w:tr w:rsidR="00AD6B91" w:rsidRPr="00AD6B91" w:rsidTr="00A831E2">
        <w:trPr>
          <w:trHeight w:val="317"/>
        </w:trPr>
        <w:tc>
          <w:tcPr>
            <w:tcW w:w="574" w:type="pct"/>
            <w:shd w:val="clear" w:color="auto" w:fill="auto"/>
            <w:noWrap/>
            <w:hideMark/>
          </w:tcPr>
          <w:p w:rsidR="005E5A74" w:rsidRPr="00A831E2" w:rsidRDefault="005E5A74" w:rsidP="00CA3201">
            <w:pPr>
              <w:jc w:val="center"/>
              <w:rPr>
                <w:bCs/>
                <w:sz w:val="24"/>
                <w:szCs w:val="24"/>
              </w:rPr>
            </w:pPr>
            <w:r w:rsidRPr="00A831E2">
              <w:rPr>
                <w:bCs/>
                <w:sz w:val="24"/>
                <w:szCs w:val="24"/>
              </w:rPr>
              <w:t>32</w:t>
            </w:r>
          </w:p>
        </w:tc>
        <w:tc>
          <w:tcPr>
            <w:tcW w:w="3851" w:type="pct"/>
            <w:shd w:val="clear" w:color="auto" w:fill="auto"/>
            <w:hideMark/>
          </w:tcPr>
          <w:p w:rsidR="005E5A74" w:rsidRPr="00AD6B91" w:rsidRDefault="008B4D62" w:rsidP="00CA3201">
            <w:pPr>
              <w:jc w:val="both"/>
              <w:rPr>
                <w:sz w:val="24"/>
                <w:szCs w:val="24"/>
              </w:rPr>
            </w:pPr>
            <w:r>
              <w:rPr>
                <w:sz w:val="24"/>
                <w:szCs w:val="24"/>
              </w:rPr>
              <w:t>Геометрическая прогрессия</w:t>
            </w:r>
          </w:p>
        </w:tc>
        <w:tc>
          <w:tcPr>
            <w:tcW w:w="575" w:type="pct"/>
            <w:shd w:val="clear" w:color="auto" w:fill="auto"/>
            <w:noWrap/>
            <w:hideMark/>
          </w:tcPr>
          <w:p w:rsidR="005E5A74" w:rsidRPr="00AD6B91" w:rsidRDefault="005E5A74" w:rsidP="00AD6B91">
            <w:pPr>
              <w:jc w:val="center"/>
              <w:rPr>
                <w:bCs/>
                <w:sz w:val="24"/>
                <w:szCs w:val="24"/>
              </w:rPr>
            </w:pPr>
            <w:r w:rsidRPr="00AD6B91">
              <w:rPr>
                <w:bCs/>
                <w:sz w:val="24"/>
                <w:szCs w:val="24"/>
              </w:rPr>
              <w:t>1</w:t>
            </w:r>
          </w:p>
        </w:tc>
      </w:tr>
      <w:tr w:rsidR="00AD6B91" w:rsidRPr="00AD6B91" w:rsidTr="00A831E2">
        <w:trPr>
          <w:trHeight w:val="317"/>
        </w:trPr>
        <w:tc>
          <w:tcPr>
            <w:tcW w:w="574" w:type="pct"/>
            <w:shd w:val="clear" w:color="auto" w:fill="auto"/>
            <w:noWrap/>
            <w:hideMark/>
          </w:tcPr>
          <w:p w:rsidR="005E5A74" w:rsidRPr="00A831E2" w:rsidRDefault="005E5A74" w:rsidP="00CA3201">
            <w:pPr>
              <w:jc w:val="center"/>
              <w:rPr>
                <w:bCs/>
                <w:sz w:val="24"/>
                <w:szCs w:val="24"/>
              </w:rPr>
            </w:pPr>
            <w:r w:rsidRPr="00A831E2">
              <w:rPr>
                <w:bCs/>
                <w:sz w:val="24"/>
                <w:szCs w:val="24"/>
              </w:rPr>
              <w:t>33</w:t>
            </w:r>
          </w:p>
        </w:tc>
        <w:tc>
          <w:tcPr>
            <w:tcW w:w="3851" w:type="pct"/>
            <w:shd w:val="clear" w:color="auto" w:fill="auto"/>
            <w:hideMark/>
          </w:tcPr>
          <w:p w:rsidR="005E5A74" w:rsidRPr="00AD6B91" w:rsidRDefault="008B4D62" w:rsidP="005E5A74">
            <w:pPr>
              <w:rPr>
                <w:sz w:val="24"/>
                <w:szCs w:val="24"/>
              </w:rPr>
            </w:pPr>
            <w:r>
              <w:rPr>
                <w:sz w:val="24"/>
                <w:szCs w:val="24"/>
              </w:rPr>
              <w:t>Геометрическая прогрессия</w:t>
            </w:r>
          </w:p>
        </w:tc>
        <w:tc>
          <w:tcPr>
            <w:tcW w:w="575" w:type="pct"/>
            <w:shd w:val="clear" w:color="auto" w:fill="auto"/>
            <w:noWrap/>
            <w:hideMark/>
          </w:tcPr>
          <w:p w:rsidR="005E5A74" w:rsidRPr="00AD6B91" w:rsidRDefault="005E5A74" w:rsidP="00AD6B91">
            <w:pPr>
              <w:jc w:val="center"/>
              <w:rPr>
                <w:bCs/>
                <w:sz w:val="24"/>
                <w:szCs w:val="24"/>
              </w:rPr>
            </w:pPr>
            <w:r w:rsidRPr="00AD6B91">
              <w:rPr>
                <w:bCs/>
                <w:sz w:val="24"/>
                <w:szCs w:val="24"/>
              </w:rPr>
              <w:t>1</w:t>
            </w:r>
          </w:p>
        </w:tc>
      </w:tr>
      <w:tr w:rsidR="00AD6B91" w:rsidRPr="00AD6B91" w:rsidTr="00A831E2">
        <w:trPr>
          <w:trHeight w:val="317"/>
        </w:trPr>
        <w:tc>
          <w:tcPr>
            <w:tcW w:w="574" w:type="pct"/>
            <w:shd w:val="clear" w:color="auto" w:fill="auto"/>
            <w:noWrap/>
            <w:hideMark/>
          </w:tcPr>
          <w:p w:rsidR="005E5A74" w:rsidRPr="00A831E2" w:rsidRDefault="005E5A74" w:rsidP="00CA3201">
            <w:pPr>
              <w:jc w:val="center"/>
              <w:rPr>
                <w:bCs/>
                <w:sz w:val="24"/>
                <w:szCs w:val="24"/>
              </w:rPr>
            </w:pPr>
            <w:r w:rsidRPr="00A831E2">
              <w:rPr>
                <w:bCs/>
                <w:sz w:val="24"/>
                <w:szCs w:val="24"/>
              </w:rPr>
              <w:t>34</w:t>
            </w:r>
          </w:p>
        </w:tc>
        <w:tc>
          <w:tcPr>
            <w:tcW w:w="3851" w:type="pct"/>
            <w:shd w:val="clear" w:color="auto" w:fill="auto"/>
            <w:hideMark/>
          </w:tcPr>
          <w:p w:rsidR="005E5A74" w:rsidRPr="00A831E2" w:rsidRDefault="005A553A" w:rsidP="00C07F5E">
            <w:pPr>
              <w:rPr>
                <w:sz w:val="24"/>
                <w:szCs w:val="24"/>
              </w:rPr>
            </w:pPr>
            <w:r w:rsidRPr="00A831E2">
              <w:rPr>
                <w:sz w:val="24"/>
                <w:szCs w:val="24"/>
              </w:rPr>
              <w:t>Итоговое занятие</w:t>
            </w:r>
          </w:p>
        </w:tc>
        <w:tc>
          <w:tcPr>
            <w:tcW w:w="575" w:type="pct"/>
            <w:shd w:val="clear" w:color="auto" w:fill="auto"/>
            <w:noWrap/>
            <w:hideMark/>
          </w:tcPr>
          <w:p w:rsidR="005E5A74" w:rsidRPr="00AD6B91" w:rsidRDefault="005E5A74" w:rsidP="00AD6B91">
            <w:pPr>
              <w:jc w:val="center"/>
              <w:rPr>
                <w:bCs/>
                <w:sz w:val="24"/>
                <w:szCs w:val="24"/>
              </w:rPr>
            </w:pPr>
            <w:r w:rsidRPr="00AD6B91">
              <w:rPr>
                <w:bCs/>
                <w:sz w:val="24"/>
                <w:szCs w:val="24"/>
              </w:rPr>
              <w:t>1</w:t>
            </w:r>
          </w:p>
        </w:tc>
      </w:tr>
    </w:tbl>
    <w:p w:rsidR="00662D2D" w:rsidRDefault="00662D2D" w:rsidP="00900E3B">
      <w:pPr>
        <w:outlineLvl w:val="0"/>
      </w:pPr>
    </w:p>
    <w:sectPr w:rsidR="00662D2D" w:rsidSect="00586588">
      <w:pgSz w:w="11906" w:h="16838"/>
      <w:pgMar w:top="1134" w:right="850" w:bottom="1134"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59C" w:rsidRDefault="00CA759C">
      <w:r>
        <w:separator/>
      </w:r>
    </w:p>
  </w:endnote>
  <w:endnote w:type="continuationSeparator" w:id="1">
    <w:p w:rsidR="00CA759C" w:rsidRDefault="00CA75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338" w:rsidRDefault="00925D65" w:rsidP="00641B14">
    <w:pPr>
      <w:pStyle w:val="a4"/>
      <w:framePr w:wrap="around" w:vAnchor="text" w:hAnchor="margin" w:xAlign="center" w:y="1"/>
      <w:rPr>
        <w:rStyle w:val="a6"/>
      </w:rPr>
    </w:pPr>
    <w:r>
      <w:rPr>
        <w:rStyle w:val="a6"/>
      </w:rPr>
      <w:fldChar w:fldCharType="begin"/>
    </w:r>
    <w:r w:rsidR="00987338">
      <w:rPr>
        <w:rStyle w:val="a6"/>
      </w:rPr>
      <w:instrText xml:space="preserve">PAGE  </w:instrText>
    </w:r>
    <w:r>
      <w:rPr>
        <w:rStyle w:val="a6"/>
      </w:rPr>
      <w:fldChar w:fldCharType="end"/>
    </w:r>
  </w:p>
  <w:p w:rsidR="00987338" w:rsidRDefault="00987338" w:rsidP="0098030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338" w:rsidRDefault="00987338">
    <w:pPr>
      <w:pStyle w:val="a4"/>
      <w:jc w:val="center"/>
    </w:pPr>
  </w:p>
  <w:p w:rsidR="00987338" w:rsidRDefault="0098733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59C" w:rsidRDefault="00CA759C">
      <w:r>
        <w:separator/>
      </w:r>
    </w:p>
  </w:footnote>
  <w:footnote w:type="continuationSeparator" w:id="1">
    <w:p w:rsidR="00CA759C" w:rsidRDefault="00CA75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4"/>
    <w:lvl w:ilvl="0">
      <w:start w:val="1"/>
      <w:numFmt w:val="decimal"/>
      <w:lvlText w:val="%1."/>
      <w:lvlJc w:val="left"/>
      <w:pPr>
        <w:tabs>
          <w:tab w:val="num" w:pos="0"/>
        </w:tabs>
        <w:ind w:left="585" w:hanging="360"/>
      </w:pPr>
    </w:lvl>
  </w:abstractNum>
  <w:abstractNum w:abstractNumId="1">
    <w:nsid w:val="00000008"/>
    <w:multiLevelType w:val="multilevel"/>
    <w:tmpl w:val="00000008"/>
    <w:name w:val="WW8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C"/>
    <w:multiLevelType w:val="multilevel"/>
    <w:tmpl w:val="0000000C"/>
    <w:name w:val="WW8Num12"/>
    <w:lvl w:ilvl="0">
      <w:start w:val="1"/>
      <w:numFmt w:val="bullet"/>
      <w:lvlText w:val=""/>
      <w:lvlJc w:val="left"/>
      <w:pPr>
        <w:tabs>
          <w:tab w:val="num" w:pos="1495"/>
        </w:tabs>
        <w:ind w:left="1495" w:hanging="360"/>
      </w:pPr>
      <w:rPr>
        <w:rFonts w:ascii="Symbol" w:hAnsi="Symbol"/>
        <w:sz w:val="20"/>
      </w:rPr>
    </w:lvl>
    <w:lvl w:ilvl="1">
      <w:start w:val="1"/>
      <w:numFmt w:val="bullet"/>
      <w:lvlText w:val="o"/>
      <w:lvlJc w:val="left"/>
      <w:pPr>
        <w:tabs>
          <w:tab w:val="num" w:pos="2215"/>
        </w:tabs>
        <w:ind w:left="2215" w:hanging="360"/>
      </w:pPr>
      <w:rPr>
        <w:rFonts w:ascii="Courier New" w:hAnsi="Courier New"/>
        <w:sz w:val="20"/>
      </w:rPr>
    </w:lvl>
    <w:lvl w:ilvl="2">
      <w:start w:val="1"/>
      <w:numFmt w:val="bullet"/>
      <w:lvlText w:val=""/>
      <w:lvlJc w:val="left"/>
      <w:pPr>
        <w:tabs>
          <w:tab w:val="num" w:pos="2935"/>
        </w:tabs>
        <w:ind w:left="2935" w:hanging="360"/>
      </w:pPr>
      <w:rPr>
        <w:rFonts w:ascii="Wingdings" w:hAnsi="Wingdings"/>
        <w:sz w:val="20"/>
      </w:rPr>
    </w:lvl>
    <w:lvl w:ilvl="3">
      <w:start w:val="1"/>
      <w:numFmt w:val="bullet"/>
      <w:lvlText w:val=""/>
      <w:lvlJc w:val="left"/>
      <w:pPr>
        <w:tabs>
          <w:tab w:val="num" w:pos="3655"/>
        </w:tabs>
        <w:ind w:left="3655" w:hanging="360"/>
      </w:pPr>
      <w:rPr>
        <w:rFonts w:ascii="Wingdings" w:hAnsi="Wingdings"/>
        <w:sz w:val="20"/>
      </w:rPr>
    </w:lvl>
    <w:lvl w:ilvl="4">
      <w:start w:val="1"/>
      <w:numFmt w:val="bullet"/>
      <w:lvlText w:val=""/>
      <w:lvlJc w:val="left"/>
      <w:pPr>
        <w:tabs>
          <w:tab w:val="num" w:pos="4375"/>
        </w:tabs>
        <w:ind w:left="4375" w:hanging="360"/>
      </w:pPr>
      <w:rPr>
        <w:rFonts w:ascii="Wingdings" w:hAnsi="Wingdings"/>
        <w:sz w:val="20"/>
      </w:rPr>
    </w:lvl>
    <w:lvl w:ilvl="5">
      <w:start w:val="1"/>
      <w:numFmt w:val="bullet"/>
      <w:lvlText w:val=""/>
      <w:lvlJc w:val="left"/>
      <w:pPr>
        <w:tabs>
          <w:tab w:val="num" w:pos="5095"/>
        </w:tabs>
        <w:ind w:left="5095" w:hanging="360"/>
      </w:pPr>
      <w:rPr>
        <w:rFonts w:ascii="Wingdings" w:hAnsi="Wingdings"/>
        <w:sz w:val="20"/>
      </w:rPr>
    </w:lvl>
    <w:lvl w:ilvl="6">
      <w:start w:val="1"/>
      <w:numFmt w:val="bullet"/>
      <w:lvlText w:val=""/>
      <w:lvlJc w:val="left"/>
      <w:pPr>
        <w:tabs>
          <w:tab w:val="num" w:pos="5815"/>
        </w:tabs>
        <w:ind w:left="5815" w:hanging="360"/>
      </w:pPr>
      <w:rPr>
        <w:rFonts w:ascii="Wingdings" w:hAnsi="Wingdings"/>
        <w:sz w:val="20"/>
      </w:rPr>
    </w:lvl>
    <w:lvl w:ilvl="7">
      <w:start w:val="1"/>
      <w:numFmt w:val="bullet"/>
      <w:lvlText w:val=""/>
      <w:lvlJc w:val="left"/>
      <w:pPr>
        <w:tabs>
          <w:tab w:val="num" w:pos="6535"/>
        </w:tabs>
        <w:ind w:left="6535" w:hanging="360"/>
      </w:pPr>
      <w:rPr>
        <w:rFonts w:ascii="Wingdings" w:hAnsi="Wingdings"/>
        <w:sz w:val="20"/>
      </w:rPr>
    </w:lvl>
    <w:lvl w:ilvl="8">
      <w:start w:val="1"/>
      <w:numFmt w:val="bullet"/>
      <w:lvlText w:val=""/>
      <w:lvlJc w:val="left"/>
      <w:pPr>
        <w:tabs>
          <w:tab w:val="num" w:pos="7255"/>
        </w:tabs>
        <w:ind w:left="7255" w:hanging="360"/>
      </w:pPr>
      <w:rPr>
        <w:rFonts w:ascii="Wingdings" w:hAnsi="Wingdings"/>
        <w:sz w:val="20"/>
      </w:rPr>
    </w:lvl>
  </w:abstractNum>
  <w:abstractNum w:abstractNumId="3">
    <w:nsid w:val="0000000D"/>
    <w:multiLevelType w:val="multilevel"/>
    <w:tmpl w:val="0000000D"/>
    <w:name w:val="WW8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1C"/>
    <w:multiLevelType w:val="multilevel"/>
    <w:tmpl w:val="0000001C"/>
    <w:name w:val="WW8Num2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B7D5B6F"/>
    <w:multiLevelType w:val="hybridMultilevel"/>
    <w:tmpl w:val="58AAD624"/>
    <w:lvl w:ilvl="0" w:tplc="F2F0638C">
      <w:start w:val="1"/>
      <w:numFmt w:val="bullet"/>
      <w:lvlText w:val=""/>
      <w:lvlJc w:val="left"/>
      <w:pPr>
        <w:ind w:left="720" w:hanging="360"/>
      </w:pPr>
      <w:rPr>
        <w:rFonts w:ascii="Symbol" w:hAnsi="Symbol" w:hint="default"/>
      </w:rPr>
    </w:lvl>
    <w:lvl w:ilvl="1" w:tplc="EE804462">
      <w:numFmt w:val="bullet"/>
      <w:lvlText w:val="•"/>
      <w:lvlJc w:val="left"/>
      <w:pPr>
        <w:ind w:left="1785" w:hanging="705"/>
      </w:pPr>
      <w:rPr>
        <w:rFonts w:ascii="Times New Roman" w:eastAsia="Courier New"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AD0604"/>
    <w:multiLevelType w:val="hybridMultilevel"/>
    <w:tmpl w:val="D5DE22C8"/>
    <w:lvl w:ilvl="0" w:tplc="F2F0638C">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9">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5243F34"/>
    <w:multiLevelType w:val="hybridMultilevel"/>
    <w:tmpl w:val="C642548A"/>
    <w:lvl w:ilvl="0" w:tplc="F2F0638C">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nsid w:val="156047B4"/>
    <w:multiLevelType w:val="hybridMultilevel"/>
    <w:tmpl w:val="05A258CE"/>
    <w:lvl w:ilvl="0" w:tplc="F2F06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272F78"/>
    <w:multiLevelType w:val="hybridMultilevel"/>
    <w:tmpl w:val="7676EAE8"/>
    <w:lvl w:ilvl="0" w:tplc="1A6E4A22">
      <w:start w:val="65535"/>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
    <w:nsid w:val="1C191FFC"/>
    <w:multiLevelType w:val="hybridMultilevel"/>
    <w:tmpl w:val="8098EE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CA76BED"/>
    <w:multiLevelType w:val="hybridMultilevel"/>
    <w:tmpl w:val="89A4B9C0"/>
    <w:lvl w:ilvl="0" w:tplc="F2F063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F7B7B54"/>
    <w:multiLevelType w:val="hybridMultilevel"/>
    <w:tmpl w:val="47C00342"/>
    <w:lvl w:ilvl="0" w:tplc="635C37DE">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0701C65"/>
    <w:multiLevelType w:val="hybridMultilevel"/>
    <w:tmpl w:val="A4DC35A2"/>
    <w:lvl w:ilvl="0" w:tplc="F2F06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9C2777"/>
    <w:multiLevelType w:val="hybridMultilevel"/>
    <w:tmpl w:val="543CE876"/>
    <w:lvl w:ilvl="0" w:tplc="F2F0638C">
      <w:start w:val="1"/>
      <w:numFmt w:val="bullet"/>
      <w:lvlText w:val=""/>
      <w:lvlJc w:val="left"/>
      <w:pPr>
        <w:ind w:left="803" w:hanging="360"/>
      </w:pPr>
      <w:rPr>
        <w:rFonts w:ascii="Symbol" w:hAnsi="Symbol" w:hint="default"/>
      </w:rPr>
    </w:lvl>
    <w:lvl w:ilvl="1" w:tplc="04190003" w:tentative="1">
      <w:start w:val="1"/>
      <w:numFmt w:val="bullet"/>
      <w:lvlText w:val="o"/>
      <w:lvlJc w:val="left"/>
      <w:pPr>
        <w:ind w:left="1523" w:hanging="360"/>
      </w:pPr>
      <w:rPr>
        <w:rFonts w:ascii="Courier New" w:hAnsi="Courier New" w:cs="Courier New" w:hint="default"/>
      </w:rPr>
    </w:lvl>
    <w:lvl w:ilvl="2" w:tplc="04190005" w:tentative="1">
      <w:start w:val="1"/>
      <w:numFmt w:val="bullet"/>
      <w:lvlText w:val=""/>
      <w:lvlJc w:val="left"/>
      <w:pPr>
        <w:ind w:left="2243" w:hanging="360"/>
      </w:pPr>
      <w:rPr>
        <w:rFonts w:ascii="Wingdings" w:hAnsi="Wingdings" w:hint="default"/>
      </w:rPr>
    </w:lvl>
    <w:lvl w:ilvl="3" w:tplc="04190001" w:tentative="1">
      <w:start w:val="1"/>
      <w:numFmt w:val="bullet"/>
      <w:lvlText w:val=""/>
      <w:lvlJc w:val="left"/>
      <w:pPr>
        <w:ind w:left="2963" w:hanging="360"/>
      </w:pPr>
      <w:rPr>
        <w:rFonts w:ascii="Symbol" w:hAnsi="Symbol" w:hint="default"/>
      </w:rPr>
    </w:lvl>
    <w:lvl w:ilvl="4" w:tplc="04190003" w:tentative="1">
      <w:start w:val="1"/>
      <w:numFmt w:val="bullet"/>
      <w:lvlText w:val="o"/>
      <w:lvlJc w:val="left"/>
      <w:pPr>
        <w:ind w:left="3683" w:hanging="360"/>
      </w:pPr>
      <w:rPr>
        <w:rFonts w:ascii="Courier New" w:hAnsi="Courier New" w:cs="Courier New" w:hint="default"/>
      </w:rPr>
    </w:lvl>
    <w:lvl w:ilvl="5" w:tplc="04190005" w:tentative="1">
      <w:start w:val="1"/>
      <w:numFmt w:val="bullet"/>
      <w:lvlText w:val=""/>
      <w:lvlJc w:val="left"/>
      <w:pPr>
        <w:ind w:left="4403" w:hanging="360"/>
      </w:pPr>
      <w:rPr>
        <w:rFonts w:ascii="Wingdings" w:hAnsi="Wingdings" w:hint="default"/>
      </w:rPr>
    </w:lvl>
    <w:lvl w:ilvl="6" w:tplc="04190001" w:tentative="1">
      <w:start w:val="1"/>
      <w:numFmt w:val="bullet"/>
      <w:lvlText w:val=""/>
      <w:lvlJc w:val="left"/>
      <w:pPr>
        <w:ind w:left="5123" w:hanging="360"/>
      </w:pPr>
      <w:rPr>
        <w:rFonts w:ascii="Symbol" w:hAnsi="Symbol" w:hint="default"/>
      </w:rPr>
    </w:lvl>
    <w:lvl w:ilvl="7" w:tplc="04190003" w:tentative="1">
      <w:start w:val="1"/>
      <w:numFmt w:val="bullet"/>
      <w:lvlText w:val="o"/>
      <w:lvlJc w:val="left"/>
      <w:pPr>
        <w:ind w:left="5843" w:hanging="360"/>
      </w:pPr>
      <w:rPr>
        <w:rFonts w:ascii="Courier New" w:hAnsi="Courier New" w:cs="Courier New" w:hint="default"/>
      </w:rPr>
    </w:lvl>
    <w:lvl w:ilvl="8" w:tplc="04190005" w:tentative="1">
      <w:start w:val="1"/>
      <w:numFmt w:val="bullet"/>
      <w:lvlText w:val=""/>
      <w:lvlJc w:val="left"/>
      <w:pPr>
        <w:ind w:left="6563" w:hanging="360"/>
      </w:pPr>
      <w:rPr>
        <w:rFonts w:ascii="Wingdings" w:hAnsi="Wingdings" w:hint="default"/>
      </w:rPr>
    </w:lvl>
  </w:abstractNum>
  <w:abstractNum w:abstractNumId="18">
    <w:nsid w:val="301A0869"/>
    <w:multiLevelType w:val="hybridMultilevel"/>
    <w:tmpl w:val="1B5CD924"/>
    <w:lvl w:ilvl="0" w:tplc="F2F06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2372EA"/>
    <w:multiLevelType w:val="hybridMultilevel"/>
    <w:tmpl w:val="8A5ECC40"/>
    <w:lvl w:ilvl="0" w:tplc="F2F0638C">
      <w:start w:val="1"/>
      <w:numFmt w:val="bullet"/>
      <w:lvlText w:val=""/>
      <w:lvlJc w:val="left"/>
      <w:pPr>
        <w:ind w:left="643"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5096087"/>
    <w:multiLevelType w:val="hybridMultilevel"/>
    <w:tmpl w:val="5296B5F0"/>
    <w:lvl w:ilvl="0" w:tplc="F2F0638C">
      <w:start w:val="1"/>
      <w:numFmt w:val="bullet"/>
      <w:lvlText w:val=""/>
      <w:lvlJc w:val="left"/>
      <w:pPr>
        <w:ind w:left="1065" w:hanging="705"/>
      </w:pPr>
      <w:rPr>
        <w:rFonts w:ascii="Symbol" w:hAnsi="Symbol" w:hint="default"/>
      </w:rPr>
    </w:lvl>
    <w:lvl w:ilvl="1" w:tplc="509CDF96">
      <w:numFmt w:val="bullet"/>
      <w:lvlText w:val="•"/>
      <w:lvlJc w:val="left"/>
      <w:pPr>
        <w:ind w:left="1785" w:hanging="705"/>
      </w:pPr>
      <w:rPr>
        <w:rFonts w:ascii="Times New Roman" w:eastAsia="Courier New"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672005C"/>
    <w:multiLevelType w:val="hybridMultilevel"/>
    <w:tmpl w:val="4A82C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6813616"/>
    <w:multiLevelType w:val="hybridMultilevel"/>
    <w:tmpl w:val="3FE80B5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38E97ED5"/>
    <w:multiLevelType w:val="hybridMultilevel"/>
    <w:tmpl w:val="13EA7902"/>
    <w:lvl w:ilvl="0" w:tplc="F2F063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A895D60"/>
    <w:multiLevelType w:val="hybridMultilevel"/>
    <w:tmpl w:val="F7566A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BAE427D"/>
    <w:multiLevelType w:val="hybridMultilevel"/>
    <w:tmpl w:val="CAA0DA48"/>
    <w:lvl w:ilvl="0" w:tplc="B8148066">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CFC59B6"/>
    <w:multiLevelType w:val="hybridMultilevel"/>
    <w:tmpl w:val="D6FE7638"/>
    <w:lvl w:ilvl="0" w:tplc="F2F0638C">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8">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3D720529"/>
    <w:multiLevelType w:val="hybridMultilevel"/>
    <w:tmpl w:val="34E83A8C"/>
    <w:lvl w:ilvl="0" w:tplc="F2F0638C">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30">
    <w:nsid w:val="3D773EAB"/>
    <w:multiLevelType w:val="hybridMultilevel"/>
    <w:tmpl w:val="F2403B3E"/>
    <w:lvl w:ilvl="0" w:tplc="635C37DE">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D7B5755"/>
    <w:multiLevelType w:val="hybridMultilevel"/>
    <w:tmpl w:val="2ADED678"/>
    <w:lvl w:ilvl="0" w:tplc="B8148066">
      <w:start w:val="1"/>
      <w:numFmt w:val="bullet"/>
      <w:lvlText w:val=""/>
      <w:lvlJc w:val="left"/>
      <w:pPr>
        <w:ind w:left="786"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D867A7D"/>
    <w:multiLevelType w:val="hybridMultilevel"/>
    <w:tmpl w:val="9E328958"/>
    <w:lvl w:ilvl="0" w:tplc="F2F0638C">
      <w:start w:val="1"/>
      <w:numFmt w:val="bullet"/>
      <w:lvlText w:val=""/>
      <w:lvlJc w:val="left"/>
      <w:pPr>
        <w:ind w:left="643"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47007DCA"/>
    <w:multiLevelType w:val="hybridMultilevel"/>
    <w:tmpl w:val="02642478"/>
    <w:lvl w:ilvl="0" w:tplc="F2F0638C">
      <w:start w:val="1"/>
      <w:numFmt w:val="bullet"/>
      <w:lvlText w:val=""/>
      <w:lvlJc w:val="left"/>
      <w:pPr>
        <w:ind w:left="643"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47914316"/>
    <w:multiLevelType w:val="hybridMultilevel"/>
    <w:tmpl w:val="E9D2D314"/>
    <w:lvl w:ilvl="0" w:tplc="46A6BF7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88F6CEF"/>
    <w:multiLevelType w:val="hybridMultilevel"/>
    <w:tmpl w:val="5F28F40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93835EC"/>
    <w:multiLevelType w:val="hybridMultilevel"/>
    <w:tmpl w:val="C5A49D92"/>
    <w:lvl w:ilvl="0" w:tplc="635C37D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CCC7972"/>
    <w:multiLevelType w:val="hybridMultilevel"/>
    <w:tmpl w:val="B9EC1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21D7A1B"/>
    <w:multiLevelType w:val="hybridMultilevel"/>
    <w:tmpl w:val="552A94A0"/>
    <w:lvl w:ilvl="0" w:tplc="635C37DE">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25D0089"/>
    <w:multiLevelType w:val="hybridMultilevel"/>
    <w:tmpl w:val="6184802E"/>
    <w:lvl w:ilvl="0" w:tplc="F2F06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2DB53A6"/>
    <w:multiLevelType w:val="hybridMultilevel"/>
    <w:tmpl w:val="7F322D6A"/>
    <w:lvl w:ilvl="0" w:tplc="F2F0638C">
      <w:start w:val="1"/>
      <w:numFmt w:val="bullet"/>
      <w:lvlText w:val=""/>
      <w:lvlJc w:val="left"/>
      <w:pPr>
        <w:ind w:left="643"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EDA12CD"/>
    <w:multiLevelType w:val="hybridMultilevel"/>
    <w:tmpl w:val="6E485C1A"/>
    <w:lvl w:ilvl="0" w:tplc="4178EE56">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51357D0"/>
    <w:multiLevelType w:val="hybridMultilevel"/>
    <w:tmpl w:val="3FE80B5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66627D26"/>
    <w:multiLevelType w:val="hybridMultilevel"/>
    <w:tmpl w:val="DE94944C"/>
    <w:lvl w:ilvl="0" w:tplc="F2F06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68BD66D5"/>
    <w:multiLevelType w:val="hybridMultilevel"/>
    <w:tmpl w:val="7D244388"/>
    <w:lvl w:ilvl="0" w:tplc="46A6BF7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0A947D8"/>
    <w:multiLevelType w:val="hybridMultilevel"/>
    <w:tmpl w:val="DDAA481E"/>
    <w:lvl w:ilvl="0" w:tplc="9560F2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nsid w:val="74F2444B"/>
    <w:multiLevelType w:val="hybridMultilevel"/>
    <w:tmpl w:val="62362DA2"/>
    <w:lvl w:ilvl="0" w:tplc="F2F06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5A91CCD"/>
    <w:multiLevelType w:val="hybridMultilevel"/>
    <w:tmpl w:val="2CE6E706"/>
    <w:lvl w:ilvl="0" w:tplc="1A6E4A22">
      <w:start w:val="65535"/>
      <w:numFmt w:val="bullet"/>
      <w:lvlText w:val="-"/>
      <w:lvlJc w:val="left"/>
      <w:pPr>
        <w:ind w:left="1287" w:hanging="360"/>
      </w:pPr>
      <w:rPr>
        <w:rFonts w:ascii="Times New Roman" w:hAnsi="Times New Roman" w:cs="Times New Roman" w:hint="default"/>
        <w:color w:val="auto"/>
        <w:sz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7B373EDC"/>
    <w:multiLevelType w:val="hybridMultilevel"/>
    <w:tmpl w:val="5E2EA45E"/>
    <w:lvl w:ilvl="0" w:tplc="F2F0638C">
      <w:start w:val="1"/>
      <w:numFmt w:val="bullet"/>
      <w:lvlText w:val=""/>
      <w:lvlJc w:val="left"/>
      <w:pPr>
        <w:ind w:left="712" w:hanging="360"/>
      </w:pPr>
      <w:rPr>
        <w:rFonts w:ascii="Symbol" w:hAnsi="Symbol" w:hint="default"/>
      </w:rPr>
    </w:lvl>
    <w:lvl w:ilvl="1" w:tplc="04190003" w:tentative="1">
      <w:start w:val="1"/>
      <w:numFmt w:val="bullet"/>
      <w:lvlText w:val="o"/>
      <w:lvlJc w:val="left"/>
      <w:pPr>
        <w:ind w:left="1432" w:hanging="360"/>
      </w:pPr>
      <w:rPr>
        <w:rFonts w:ascii="Courier New" w:hAnsi="Courier New" w:cs="Courier New" w:hint="default"/>
      </w:rPr>
    </w:lvl>
    <w:lvl w:ilvl="2" w:tplc="04190005" w:tentative="1">
      <w:start w:val="1"/>
      <w:numFmt w:val="bullet"/>
      <w:lvlText w:val=""/>
      <w:lvlJc w:val="left"/>
      <w:pPr>
        <w:ind w:left="2152" w:hanging="360"/>
      </w:pPr>
      <w:rPr>
        <w:rFonts w:ascii="Wingdings" w:hAnsi="Wingdings" w:hint="default"/>
      </w:rPr>
    </w:lvl>
    <w:lvl w:ilvl="3" w:tplc="04190001" w:tentative="1">
      <w:start w:val="1"/>
      <w:numFmt w:val="bullet"/>
      <w:lvlText w:val=""/>
      <w:lvlJc w:val="left"/>
      <w:pPr>
        <w:ind w:left="2872" w:hanging="360"/>
      </w:pPr>
      <w:rPr>
        <w:rFonts w:ascii="Symbol" w:hAnsi="Symbol" w:hint="default"/>
      </w:rPr>
    </w:lvl>
    <w:lvl w:ilvl="4" w:tplc="04190003" w:tentative="1">
      <w:start w:val="1"/>
      <w:numFmt w:val="bullet"/>
      <w:lvlText w:val="o"/>
      <w:lvlJc w:val="left"/>
      <w:pPr>
        <w:ind w:left="3592" w:hanging="360"/>
      </w:pPr>
      <w:rPr>
        <w:rFonts w:ascii="Courier New" w:hAnsi="Courier New" w:cs="Courier New" w:hint="default"/>
      </w:rPr>
    </w:lvl>
    <w:lvl w:ilvl="5" w:tplc="04190005" w:tentative="1">
      <w:start w:val="1"/>
      <w:numFmt w:val="bullet"/>
      <w:lvlText w:val=""/>
      <w:lvlJc w:val="left"/>
      <w:pPr>
        <w:ind w:left="4312" w:hanging="360"/>
      </w:pPr>
      <w:rPr>
        <w:rFonts w:ascii="Wingdings" w:hAnsi="Wingdings" w:hint="default"/>
      </w:rPr>
    </w:lvl>
    <w:lvl w:ilvl="6" w:tplc="04190001" w:tentative="1">
      <w:start w:val="1"/>
      <w:numFmt w:val="bullet"/>
      <w:lvlText w:val=""/>
      <w:lvlJc w:val="left"/>
      <w:pPr>
        <w:ind w:left="5032" w:hanging="360"/>
      </w:pPr>
      <w:rPr>
        <w:rFonts w:ascii="Symbol" w:hAnsi="Symbol" w:hint="default"/>
      </w:rPr>
    </w:lvl>
    <w:lvl w:ilvl="7" w:tplc="04190003" w:tentative="1">
      <w:start w:val="1"/>
      <w:numFmt w:val="bullet"/>
      <w:lvlText w:val="o"/>
      <w:lvlJc w:val="left"/>
      <w:pPr>
        <w:ind w:left="5752" w:hanging="360"/>
      </w:pPr>
      <w:rPr>
        <w:rFonts w:ascii="Courier New" w:hAnsi="Courier New" w:cs="Courier New" w:hint="default"/>
      </w:rPr>
    </w:lvl>
    <w:lvl w:ilvl="8" w:tplc="04190005" w:tentative="1">
      <w:start w:val="1"/>
      <w:numFmt w:val="bullet"/>
      <w:lvlText w:val=""/>
      <w:lvlJc w:val="left"/>
      <w:pPr>
        <w:ind w:left="6472" w:hanging="360"/>
      </w:pPr>
      <w:rPr>
        <w:rFonts w:ascii="Wingdings" w:hAnsi="Wingdings" w:hint="default"/>
      </w:rPr>
    </w:lvl>
  </w:abstractNum>
  <w:abstractNum w:abstractNumId="52">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num w:numId="1">
    <w:abstractNumId w:val="37"/>
  </w:num>
  <w:num w:numId="2">
    <w:abstractNumId w:val="22"/>
  </w:num>
  <w:num w:numId="3">
    <w:abstractNumId w:val="44"/>
  </w:num>
  <w:num w:numId="4">
    <w:abstractNumId w:val="11"/>
  </w:num>
  <w:num w:numId="5">
    <w:abstractNumId w:val="16"/>
  </w:num>
  <w:num w:numId="6">
    <w:abstractNumId w:val="18"/>
  </w:num>
  <w:num w:numId="7">
    <w:abstractNumId w:val="42"/>
  </w:num>
  <w:num w:numId="8">
    <w:abstractNumId w:val="7"/>
  </w:num>
  <w:num w:numId="9">
    <w:abstractNumId w:val="45"/>
  </w:num>
  <w:num w:numId="10">
    <w:abstractNumId w:val="49"/>
  </w:num>
  <w:num w:numId="11">
    <w:abstractNumId w:val="20"/>
  </w:num>
  <w:num w:numId="12">
    <w:abstractNumId w:val="27"/>
  </w:num>
  <w:num w:numId="13">
    <w:abstractNumId w:val="17"/>
  </w:num>
  <w:num w:numId="14">
    <w:abstractNumId w:val="51"/>
  </w:num>
  <w:num w:numId="15">
    <w:abstractNumId w:val="8"/>
  </w:num>
  <w:num w:numId="16">
    <w:abstractNumId w:val="34"/>
  </w:num>
  <w:num w:numId="17">
    <w:abstractNumId w:val="19"/>
  </w:num>
  <w:num w:numId="18">
    <w:abstractNumId w:val="32"/>
  </w:num>
  <w:num w:numId="19">
    <w:abstractNumId w:val="46"/>
  </w:num>
  <w:num w:numId="20">
    <w:abstractNumId w:val="36"/>
  </w:num>
  <w:num w:numId="21">
    <w:abstractNumId w:val="21"/>
  </w:num>
  <w:num w:numId="22">
    <w:abstractNumId w:val="28"/>
  </w:num>
  <w:num w:numId="23">
    <w:abstractNumId w:val="52"/>
  </w:num>
  <w:num w:numId="24">
    <w:abstractNumId w:val="33"/>
  </w:num>
  <w:num w:numId="25">
    <w:abstractNumId w:val="6"/>
  </w:num>
  <w:num w:numId="26">
    <w:abstractNumId w:val="39"/>
  </w:num>
  <w:num w:numId="27">
    <w:abstractNumId w:val="25"/>
  </w:num>
  <w:num w:numId="28">
    <w:abstractNumId w:val="23"/>
  </w:num>
  <w:num w:numId="29">
    <w:abstractNumId w:val="15"/>
  </w:num>
  <w:num w:numId="30">
    <w:abstractNumId w:val="30"/>
  </w:num>
  <w:num w:numId="31">
    <w:abstractNumId w:val="40"/>
  </w:num>
  <w:num w:numId="32">
    <w:abstractNumId w:val="13"/>
  </w:num>
  <w:num w:numId="33">
    <w:abstractNumId w:val="50"/>
  </w:num>
  <w:num w:numId="34">
    <w:abstractNumId w:val="12"/>
  </w:num>
  <w:num w:numId="35">
    <w:abstractNumId w:val="35"/>
  </w:num>
  <w:num w:numId="36">
    <w:abstractNumId w:val="47"/>
  </w:num>
  <w:num w:numId="37">
    <w:abstractNumId w:val="38"/>
  </w:num>
  <w:num w:numId="38">
    <w:abstractNumId w:val="41"/>
  </w:num>
  <w:num w:numId="39">
    <w:abstractNumId w:val="29"/>
  </w:num>
  <w:num w:numId="40">
    <w:abstractNumId w:val="10"/>
  </w:num>
  <w:num w:numId="41">
    <w:abstractNumId w:val="24"/>
  </w:num>
  <w:num w:numId="42">
    <w:abstractNumId w:val="43"/>
  </w:num>
  <w:num w:numId="43">
    <w:abstractNumId w:val="9"/>
  </w:num>
  <w:num w:numId="44">
    <w:abstractNumId w:val="31"/>
  </w:num>
  <w:num w:numId="45">
    <w:abstractNumId w:val="14"/>
  </w:num>
  <w:num w:numId="46">
    <w:abstractNumId w:val="26"/>
  </w:num>
  <w:num w:numId="47">
    <w:abstractNumId w:val="48"/>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357"/>
  <w:drawingGridHorizontalSpacing w:val="140"/>
  <w:displayHorizontalDrawingGridEvery w:val="2"/>
  <w:noPunctuationKerning/>
  <w:characterSpacingControl w:val="doNotCompress"/>
  <w:hdrShapeDefaults>
    <o:shapedefaults v:ext="edit" spidmax="17410"/>
  </w:hdrShapeDefaults>
  <w:footnotePr>
    <w:footnote w:id="0"/>
    <w:footnote w:id="1"/>
  </w:footnotePr>
  <w:endnotePr>
    <w:endnote w:id="0"/>
    <w:endnote w:id="1"/>
  </w:endnotePr>
  <w:compat/>
  <w:rsids>
    <w:rsidRoot w:val="001A675F"/>
    <w:rsid w:val="00000849"/>
    <w:rsid w:val="0000245A"/>
    <w:rsid w:val="0000713E"/>
    <w:rsid w:val="0001364E"/>
    <w:rsid w:val="00020165"/>
    <w:rsid w:val="00022A38"/>
    <w:rsid w:val="00023380"/>
    <w:rsid w:val="000254C3"/>
    <w:rsid w:val="00030994"/>
    <w:rsid w:val="00032950"/>
    <w:rsid w:val="00032DAB"/>
    <w:rsid w:val="00033BFB"/>
    <w:rsid w:val="00035760"/>
    <w:rsid w:val="00035BFF"/>
    <w:rsid w:val="0003643C"/>
    <w:rsid w:val="00037750"/>
    <w:rsid w:val="000457C4"/>
    <w:rsid w:val="000504FF"/>
    <w:rsid w:val="00050E5D"/>
    <w:rsid w:val="00052033"/>
    <w:rsid w:val="00053FEB"/>
    <w:rsid w:val="000602F9"/>
    <w:rsid w:val="00060C5E"/>
    <w:rsid w:val="00062BA8"/>
    <w:rsid w:val="00063188"/>
    <w:rsid w:val="00063514"/>
    <w:rsid w:val="000660A7"/>
    <w:rsid w:val="000710F6"/>
    <w:rsid w:val="00074103"/>
    <w:rsid w:val="00076A0F"/>
    <w:rsid w:val="00077342"/>
    <w:rsid w:val="00085D96"/>
    <w:rsid w:val="00090233"/>
    <w:rsid w:val="00091D81"/>
    <w:rsid w:val="00093631"/>
    <w:rsid w:val="00093A91"/>
    <w:rsid w:val="000948BC"/>
    <w:rsid w:val="00096324"/>
    <w:rsid w:val="00096BE3"/>
    <w:rsid w:val="000977C6"/>
    <w:rsid w:val="000A21D8"/>
    <w:rsid w:val="000A3497"/>
    <w:rsid w:val="000A47F7"/>
    <w:rsid w:val="000A4D80"/>
    <w:rsid w:val="000B0270"/>
    <w:rsid w:val="000B250A"/>
    <w:rsid w:val="000B2676"/>
    <w:rsid w:val="000B6FEC"/>
    <w:rsid w:val="000B782F"/>
    <w:rsid w:val="000C0C17"/>
    <w:rsid w:val="000C17E2"/>
    <w:rsid w:val="000C21EE"/>
    <w:rsid w:val="000D32BD"/>
    <w:rsid w:val="000D4DAC"/>
    <w:rsid w:val="000D6C27"/>
    <w:rsid w:val="000D7E46"/>
    <w:rsid w:val="000E366D"/>
    <w:rsid w:val="000E7357"/>
    <w:rsid w:val="000F03D8"/>
    <w:rsid w:val="00104C2D"/>
    <w:rsid w:val="00106BFF"/>
    <w:rsid w:val="00107E5B"/>
    <w:rsid w:val="0011017D"/>
    <w:rsid w:val="00110EF6"/>
    <w:rsid w:val="00112500"/>
    <w:rsid w:val="0011385F"/>
    <w:rsid w:val="00116A6B"/>
    <w:rsid w:val="001205AD"/>
    <w:rsid w:val="00121F50"/>
    <w:rsid w:val="00130330"/>
    <w:rsid w:val="0013101F"/>
    <w:rsid w:val="00137733"/>
    <w:rsid w:val="001414B5"/>
    <w:rsid w:val="00147218"/>
    <w:rsid w:val="00151A6A"/>
    <w:rsid w:val="00153201"/>
    <w:rsid w:val="00162F87"/>
    <w:rsid w:val="00166228"/>
    <w:rsid w:val="00172513"/>
    <w:rsid w:val="001748B4"/>
    <w:rsid w:val="0017618C"/>
    <w:rsid w:val="00182B00"/>
    <w:rsid w:val="00186672"/>
    <w:rsid w:val="00186FA1"/>
    <w:rsid w:val="00187189"/>
    <w:rsid w:val="001934A1"/>
    <w:rsid w:val="001A24D1"/>
    <w:rsid w:val="001A4B11"/>
    <w:rsid w:val="001A675F"/>
    <w:rsid w:val="001A6D52"/>
    <w:rsid w:val="001A78A2"/>
    <w:rsid w:val="001B2D07"/>
    <w:rsid w:val="001B4C02"/>
    <w:rsid w:val="001B635C"/>
    <w:rsid w:val="001B6603"/>
    <w:rsid w:val="001C023C"/>
    <w:rsid w:val="001C110A"/>
    <w:rsid w:val="001D23CA"/>
    <w:rsid w:val="001D3425"/>
    <w:rsid w:val="001D7210"/>
    <w:rsid w:val="001E4910"/>
    <w:rsid w:val="001E53B9"/>
    <w:rsid w:val="001E604B"/>
    <w:rsid w:val="001E701C"/>
    <w:rsid w:val="001F324E"/>
    <w:rsid w:val="001F3E8F"/>
    <w:rsid w:val="001F52EB"/>
    <w:rsid w:val="001F6D81"/>
    <w:rsid w:val="002005E2"/>
    <w:rsid w:val="002022E7"/>
    <w:rsid w:val="00204B47"/>
    <w:rsid w:val="0020603C"/>
    <w:rsid w:val="00215FD8"/>
    <w:rsid w:val="00225813"/>
    <w:rsid w:val="00227214"/>
    <w:rsid w:val="00230B6C"/>
    <w:rsid w:val="00230EEE"/>
    <w:rsid w:val="00232D24"/>
    <w:rsid w:val="00234E61"/>
    <w:rsid w:val="00237E68"/>
    <w:rsid w:val="00240F26"/>
    <w:rsid w:val="00241361"/>
    <w:rsid w:val="00244EE0"/>
    <w:rsid w:val="00246572"/>
    <w:rsid w:val="002502FF"/>
    <w:rsid w:val="00250D61"/>
    <w:rsid w:val="002575C8"/>
    <w:rsid w:val="00261098"/>
    <w:rsid w:val="002612AC"/>
    <w:rsid w:val="00266CEE"/>
    <w:rsid w:val="00271512"/>
    <w:rsid w:val="00271A6E"/>
    <w:rsid w:val="00273C26"/>
    <w:rsid w:val="00281916"/>
    <w:rsid w:val="00284563"/>
    <w:rsid w:val="002868FF"/>
    <w:rsid w:val="0028700C"/>
    <w:rsid w:val="00287203"/>
    <w:rsid w:val="00291DBC"/>
    <w:rsid w:val="00292C81"/>
    <w:rsid w:val="0029494E"/>
    <w:rsid w:val="00294C31"/>
    <w:rsid w:val="002A052E"/>
    <w:rsid w:val="002B031A"/>
    <w:rsid w:val="002B5EFC"/>
    <w:rsid w:val="002B7B69"/>
    <w:rsid w:val="002C05E1"/>
    <w:rsid w:val="002C0644"/>
    <w:rsid w:val="002C545E"/>
    <w:rsid w:val="002D50D8"/>
    <w:rsid w:val="002E055A"/>
    <w:rsid w:val="002E2ED6"/>
    <w:rsid w:val="002E508E"/>
    <w:rsid w:val="002E6F32"/>
    <w:rsid w:val="002E7266"/>
    <w:rsid w:val="00303FBF"/>
    <w:rsid w:val="00307CDC"/>
    <w:rsid w:val="003106D2"/>
    <w:rsid w:val="003108F3"/>
    <w:rsid w:val="00316389"/>
    <w:rsid w:val="00320697"/>
    <w:rsid w:val="003223A3"/>
    <w:rsid w:val="00323167"/>
    <w:rsid w:val="00326AE2"/>
    <w:rsid w:val="00350FA6"/>
    <w:rsid w:val="0035317F"/>
    <w:rsid w:val="003573EA"/>
    <w:rsid w:val="00362E35"/>
    <w:rsid w:val="00365A76"/>
    <w:rsid w:val="00370610"/>
    <w:rsid w:val="003710D2"/>
    <w:rsid w:val="00372A58"/>
    <w:rsid w:val="00372C5E"/>
    <w:rsid w:val="0037433B"/>
    <w:rsid w:val="003759A2"/>
    <w:rsid w:val="00376AB2"/>
    <w:rsid w:val="00383ABA"/>
    <w:rsid w:val="00383CB7"/>
    <w:rsid w:val="0038573C"/>
    <w:rsid w:val="003A067D"/>
    <w:rsid w:val="003A7CE5"/>
    <w:rsid w:val="003B129F"/>
    <w:rsid w:val="003B7711"/>
    <w:rsid w:val="003C19AB"/>
    <w:rsid w:val="003C1E14"/>
    <w:rsid w:val="003C2D38"/>
    <w:rsid w:val="003C390E"/>
    <w:rsid w:val="003C50A2"/>
    <w:rsid w:val="003D549F"/>
    <w:rsid w:val="003E651B"/>
    <w:rsid w:val="003F1040"/>
    <w:rsid w:val="003F11DE"/>
    <w:rsid w:val="003F1EE8"/>
    <w:rsid w:val="003F2980"/>
    <w:rsid w:val="003F4CC3"/>
    <w:rsid w:val="003F6470"/>
    <w:rsid w:val="004065C9"/>
    <w:rsid w:val="004072D7"/>
    <w:rsid w:val="00412452"/>
    <w:rsid w:val="00412B2D"/>
    <w:rsid w:val="00413C89"/>
    <w:rsid w:val="004140EE"/>
    <w:rsid w:val="00415A59"/>
    <w:rsid w:val="00422BF5"/>
    <w:rsid w:val="0042556A"/>
    <w:rsid w:val="004271F8"/>
    <w:rsid w:val="00442091"/>
    <w:rsid w:val="004440CF"/>
    <w:rsid w:val="00444474"/>
    <w:rsid w:val="004462F6"/>
    <w:rsid w:val="004528F6"/>
    <w:rsid w:val="0045434E"/>
    <w:rsid w:val="00455891"/>
    <w:rsid w:val="0046057C"/>
    <w:rsid w:val="004617C2"/>
    <w:rsid w:val="00465626"/>
    <w:rsid w:val="00467F53"/>
    <w:rsid w:val="0047027C"/>
    <w:rsid w:val="00471202"/>
    <w:rsid w:val="00475719"/>
    <w:rsid w:val="00493184"/>
    <w:rsid w:val="00494383"/>
    <w:rsid w:val="00495971"/>
    <w:rsid w:val="0049677B"/>
    <w:rsid w:val="00496E93"/>
    <w:rsid w:val="004A0B43"/>
    <w:rsid w:val="004A220C"/>
    <w:rsid w:val="004A3A65"/>
    <w:rsid w:val="004A7004"/>
    <w:rsid w:val="004B0626"/>
    <w:rsid w:val="004B29C7"/>
    <w:rsid w:val="004B485D"/>
    <w:rsid w:val="004C244F"/>
    <w:rsid w:val="004C30A6"/>
    <w:rsid w:val="004C36CE"/>
    <w:rsid w:val="004C5CFF"/>
    <w:rsid w:val="004D1532"/>
    <w:rsid w:val="004E02F2"/>
    <w:rsid w:val="004E18AA"/>
    <w:rsid w:val="004E1D44"/>
    <w:rsid w:val="004E6533"/>
    <w:rsid w:val="004E704D"/>
    <w:rsid w:val="004F2146"/>
    <w:rsid w:val="004F4F4B"/>
    <w:rsid w:val="005100C3"/>
    <w:rsid w:val="00515E1C"/>
    <w:rsid w:val="005161C1"/>
    <w:rsid w:val="00516236"/>
    <w:rsid w:val="00522F43"/>
    <w:rsid w:val="00523137"/>
    <w:rsid w:val="0052556E"/>
    <w:rsid w:val="00526264"/>
    <w:rsid w:val="00526F0D"/>
    <w:rsid w:val="00536EE1"/>
    <w:rsid w:val="00545BA1"/>
    <w:rsid w:val="00546C54"/>
    <w:rsid w:val="00551FCD"/>
    <w:rsid w:val="00552FFF"/>
    <w:rsid w:val="0055451C"/>
    <w:rsid w:val="0055462D"/>
    <w:rsid w:val="0056189D"/>
    <w:rsid w:val="0057295A"/>
    <w:rsid w:val="00584B75"/>
    <w:rsid w:val="005859A6"/>
    <w:rsid w:val="0058624D"/>
    <w:rsid w:val="00586588"/>
    <w:rsid w:val="00586E8C"/>
    <w:rsid w:val="0059566B"/>
    <w:rsid w:val="0059566D"/>
    <w:rsid w:val="005A07E9"/>
    <w:rsid w:val="005A3D2B"/>
    <w:rsid w:val="005A553A"/>
    <w:rsid w:val="005B1944"/>
    <w:rsid w:val="005B2E91"/>
    <w:rsid w:val="005B4C3E"/>
    <w:rsid w:val="005C0A70"/>
    <w:rsid w:val="005C36CB"/>
    <w:rsid w:val="005C4BD9"/>
    <w:rsid w:val="005D4E15"/>
    <w:rsid w:val="005E10BA"/>
    <w:rsid w:val="005E166E"/>
    <w:rsid w:val="005E1EB0"/>
    <w:rsid w:val="005E1EE9"/>
    <w:rsid w:val="005E2BA0"/>
    <w:rsid w:val="005E2F03"/>
    <w:rsid w:val="005E4B46"/>
    <w:rsid w:val="005E4BD4"/>
    <w:rsid w:val="005E5A74"/>
    <w:rsid w:val="005E68B6"/>
    <w:rsid w:val="005F22B9"/>
    <w:rsid w:val="005F4458"/>
    <w:rsid w:val="005F73BD"/>
    <w:rsid w:val="00600549"/>
    <w:rsid w:val="0060143E"/>
    <w:rsid w:val="0060167E"/>
    <w:rsid w:val="00606A03"/>
    <w:rsid w:val="00611A20"/>
    <w:rsid w:val="00612D7D"/>
    <w:rsid w:val="0061676A"/>
    <w:rsid w:val="00616E03"/>
    <w:rsid w:val="00622885"/>
    <w:rsid w:val="00624616"/>
    <w:rsid w:val="006360E4"/>
    <w:rsid w:val="0063789B"/>
    <w:rsid w:val="006409DB"/>
    <w:rsid w:val="0064192B"/>
    <w:rsid w:val="00641B14"/>
    <w:rsid w:val="00643A4D"/>
    <w:rsid w:val="00650BEB"/>
    <w:rsid w:val="00652A3E"/>
    <w:rsid w:val="00653FCE"/>
    <w:rsid w:val="00657657"/>
    <w:rsid w:val="006577E1"/>
    <w:rsid w:val="00657A3B"/>
    <w:rsid w:val="00661261"/>
    <w:rsid w:val="00661CE0"/>
    <w:rsid w:val="00662D2D"/>
    <w:rsid w:val="00662EC1"/>
    <w:rsid w:val="0066559E"/>
    <w:rsid w:val="006657BB"/>
    <w:rsid w:val="0066759B"/>
    <w:rsid w:val="0067592E"/>
    <w:rsid w:val="006807E1"/>
    <w:rsid w:val="00681D80"/>
    <w:rsid w:val="006830B3"/>
    <w:rsid w:val="00687492"/>
    <w:rsid w:val="00693291"/>
    <w:rsid w:val="00693D1B"/>
    <w:rsid w:val="0069680D"/>
    <w:rsid w:val="00697215"/>
    <w:rsid w:val="0069739B"/>
    <w:rsid w:val="00697D6B"/>
    <w:rsid w:val="00697F1A"/>
    <w:rsid w:val="006A4796"/>
    <w:rsid w:val="006A50BF"/>
    <w:rsid w:val="006B5EE6"/>
    <w:rsid w:val="006C3DE9"/>
    <w:rsid w:val="006C6D9A"/>
    <w:rsid w:val="006C74B2"/>
    <w:rsid w:val="006D05EA"/>
    <w:rsid w:val="006D088F"/>
    <w:rsid w:val="006D11B5"/>
    <w:rsid w:val="006D156E"/>
    <w:rsid w:val="006D64BE"/>
    <w:rsid w:val="006D6F49"/>
    <w:rsid w:val="006E0C54"/>
    <w:rsid w:val="006E1E58"/>
    <w:rsid w:val="006E1EF0"/>
    <w:rsid w:val="006E4D10"/>
    <w:rsid w:val="006E68D6"/>
    <w:rsid w:val="006E7BD1"/>
    <w:rsid w:val="006F158F"/>
    <w:rsid w:val="006F2184"/>
    <w:rsid w:val="006F29D6"/>
    <w:rsid w:val="006F326A"/>
    <w:rsid w:val="006F64B3"/>
    <w:rsid w:val="007041EC"/>
    <w:rsid w:val="00710F33"/>
    <w:rsid w:val="00711170"/>
    <w:rsid w:val="00716C32"/>
    <w:rsid w:val="00717598"/>
    <w:rsid w:val="0072139A"/>
    <w:rsid w:val="007247F0"/>
    <w:rsid w:val="00724C21"/>
    <w:rsid w:val="00732AFE"/>
    <w:rsid w:val="00735001"/>
    <w:rsid w:val="00735217"/>
    <w:rsid w:val="007438BD"/>
    <w:rsid w:val="0075049B"/>
    <w:rsid w:val="00754425"/>
    <w:rsid w:val="00755F46"/>
    <w:rsid w:val="00756C0C"/>
    <w:rsid w:val="0075738D"/>
    <w:rsid w:val="00757FBF"/>
    <w:rsid w:val="00762F96"/>
    <w:rsid w:val="00763548"/>
    <w:rsid w:val="007652F4"/>
    <w:rsid w:val="00766176"/>
    <w:rsid w:val="00770814"/>
    <w:rsid w:val="00770C8A"/>
    <w:rsid w:val="00770DCA"/>
    <w:rsid w:val="00772CFC"/>
    <w:rsid w:val="00774203"/>
    <w:rsid w:val="00781265"/>
    <w:rsid w:val="0078166F"/>
    <w:rsid w:val="00781A54"/>
    <w:rsid w:val="00784BA4"/>
    <w:rsid w:val="00792666"/>
    <w:rsid w:val="00793C8E"/>
    <w:rsid w:val="00793DB9"/>
    <w:rsid w:val="00795CEA"/>
    <w:rsid w:val="00796AA6"/>
    <w:rsid w:val="007A204E"/>
    <w:rsid w:val="007A71F0"/>
    <w:rsid w:val="007A7592"/>
    <w:rsid w:val="007B4677"/>
    <w:rsid w:val="007B6343"/>
    <w:rsid w:val="007C0BBA"/>
    <w:rsid w:val="007C0D21"/>
    <w:rsid w:val="007C38D4"/>
    <w:rsid w:val="007C47AD"/>
    <w:rsid w:val="007C5B9E"/>
    <w:rsid w:val="007C6EDF"/>
    <w:rsid w:val="007D01E2"/>
    <w:rsid w:val="007D377A"/>
    <w:rsid w:val="007D7F29"/>
    <w:rsid w:val="007E0EED"/>
    <w:rsid w:val="007E1EA2"/>
    <w:rsid w:val="007E30BC"/>
    <w:rsid w:val="007E43D7"/>
    <w:rsid w:val="007E4628"/>
    <w:rsid w:val="007E5163"/>
    <w:rsid w:val="007E58AC"/>
    <w:rsid w:val="007F16CB"/>
    <w:rsid w:val="007F5CF4"/>
    <w:rsid w:val="007F6405"/>
    <w:rsid w:val="00800F15"/>
    <w:rsid w:val="0080544A"/>
    <w:rsid w:val="008069BA"/>
    <w:rsid w:val="008117CD"/>
    <w:rsid w:val="00813552"/>
    <w:rsid w:val="00814E4E"/>
    <w:rsid w:val="0081596F"/>
    <w:rsid w:val="008166D5"/>
    <w:rsid w:val="008176CC"/>
    <w:rsid w:val="008201F4"/>
    <w:rsid w:val="0082332A"/>
    <w:rsid w:val="00824E3A"/>
    <w:rsid w:val="00825B86"/>
    <w:rsid w:val="00830114"/>
    <w:rsid w:val="00840F5B"/>
    <w:rsid w:val="00841E12"/>
    <w:rsid w:val="0084674C"/>
    <w:rsid w:val="00846793"/>
    <w:rsid w:val="0084732C"/>
    <w:rsid w:val="00856660"/>
    <w:rsid w:val="00857EB7"/>
    <w:rsid w:val="00863DBA"/>
    <w:rsid w:val="00864B07"/>
    <w:rsid w:val="00881441"/>
    <w:rsid w:val="00881738"/>
    <w:rsid w:val="00881A69"/>
    <w:rsid w:val="008828BB"/>
    <w:rsid w:val="00887E94"/>
    <w:rsid w:val="00890AE5"/>
    <w:rsid w:val="00893114"/>
    <w:rsid w:val="00893F68"/>
    <w:rsid w:val="008941A9"/>
    <w:rsid w:val="00897426"/>
    <w:rsid w:val="00897643"/>
    <w:rsid w:val="008A23B9"/>
    <w:rsid w:val="008A4486"/>
    <w:rsid w:val="008A53B5"/>
    <w:rsid w:val="008B1D0A"/>
    <w:rsid w:val="008B4D62"/>
    <w:rsid w:val="008B578C"/>
    <w:rsid w:val="008C1F20"/>
    <w:rsid w:val="008C44FE"/>
    <w:rsid w:val="008D3E29"/>
    <w:rsid w:val="008D4E03"/>
    <w:rsid w:val="008E1BC0"/>
    <w:rsid w:val="008E276D"/>
    <w:rsid w:val="008E2BC4"/>
    <w:rsid w:val="008E5303"/>
    <w:rsid w:val="008F3B43"/>
    <w:rsid w:val="008F40C5"/>
    <w:rsid w:val="008F606E"/>
    <w:rsid w:val="008F622B"/>
    <w:rsid w:val="008F69CC"/>
    <w:rsid w:val="008F6EB3"/>
    <w:rsid w:val="008F7D17"/>
    <w:rsid w:val="00900D0F"/>
    <w:rsid w:val="00900E3B"/>
    <w:rsid w:val="0090175A"/>
    <w:rsid w:val="00903F83"/>
    <w:rsid w:val="0090507C"/>
    <w:rsid w:val="00906EA4"/>
    <w:rsid w:val="00914B97"/>
    <w:rsid w:val="00915779"/>
    <w:rsid w:val="00917ADB"/>
    <w:rsid w:val="00922CA8"/>
    <w:rsid w:val="00925D65"/>
    <w:rsid w:val="00927F43"/>
    <w:rsid w:val="00931AA0"/>
    <w:rsid w:val="00932466"/>
    <w:rsid w:val="00934DFE"/>
    <w:rsid w:val="00934E8A"/>
    <w:rsid w:val="00941786"/>
    <w:rsid w:val="00942474"/>
    <w:rsid w:val="0094264D"/>
    <w:rsid w:val="00943E99"/>
    <w:rsid w:val="009446FC"/>
    <w:rsid w:val="0094566C"/>
    <w:rsid w:val="00946462"/>
    <w:rsid w:val="009476CD"/>
    <w:rsid w:val="009561EE"/>
    <w:rsid w:val="00956809"/>
    <w:rsid w:val="009574EF"/>
    <w:rsid w:val="009601A7"/>
    <w:rsid w:val="00964982"/>
    <w:rsid w:val="00964D69"/>
    <w:rsid w:val="009656DA"/>
    <w:rsid w:val="00965F44"/>
    <w:rsid w:val="009675EF"/>
    <w:rsid w:val="00980302"/>
    <w:rsid w:val="00982A55"/>
    <w:rsid w:val="00985AB3"/>
    <w:rsid w:val="00987338"/>
    <w:rsid w:val="009911BF"/>
    <w:rsid w:val="00992629"/>
    <w:rsid w:val="00994D31"/>
    <w:rsid w:val="009A3F7C"/>
    <w:rsid w:val="009A4AE9"/>
    <w:rsid w:val="009B1E36"/>
    <w:rsid w:val="009B2AEF"/>
    <w:rsid w:val="009B3EFB"/>
    <w:rsid w:val="009C0AA5"/>
    <w:rsid w:val="009C2D99"/>
    <w:rsid w:val="009C543C"/>
    <w:rsid w:val="009D0BE5"/>
    <w:rsid w:val="009D51CE"/>
    <w:rsid w:val="009D5684"/>
    <w:rsid w:val="009D7BFA"/>
    <w:rsid w:val="009E11F5"/>
    <w:rsid w:val="009E6029"/>
    <w:rsid w:val="009F1837"/>
    <w:rsid w:val="009F7640"/>
    <w:rsid w:val="00A00372"/>
    <w:rsid w:val="00A0141C"/>
    <w:rsid w:val="00A12544"/>
    <w:rsid w:val="00A14E47"/>
    <w:rsid w:val="00A157D2"/>
    <w:rsid w:val="00A16E48"/>
    <w:rsid w:val="00A239F3"/>
    <w:rsid w:val="00A25B80"/>
    <w:rsid w:val="00A25EA8"/>
    <w:rsid w:val="00A27D56"/>
    <w:rsid w:val="00A3063B"/>
    <w:rsid w:val="00A317FB"/>
    <w:rsid w:val="00A34254"/>
    <w:rsid w:val="00A410D2"/>
    <w:rsid w:val="00A41B4E"/>
    <w:rsid w:val="00A435B5"/>
    <w:rsid w:val="00A449E2"/>
    <w:rsid w:val="00A45250"/>
    <w:rsid w:val="00A52CE8"/>
    <w:rsid w:val="00A546D2"/>
    <w:rsid w:val="00A549B1"/>
    <w:rsid w:val="00A552AD"/>
    <w:rsid w:val="00A556A6"/>
    <w:rsid w:val="00A55D98"/>
    <w:rsid w:val="00A64382"/>
    <w:rsid w:val="00A65365"/>
    <w:rsid w:val="00A65A7A"/>
    <w:rsid w:val="00A65AD7"/>
    <w:rsid w:val="00A65DA7"/>
    <w:rsid w:val="00A70694"/>
    <w:rsid w:val="00A76A21"/>
    <w:rsid w:val="00A82B61"/>
    <w:rsid w:val="00A831E2"/>
    <w:rsid w:val="00A84BF9"/>
    <w:rsid w:val="00A85FCB"/>
    <w:rsid w:val="00A9192E"/>
    <w:rsid w:val="00A927CE"/>
    <w:rsid w:val="00A97A33"/>
    <w:rsid w:val="00AA20F9"/>
    <w:rsid w:val="00AA3016"/>
    <w:rsid w:val="00AA3A3B"/>
    <w:rsid w:val="00AA3B1E"/>
    <w:rsid w:val="00AA3D54"/>
    <w:rsid w:val="00AB26BB"/>
    <w:rsid w:val="00AB2D4F"/>
    <w:rsid w:val="00AB3AD3"/>
    <w:rsid w:val="00AB471F"/>
    <w:rsid w:val="00AB556E"/>
    <w:rsid w:val="00AB65FF"/>
    <w:rsid w:val="00AB69E5"/>
    <w:rsid w:val="00AC3701"/>
    <w:rsid w:val="00AC56A3"/>
    <w:rsid w:val="00AC655A"/>
    <w:rsid w:val="00AC682D"/>
    <w:rsid w:val="00AD2527"/>
    <w:rsid w:val="00AD30DB"/>
    <w:rsid w:val="00AD5B5E"/>
    <w:rsid w:val="00AD6B91"/>
    <w:rsid w:val="00AD72D5"/>
    <w:rsid w:val="00AE1831"/>
    <w:rsid w:val="00AE330B"/>
    <w:rsid w:val="00AE440B"/>
    <w:rsid w:val="00AE4E1B"/>
    <w:rsid w:val="00AE6A97"/>
    <w:rsid w:val="00AF0AB5"/>
    <w:rsid w:val="00AF1AD7"/>
    <w:rsid w:val="00AF21BF"/>
    <w:rsid w:val="00AF75F2"/>
    <w:rsid w:val="00B005FC"/>
    <w:rsid w:val="00B02B40"/>
    <w:rsid w:val="00B035A5"/>
    <w:rsid w:val="00B053C4"/>
    <w:rsid w:val="00B06F82"/>
    <w:rsid w:val="00B07D70"/>
    <w:rsid w:val="00B11A1C"/>
    <w:rsid w:val="00B11DE9"/>
    <w:rsid w:val="00B1259D"/>
    <w:rsid w:val="00B13EB6"/>
    <w:rsid w:val="00B16B3D"/>
    <w:rsid w:val="00B20653"/>
    <w:rsid w:val="00B22407"/>
    <w:rsid w:val="00B26964"/>
    <w:rsid w:val="00B3111A"/>
    <w:rsid w:val="00B31E39"/>
    <w:rsid w:val="00B33D3D"/>
    <w:rsid w:val="00B36549"/>
    <w:rsid w:val="00B37716"/>
    <w:rsid w:val="00B424EA"/>
    <w:rsid w:val="00B42513"/>
    <w:rsid w:val="00B457BC"/>
    <w:rsid w:val="00B46E35"/>
    <w:rsid w:val="00B500C3"/>
    <w:rsid w:val="00B50174"/>
    <w:rsid w:val="00B53D9B"/>
    <w:rsid w:val="00B60C43"/>
    <w:rsid w:val="00B61B1D"/>
    <w:rsid w:val="00B64D63"/>
    <w:rsid w:val="00B64F85"/>
    <w:rsid w:val="00B661DF"/>
    <w:rsid w:val="00B713A2"/>
    <w:rsid w:val="00B71A4D"/>
    <w:rsid w:val="00B73A07"/>
    <w:rsid w:val="00B75320"/>
    <w:rsid w:val="00B81F49"/>
    <w:rsid w:val="00B84AF9"/>
    <w:rsid w:val="00B85B82"/>
    <w:rsid w:val="00B8671E"/>
    <w:rsid w:val="00B91677"/>
    <w:rsid w:val="00B95F8D"/>
    <w:rsid w:val="00B96778"/>
    <w:rsid w:val="00B97863"/>
    <w:rsid w:val="00BA0680"/>
    <w:rsid w:val="00BA250D"/>
    <w:rsid w:val="00BA6532"/>
    <w:rsid w:val="00BA7DE4"/>
    <w:rsid w:val="00BB0687"/>
    <w:rsid w:val="00BB3259"/>
    <w:rsid w:val="00BB643C"/>
    <w:rsid w:val="00BC0191"/>
    <w:rsid w:val="00BC1BDD"/>
    <w:rsid w:val="00BC6BFC"/>
    <w:rsid w:val="00BC7603"/>
    <w:rsid w:val="00BD2FC1"/>
    <w:rsid w:val="00BE361C"/>
    <w:rsid w:val="00BE7DC5"/>
    <w:rsid w:val="00BF22C8"/>
    <w:rsid w:val="00BF3021"/>
    <w:rsid w:val="00BF4122"/>
    <w:rsid w:val="00BF4921"/>
    <w:rsid w:val="00C07F5E"/>
    <w:rsid w:val="00C108AC"/>
    <w:rsid w:val="00C10D10"/>
    <w:rsid w:val="00C21CCC"/>
    <w:rsid w:val="00C24490"/>
    <w:rsid w:val="00C30191"/>
    <w:rsid w:val="00C30AB3"/>
    <w:rsid w:val="00C318D0"/>
    <w:rsid w:val="00C3609E"/>
    <w:rsid w:val="00C40B72"/>
    <w:rsid w:val="00C43459"/>
    <w:rsid w:val="00C51025"/>
    <w:rsid w:val="00C51A21"/>
    <w:rsid w:val="00C532C4"/>
    <w:rsid w:val="00C612BC"/>
    <w:rsid w:val="00C62BBC"/>
    <w:rsid w:val="00C70B9A"/>
    <w:rsid w:val="00C71168"/>
    <w:rsid w:val="00C749F2"/>
    <w:rsid w:val="00C74B04"/>
    <w:rsid w:val="00C817F8"/>
    <w:rsid w:val="00C81FCB"/>
    <w:rsid w:val="00C8737D"/>
    <w:rsid w:val="00C950A9"/>
    <w:rsid w:val="00C9572D"/>
    <w:rsid w:val="00C95A28"/>
    <w:rsid w:val="00C96BD0"/>
    <w:rsid w:val="00C9722E"/>
    <w:rsid w:val="00CA28B0"/>
    <w:rsid w:val="00CA3201"/>
    <w:rsid w:val="00CA759C"/>
    <w:rsid w:val="00CB27A3"/>
    <w:rsid w:val="00CC01E6"/>
    <w:rsid w:val="00CC5D6F"/>
    <w:rsid w:val="00CC5E06"/>
    <w:rsid w:val="00CD62DF"/>
    <w:rsid w:val="00CD64AA"/>
    <w:rsid w:val="00CE0246"/>
    <w:rsid w:val="00CE0329"/>
    <w:rsid w:val="00CE0ED8"/>
    <w:rsid w:val="00CE1ADD"/>
    <w:rsid w:val="00CE2EFC"/>
    <w:rsid w:val="00CE5A63"/>
    <w:rsid w:val="00CE61AF"/>
    <w:rsid w:val="00CE72EF"/>
    <w:rsid w:val="00CF23A4"/>
    <w:rsid w:val="00CF5E4F"/>
    <w:rsid w:val="00CF5F5C"/>
    <w:rsid w:val="00D01293"/>
    <w:rsid w:val="00D0285F"/>
    <w:rsid w:val="00D03960"/>
    <w:rsid w:val="00D043AB"/>
    <w:rsid w:val="00D05123"/>
    <w:rsid w:val="00D073AD"/>
    <w:rsid w:val="00D116A7"/>
    <w:rsid w:val="00D11DAF"/>
    <w:rsid w:val="00D11DC6"/>
    <w:rsid w:val="00D127E4"/>
    <w:rsid w:val="00D163DE"/>
    <w:rsid w:val="00D20A3A"/>
    <w:rsid w:val="00D21E54"/>
    <w:rsid w:val="00D25799"/>
    <w:rsid w:val="00D26D6A"/>
    <w:rsid w:val="00D27155"/>
    <w:rsid w:val="00D30393"/>
    <w:rsid w:val="00D32C94"/>
    <w:rsid w:val="00D3321C"/>
    <w:rsid w:val="00D33626"/>
    <w:rsid w:val="00D341FD"/>
    <w:rsid w:val="00D35432"/>
    <w:rsid w:val="00D36877"/>
    <w:rsid w:val="00D42DEA"/>
    <w:rsid w:val="00D4466A"/>
    <w:rsid w:val="00D4499F"/>
    <w:rsid w:val="00D45248"/>
    <w:rsid w:val="00D45382"/>
    <w:rsid w:val="00D508E1"/>
    <w:rsid w:val="00D52303"/>
    <w:rsid w:val="00D540DF"/>
    <w:rsid w:val="00D55FF6"/>
    <w:rsid w:val="00D579A5"/>
    <w:rsid w:val="00D603C9"/>
    <w:rsid w:val="00D6483B"/>
    <w:rsid w:val="00D74A3B"/>
    <w:rsid w:val="00D76F19"/>
    <w:rsid w:val="00D81D0B"/>
    <w:rsid w:val="00D82536"/>
    <w:rsid w:val="00D848DA"/>
    <w:rsid w:val="00D84D94"/>
    <w:rsid w:val="00D87EE4"/>
    <w:rsid w:val="00D919EA"/>
    <w:rsid w:val="00D92554"/>
    <w:rsid w:val="00D927DF"/>
    <w:rsid w:val="00D941B8"/>
    <w:rsid w:val="00D9793B"/>
    <w:rsid w:val="00DA5ECF"/>
    <w:rsid w:val="00DA68CA"/>
    <w:rsid w:val="00DA7882"/>
    <w:rsid w:val="00DB0F3E"/>
    <w:rsid w:val="00DB2312"/>
    <w:rsid w:val="00DB608A"/>
    <w:rsid w:val="00DB66AF"/>
    <w:rsid w:val="00DC0A76"/>
    <w:rsid w:val="00DC2B93"/>
    <w:rsid w:val="00DC31A6"/>
    <w:rsid w:val="00DD1311"/>
    <w:rsid w:val="00DE0330"/>
    <w:rsid w:val="00DE3599"/>
    <w:rsid w:val="00DE6C6D"/>
    <w:rsid w:val="00DE7DB3"/>
    <w:rsid w:val="00DF3011"/>
    <w:rsid w:val="00DF3B87"/>
    <w:rsid w:val="00DF56AC"/>
    <w:rsid w:val="00DF625B"/>
    <w:rsid w:val="00E00593"/>
    <w:rsid w:val="00E01C98"/>
    <w:rsid w:val="00E051CB"/>
    <w:rsid w:val="00E06AA7"/>
    <w:rsid w:val="00E11DB5"/>
    <w:rsid w:val="00E14ADF"/>
    <w:rsid w:val="00E1523B"/>
    <w:rsid w:val="00E154B3"/>
    <w:rsid w:val="00E30CE5"/>
    <w:rsid w:val="00E312B3"/>
    <w:rsid w:val="00E31ABA"/>
    <w:rsid w:val="00E32C76"/>
    <w:rsid w:val="00E36781"/>
    <w:rsid w:val="00E36AA0"/>
    <w:rsid w:val="00E36B50"/>
    <w:rsid w:val="00E42037"/>
    <w:rsid w:val="00E42044"/>
    <w:rsid w:val="00E43031"/>
    <w:rsid w:val="00E43F40"/>
    <w:rsid w:val="00E454E3"/>
    <w:rsid w:val="00E46A83"/>
    <w:rsid w:val="00E47173"/>
    <w:rsid w:val="00E52998"/>
    <w:rsid w:val="00E538B9"/>
    <w:rsid w:val="00E55258"/>
    <w:rsid w:val="00E55359"/>
    <w:rsid w:val="00E562C4"/>
    <w:rsid w:val="00E61607"/>
    <w:rsid w:val="00E63C38"/>
    <w:rsid w:val="00E63EFB"/>
    <w:rsid w:val="00E6680C"/>
    <w:rsid w:val="00E67C8E"/>
    <w:rsid w:val="00E7113B"/>
    <w:rsid w:val="00E7334F"/>
    <w:rsid w:val="00E74956"/>
    <w:rsid w:val="00E7508F"/>
    <w:rsid w:val="00E76ACA"/>
    <w:rsid w:val="00E773FC"/>
    <w:rsid w:val="00E80260"/>
    <w:rsid w:val="00E81166"/>
    <w:rsid w:val="00E8180A"/>
    <w:rsid w:val="00E8368B"/>
    <w:rsid w:val="00E85262"/>
    <w:rsid w:val="00E86426"/>
    <w:rsid w:val="00E868E1"/>
    <w:rsid w:val="00E87589"/>
    <w:rsid w:val="00E90657"/>
    <w:rsid w:val="00E918A5"/>
    <w:rsid w:val="00E919C7"/>
    <w:rsid w:val="00E94137"/>
    <w:rsid w:val="00EA287A"/>
    <w:rsid w:val="00EA3032"/>
    <w:rsid w:val="00EA53B8"/>
    <w:rsid w:val="00EB1755"/>
    <w:rsid w:val="00EB29A1"/>
    <w:rsid w:val="00EB5761"/>
    <w:rsid w:val="00EC15D8"/>
    <w:rsid w:val="00ED06FE"/>
    <w:rsid w:val="00ED541E"/>
    <w:rsid w:val="00ED6414"/>
    <w:rsid w:val="00ED66E7"/>
    <w:rsid w:val="00EE2490"/>
    <w:rsid w:val="00EE2812"/>
    <w:rsid w:val="00EE3A4B"/>
    <w:rsid w:val="00EE3BD9"/>
    <w:rsid w:val="00EE4CFB"/>
    <w:rsid w:val="00EE672E"/>
    <w:rsid w:val="00EF0596"/>
    <w:rsid w:val="00EF3141"/>
    <w:rsid w:val="00EF3D22"/>
    <w:rsid w:val="00EF7A28"/>
    <w:rsid w:val="00F002FF"/>
    <w:rsid w:val="00F00F2C"/>
    <w:rsid w:val="00F02DAB"/>
    <w:rsid w:val="00F05F7D"/>
    <w:rsid w:val="00F1255D"/>
    <w:rsid w:val="00F16778"/>
    <w:rsid w:val="00F17B71"/>
    <w:rsid w:val="00F251AA"/>
    <w:rsid w:val="00F34FB9"/>
    <w:rsid w:val="00F41DB5"/>
    <w:rsid w:val="00F41E0F"/>
    <w:rsid w:val="00F446F2"/>
    <w:rsid w:val="00F44FE6"/>
    <w:rsid w:val="00F47576"/>
    <w:rsid w:val="00F50744"/>
    <w:rsid w:val="00F52744"/>
    <w:rsid w:val="00F54DAD"/>
    <w:rsid w:val="00F5606F"/>
    <w:rsid w:val="00F6037E"/>
    <w:rsid w:val="00F645E6"/>
    <w:rsid w:val="00F66DFB"/>
    <w:rsid w:val="00F67D4A"/>
    <w:rsid w:val="00F70487"/>
    <w:rsid w:val="00F72DD4"/>
    <w:rsid w:val="00F736FF"/>
    <w:rsid w:val="00F74A4B"/>
    <w:rsid w:val="00F80B6E"/>
    <w:rsid w:val="00F83FCE"/>
    <w:rsid w:val="00F84C31"/>
    <w:rsid w:val="00F85A18"/>
    <w:rsid w:val="00F87BE3"/>
    <w:rsid w:val="00F94682"/>
    <w:rsid w:val="00F954D7"/>
    <w:rsid w:val="00FA40F7"/>
    <w:rsid w:val="00FA4574"/>
    <w:rsid w:val="00FA5320"/>
    <w:rsid w:val="00FB124B"/>
    <w:rsid w:val="00FB4CCB"/>
    <w:rsid w:val="00FC0184"/>
    <w:rsid w:val="00FC1FCD"/>
    <w:rsid w:val="00FC2F15"/>
    <w:rsid w:val="00FD0F54"/>
    <w:rsid w:val="00FD31B2"/>
    <w:rsid w:val="00FD3F5F"/>
    <w:rsid w:val="00FD564E"/>
    <w:rsid w:val="00FD6187"/>
    <w:rsid w:val="00FD634D"/>
    <w:rsid w:val="00FE00CC"/>
    <w:rsid w:val="00FE227E"/>
    <w:rsid w:val="00FE2AD3"/>
    <w:rsid w:val="00FE4EF5"/>
    <w:rsid w:val="00FE76EE"/>
    <w:rsid w:val="00FE782B"/>
    <w:rsid w:val="00FF1D7A"/>
    <w:rsid w:val="00FF2D5B"/>
    <w:rsid w:val="00FF5CD2"/>
    <w:rsid w:val="00FF6B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List 2"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08AC"/>
    <w:rPr>
      <w:sz w:val="28"/>
      <w:szCs w:val="28"/>
    </w:rPr>
  </w:style>
  <w:style w:type="paragraph" w:styleId="1">
    <w:name w:val="heading 1"/>
    <w:basedOn w:val="a"/>
    <w:next w:val="a"/>
    <w:link w:val="10"/>
    <w:uiPriority w:val="9"/>
    <w:qFormat/>
    <w:rsid w:val="00232D24"/>
    <w:pPr>
      <w:keepNext/>
      <w:suppressAutoHyphens/>
      <w:spacing w:before="240" w:after="60"/>
      <w:outlineLvl w:val="0"/>
    </w:pPr>
    <w:rPr>
      <w:rFonts w:ascii="Cambria" w:hAnsi="Cambria"/>
      <w:b/>
      <w:bCs/>
      <w:kern w:val="32"/>
      <w:sz w:val="32"/>
      <w:szCs w:val="32"/>
      <w:lang w:eastAsia="ar-SA"/>
    </w:rPr>
  </w:style>
  <w:style w:type="paragraph" w:styleId="2">
    <w:name w:val="heading 2"/>
    <w:basedOn w:val="a"/>
    <w:next w:val="a"/>
    <w:qFormat/>
    <w:rsid w:val="00D0285F"/>
    <w:pPr>
      <w:keepNext/>
      <w:outlineLvl w:val="1"/>
    </w:pPr>
    <w:rPr>
      <w:szCs w:val="24"/>
    </w:rPr>
  </w:style>
  <w:style w:type="paragraph" w:styleId="8">
    <w:name w:val="heading 8"/>
    <w:basedOn w:val="a"/>
    <w:next w:val="a"/>
    <w:link w:val="80"/>
    <w:uiPriority w:val="9"/>
    <w:qFormat/>
    <w:rsid w:val="00261098"/>
    <w:pPr>
      <w:spacing w:before="240" w:after="60" w:line="276" w:lineRule="auto"/>
      <w:outlineLvl w:val="7"/>
    </w:pPr>
    <w:rPr>
      <w:rFonts w:ascii="Calibri" w:hAnsi="Calibri"/>
      <w:i/>
      <w:iCs/>
      <w:sz w:val="24"/>
      <w:szCs w:val="24"/>
    </w:rPr>
  </w:style>
  <w:style w:type="paragraph" w:styleId="9">
    <w:name w:val="heading 9"/>
    <w:basedOn w:val="a"/>
    <w:next w:val="a"/>
    <w:link w:val="90"/>
    <w:unhideWhenUsed/>
    <w:qFormat/>
    <w:rsid w:val="00232D24"/>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1E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980302"/>
    <w:pPr>
      <w:tabs>
        <w:tab w:val="center" w:pos="4677"/>
        <w:tab w:val="right" w:pos="9355"/>
      </w:tabs>
    </w:pPr>
  </w:style>
  <w:style w:type="character" w:styleId="a6">
    <w:name w:val="page number"/>
    <w:basedOn w:val="a0"/>
    <w:rsid w:val="00980302"/>
  </w:style>
  <w:style w:type="paragraph" w:styleId="a7">
    <w:name w:val="Balloon Text"/>
    <w:basedOn w:val="a"/>
    <w:semiHidden/>
    <w:rsid w:val="00523137"/>
    <w:rPr>
      <w:rFonts w:ascii="Tahoma" w:hAnsi="Tahoma" w:cs="Tahoma"/>
      <w:sz w:val="16"/>
      <w:szCs w:val="16"/>
    </w:rPr>
  </w:style>
  <w:style w:type="paragraph" w:styleId="a8">
    <w:name w:val="Body Text"/>
    <w:basedOn w:val="a"/>
    <w:link w:val="a9"/>
    <w:rsid w:val="00D0285F"/>
    <w:rPr>
      <w:szCs w:val="24"/>
    </w:rPr>
  </w:style>
  <w:style w:type="paragraph" w:styleId="aa">
    <w:name w:val="Body Text Indent"/>
    <w:basedOn w:val="a"/>
    <w:rsid w:val="00D0285F"/>
    <w:pPr>
      <w:ind w:firstLine="180"/>
    </w:pPr>
    <w:rPr>
      <w:szCs w:val="24"/>
    </w:rPr>
  </w:style>
  <w:style w:type="paragraph" w:styleId="3">
    <w:name w:val="Body Text Indent 3"/>
    <w:basedOn w:val="a"/>
    <w:rsid w:val="00D0285F"/>
    <w:pPr>
      <w:spacing w:after="120"/>
      <w:ind w:left="283"/>
    </w:pPr>
    <w:rPr>
      <w:sz w:val="16"/>
      <w:szCs w:val="16"/>
    </w:rPr>
  </w:style>
  <w:style w:type="paragraph" w:styleId="ab">
    <w:name w:val="header"/>
    <w:basedOn w:val="a"/>
    <w:rsid w:val="00641B14"/>
    <w:pPr>
      <w:tabs>
        <w:tab w:val="center" w:pos="4677"/>
        <w:tab w:val="right" w:pos="9355"/>
      </w:tabs>
    </w:pPr>
  </w:style>
  <w:style w:type="paragraph" w:customStyle="1" w:styleId="11">
    <w:name w:val="Абзац списка1"/>
    <w:basedOn w:val="a"/>
    <w:rsid w:val="00EF0596"/>
    <w:pPr>
      <w:spacing w:after="200" w:line="276" w:lineRule="auto"/>
      <w:ind w:left="720"/>
    </w:pPr>
    <w:rPr>
      <w:rFonts w:ascii="Calibri" w:hAnsi="Calibri"/>
      <w:sz w:val="22"/>
      <w:szCs w:val="22"/>
      <w:lang w:eastAsia="en-US"/>
    </w:rPr>
  </w:style>
  <w:style w:type="paragraph" w:styleId="ac">
    <w:name w:val="List Paragraph"/>
    <w:basedOn w:val="a"/>
    <w:link w:val="ad"/>
    <w:uiPriority w:val="99"/>
    <w:qFormat/>
    <w:rsid w:val="00E6680C"/>
    <w:pPr>
      <w:spacing w:after="200" w:line="276" w:lineRule="auto"/>
      <w:ind w:left="720"/>
      <w:contextualSpacing/>
    </w:pPr>
    <w:rPr>
      <w:rFonts w:ascii="Calibri" w:eastAsia="Calibri" w:hAnsi="Calibri"/>
      <w:sz w:val="22"/>
      <w:szCs w:val="22"/>
      <w:lang w:eastAsia="en-US"/>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
    <w:unhideWhenUsed/>
    <w:rsid w:val="00B42513"/>
    <w:pPr>
      <w:spacing w:before="100" w:beforeAutospacing="1" w:after="100" w:afterAutospacing="1"/>
    </w:pPr>
    <w:rPr>
      <w:rFonts w:ascii="Arial CYR" w:hAnsi="Arial CYR"/>
      <w:sz w:val="20"/>
      <w:szCs w:val="20"/>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rsid w:val="00B42513"/>
    <w:rPr>
      <w:rFonts w:ascii="Arial CYR" w:hAnsi="Arial CYR" w:cs="Arial CYR"/>
    </w:rPr>
  </w:style>
  <w:style w:type="paragraph" w:customStyle="1" w:styleId="af0">
    <w:name w:val="Новый"/>
    <w:basedOn w:val="a"/>
    <w:rsid w:val="002C0644"/>
    <w:pPr>
      <w:spacing w:line="360" w:lineRule="auto"/>
      <w:ind w:firstLine="454"/>
      <w:jc w:val="both"/>
    </w:pPr>
    <w:rPr>
      <w:szCs w:val="24"/>
      <w:lang w:eastAsia="en-US" w:bidi="en-US"/>
    </w:rPr>
  </w:style>
  <w:style w:type="paragraph" w:customStyle="1" w:styleId="Abstract">
    <w:name w:val="Abstract"/>
    <w:basedOn w:val="a"/>
    <w:link w:val="Abstract0"/>
    <w:rsid w:val="002C0644"/>
    <w:pPr>
      <w:widowControl w:val="0"/>
      <w:autoSpaceDE w:val="0"/>
      <w:autoSpaceDN w:val="0"/>
      <w:adjustRightInd w:val="0"/>
      <w:spacing w:line="360" w:lineRule="auto"/>
      <w:ind w:firstLine="454"/>
      <w:jc w:val="both"/>
    </w:pPr>
    <w:rPr>
      <w:rFonts w:eastAsia="@Arial Unicode MS"/>
    </w:rPr>
  </w:style>
  <w:style w:type="character" w:customStyle="1" w:styleId="Abstract0">
    <w:name w:val="Abstract Знак"/>
    <w:link w:val="Abstract"/>
    <w:rsid w:val="002C0644"/>
    <w:rPr>
      <w:rFonts w:eastAsia="@Arial Unicode MS"/>
      <w:sz w:val="28"/>
      <w:szCs w:val="28"/>
    </w:rPr>
  </w:style>
  <w:style w:type="character" w:customStyle="1" w:styleId="90">
    <w:name w:val="Заголовок 9 Знак"/>
    <w:link w:val="9"/>
    <w:rsid w:val="00232D24"/>
    <w:rPr>
      <w:rFonts w:ascii="Cambria" w:eastAsia="Times New Roman" w:hAnsi="Cambria" w:cs="Times New Roman"/>
      <w:sz w:val="22"/>
      <w:szCs w:val="22"/>
    </w:rPr>
  </w:style>
  <w:style w:type="paragraph" w:styleId="af1">
    <w:name w:val="Body Text First Indent"/>
    <w:basedOn w:val="a8"/>
    <w:link w:val="af2"/>
    <w:rsid w:val="00232D24"/>
    <w:pPr>
      <w:spacing w:after="120"/>
      <w:ind w:firstLine="210"/>
    </w:pPr>
  </w:style>
  <w:style w:type="character" w:customStyle="1" w:styleId="a9">
    <w:name w:val="Основной текст Знак"/>
    <w:link w:val="a8"/>
    <w:rsid w:val="00232D24"/>
    <w:rPr>
      <w:sz w:val="28"/>
      <w:szCs w:val="24"/>
    </w:rPr>
  </w:style>
  <w:style w:type="character" w:customStyle="1" w:styleId="af2">
    <w:name w:val="Красная строка Знак"/>
    <w:link w:val="af1"/>
    <w:rsid w:val="00232D24"/>
    <w:rPr>
      <w:sz w:val="28"/>
      <w:szCs w:val="24"/>
    </w:rPr>
  </w:style>
  <w:style w:type="character" w:customStyle="1" w:styleId="10">
    <w:name w:val="Заголовок 1 Знак"/>
    <w:link w:val="1"/>
    <w:uiPriority w:val="9"/>
    <w:rsid w:val="00232D24"/>
    <w:rPr>
      <w:rFonts w:ascii="Cambria" w:hAnsi="Cambria"/>
      <w:b/>
      <w:bCs/>
      <w:kern w:val="32"/>
      <w:sz w:val="32"/>
      <w:szCs w:val="32"/>
      <w:lang w:eastAsia="ar-SA"/>
    </w:rPr>
  </w:style>
  <w:style w:type="paragraph" w:styleId="af3">
    <w:name w:val="List"/>
    <w:basedOn w:val="a"/>
    <w:rsid w:val="00232D24"/>
    <w:pPr>
      <w:suppressAutoHyphens/>
      <w:ind w:left="283" w:hanging="283"/>
    </w:pPr>
    <w:rPr>
      <w:sz w:val="24"/>
      <w:szCs w:val="24"/>
      <w:lang w:eastAsia="ar-SA"/>
    </w:rPr>
  </w:style>
  <w:style w:type="paragraph" w:customStyle="1" w:styleId="12">
    <w:name w:val="Красная строка1"/>
    <w:basedOn w:val="a8"/>
    <w:rsid w:val="00232D24"/>
    <w:pPr>
      <w:suppressAutoHyphens/>
      <w:spacing w:after="120"/>
      <w:ind w:firstLine="210"/>
    </w:pPr>
    <w:rPr>
      <w:sz w:val="24"/>
      <w:lang w:eastAsia="ar-SA"/>
    </w:rPr>
  </w:style>
  <w:style w:type="character" w:styleId="af4">
    <w:name w:val="Emphasis"/>
    <w:qFormat/>
    <w:rsid w:val="00232D24"/>
    <w:rPr>
      <w:i/>
      <w:iCs/>
    </w:rPr>
  </w:style>
  <w:style w:type="paragraph" w:customStyle="1" w:styleId="Style10">
    <w:name w:val="Style10"/>
    <w:basedOn w:val="a"/>
    <w:rsid w:val="00232D24"/>
    <w:pPr>
      <w:widowControl w:val="0"/>
      <w:autoSpaceDE w:val="0"/>
      <w:autoSpaceDN w:val="0"/>
      <w:adjustRightInd w:val="0"/>
    </w:pPr>
    <w:rPr>
      <w:rFonts w:ascii="Century Schoolbook" w:hAnsi="Century Schoolbook"/>
      <w:sz w:val="24"/>
      <w:szCs w:val="24"/>
    </w:rPr>
  </w:style>
  <w:style w:type="character" w:customStyle="1" w:styleId="FontStyle12">
    <w:name w:val="Font Style12"/>
    <w:rsid w:val="00232D24"/>
    <w:rPr>
      <w:rFonts w:ascii="Arial" w:hAnsi="Arial" w:cs="Arial" w:hint="default"/>
      <w:b/>
      <w:bCs/>
      <w:spacing w:val="-10"/>
      <w:sz w:val="20"/>
      <w:szCs w:val="20"/>
    </w:rPr>
  </w:style>
  <w:style w:type="paragraph" w:styleId="20">
    <w:name w:val="List 2"/>
    <w:basedOn w:val="a"/>
    <w:uiPriority w:val="99"/>
    <w:unhideWhenUsed/>
    <w:rsid w:val="00232D24"/>
    <w:pPr>
      <w:ind w:left="566" w:hanging="283"/>
      <w:contextualSpacing/>
    </w:pPr>
    <w:rPr>
      <w:sz w:val="24"/>
      <w:szCs w:val="24"/>
    </w:rPr>
  </w:style>
  <w:style w:type="character" w:styleId="af5">
    <w:name w:val="Hyperlink"/>
    <w:rsid w:val="00B81F49"/>
    <w:rPr>
      <w:rFonts w:cs="Times New Roman"/>
      <w:color w:val="000080"/>
      <w:u w:val="single"/>
    </w:rPr>
  </w:style>
  <w:style w:type="paragraph" w:styleId="21">
    <w:name w:val="Body Text 2"/>
    <w:basedOn w:val="a"/>
    <w:link w:val="22"/>
    <w:rsid w:val="00261098"/>
    <w:pPr>
      <w:spacing w:after="120" w:line="480" w:lineRule="auto"/>
    </w:pPr>
  </w:style>
  <w:style w:type="character" w:customStyle="1" w:styleId="22">
    <w:name w:val="Основной текст 2 Знак"/>
    <w:link w:val="21"/>
    <w:rsid w:val="00261098"/>
    <w:rPr>
      <w:sz w:val="28"/>
      <w:szCs w:val="28"/>
    </w:rPr>
  </w:style>
  <w:style w:type="paragraph" w:styleId="23">
    <w:name w:val="Body Text Indent 2"/>
    <w:basedOn w:val="a"/>
    <w:link w:val="24"/>
    <w:rsid w:val="00261098"/>
    <w:pPr>
      <w:spacing w:after="120" w:line="480" w:lineRule="auto"/>
      <w:ind w:left="283"/>
    </w:pPr>
  </w:style>
  <w:style w:type="character" w:customStyle="1" w:styleId="24">
    <w:name w:val="Основной текст с отступом 2 Знак"/>
    <w:link w:val="23"/>
    <w:rsid w:val="00261098"/>
    <w:rPr>
      <w:sz w:val="28"/>
      <w:szCs w:val="28"/>
    </w:rPr>
  </w:style>
  <w:style w:type="character" w:customStyle="1" w:styleId="80">
    <w:name w:val="Заголовок 8 Знак"/>
    <w:link w:val="8"/>
    <w:uiPriority w:val="9"/>
    <w:rsid w:val="00261098"/>
    <w:rPr>
      <w:rFonts w:ascii="Calibri" w:hAnsi="Calibri"/>
      <w:i/>
      <w:iCs/>
      <w:sz w:val="24"/>
      <w:szCs w:val="24"/>
    </w:rPr>
  </w:style>
  <w:style w:type="character" w:customStyle="1" w:styleId="a5">
    <w:name w:val="Нижний колонтитул Знак"/>
    <w:link w:val="a4"/>
    <w:uiPriority w:val="99"/>
    <w:rsid w:val="00784BA4"/>
    <w:rPr>
      <w:sz w:val="28"/>
      <w:szCs w:val="28"/>
    </w:rPr>
  </w:style>
  <w:style w:type="table" w:customStyle="1" w:styleId="13">
    <w:name w:val="Сетка таблицы1"/>
    <w:basedOn w:val="a1"/>
    <w:next w:val="a3"/>
    <w:uiPriority w:val="59"/>
    <w:rsid w:val="009574E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9574EF"/>
  </w:style>
  <w:style w:type="character" w:styleId="af6">
    <w:name w:val="Placeholder Text"/>
    <w:basedOn w:val="a0"/>
    <w:uiPriority w:val="99"/>
    <w:semiHidden/>
    <w:rsid w:val="00E773FC"/>
    <w:rPr>
      <w:color w:val="808080"/>
    </w:rPr>
  </w:style>
  <w:style w:type="character" w:customStyle="1" w:styleId="ad">
    <w:name w:val="Абзац списка Знак"/>
    <w:link w:val="ac"/>
    <w:uiPriority w:val="99"/>
    <w:locked/>
    <w:rsid w:val="00241361"/>
    <w:rPr>
      <w:rFonts w:ascii="Calibri" w:eastAsia="Calibri" w:hAnsi="Calibri"/>
      <w:sz w:val="22"/>
      <w:szCs w:val="22"/>
      <w:lang w:eastAsia="en-US"/>
    </w:rPr>
  </w:style>
  <w:style w:type="character" w:customStyle="1" w:styleId="Bodytext">
    <w:name w:val="Body text_"/>
    <w:basedOn w:val="a0"/>
    <w:link w:val="Bodytext1"/>
    <w:uiPriority w:val="99"/>
    <w:locked/>
    <w:rsid w:val="001A4B11"/>
    <w:rPr>
      <w:i/>
      <w:iCs/>
      <w:sz w:val="22"/>
      <w:szCs w:val="22"/>
      <w:shd w:val="clear" w:color="auto" w:fill="FFFFFF"/>
    </w:rPr>
  </w:style>
  <w:style w:type="paragraph" w:customStyle="1" w:styleId="Bodytext1">
    <w:name w:val="Body text1"/>
    <w:basedOn w:val="a"/>
    <w:link w:val="Bodytext"/>
    <w:uiPriority w:val="99"/>
    <w:rsid w:val="001A4B11"/>
    <w:pPr>
      <w:widowControl w:val="0"/>
      <w:shd w:val="clear" w:color="auto" w:fill="FFFFFF"/>
      <w:spacing w:line="274" w:lineRule="exact"/>
      <w:jc w:val="both"/>
    </w:pPr>
    <w:rPr>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List 2"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08AC"/>
    <w:rPr>
      <w:sz w:val="28"/>
      <w:szCs w:val="28"/>
    </w:rPr>
  </w:style>
  <w:style w:type="paragraph" w:styleId="1">
    <w:name w:val="heading 1"/>
    <w:basedOn w:val="a"/>
    <w:next w:val="a"/>
    <w:link w:val="10"/>
    <w:uiPriority w:val="9"/>
    <w:qFormat/>
    <w:rsid w:val="00232D24"/>
    <w:pPr>
      <w:keepNext/>
      <w:suppressAutoHyphens/>
      <w:spacing w:before="240" w:after="60"/>
      <w:outlineLvl w:val="0"/>
    </w:pPr>
    <w:rPr>
      <w:rFonts w:ascii="Cambria" w:hAnsi="Cambria"/>
      <w:b/>
      <w:bCs/>
      <w:kern w:val="32"/>
      <w:sz w:val="32"/>
      <w:szCs w:val="32"/>
      <w:lang w:eastAsia="ar-SA"/>
    </w:rPr>
  </w:style>
  <w:style w:type="paragraph" w:styleId="2">
    <w:name w:val="heading 2"/>
    <w:basedOn w:val="a"/>
    <w:next w:val="a"/>
    <w:qFormat/>
    <w:rsid w:val="00D0285F"/>
    <w:pPr>
      <w:keepNext/>
      <w:outlineLvl w:val="1"/>
    </w:pPr>
    <w:rPr>
      <w:szCs w:val="24"/>
    </w:rPr>
  </w:style>
  <w:style w:type="paragraph" w:styleId="8">
    <w:name w:val="heading 8"/>
    <w:basedOn w:val="a"/>
    <w:next w:val="a"/>
    <w:link w:val="80"/>
    <w:uiPriority w:val="9"/>
    <w:qFormat/>
    <w:rsid w:val="00261098"/>
    <w:pPr>
      <w:spacing w:before="240" w:after="60" w:line="276" w:lineRule="auto"/>
      <w:outlineLvl w:val="7"/>
    </w:pPr>
    <w:rPr>
      <w:rFonts w:ascii="Calibri" w:hAnsi="Calibri"/>
      <w:i/>
      <w:iCs/>
      <w:sz w:val="24"/>
      <w:szCs w:val="24"/>
    </w:rPr>
  </w:style>
  <w:style w:type="paragraph" w:styleId="9">
    <w:name w:val="heading 9"/>
    <w:basedOn w:val="a"/>
    <w:next w:val="a"/>
    <w:link w:val="90"/>
    <w:unhideWhenUsed/>
    <w:qFormat/>
    <w:rsid w:val="00232D24"/>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1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980302"/>
    <w:pPr>
      <w:tabs>
        <w:tab w:val="center" w:pos="4677"/>
        <w:tab w:val="right" w:pos="9355"/>
      </w:tabs>
    </w:pPr>
  </w:style>
  <w:style w:type="character" w:styleId="a6">
    <w:name w:val="page number"/>
    <w:basedOn w:val="a0"/>
    <w:rsid w:val="00980302"/>
  </w:style>
  <w:style w:type="paragraph" w:styleId="a7">
    <w:name w:val="Balloon Text"/>
    <w:basedOn w:val="a"/>
    <w:semiHidden/>
    <w:rsid w:val="00523137"/>
    <w:rPr>
      <w:rFonts w:ascii="Tahoma" w:hAnsi="Tahoma" w:cs="Tahoma"/>
      <w:sz w:val="16"/>
      <w:szCs w:val="16"/>
    </w:rPr>
  </w:style>
  <w:style w:type="paragraph" w:styleId="a8">
    <w:name w:val="Body Text"/>
    <w:basedOn w:val="a"/>
    <w:link w:val="a9"/>
    <w:rsid w:val="00D0285F"/>
    <w:rPr>
      <w:szCs w:val="24"/>
    </w:rPr>
  </w:style>
  <w:style w:type="paragraph" w:styleId="aa">
    <w:name w:val="Body Text Indent"/>
    <w:basedOn w:val="a"/>
    <w:rsid w:val="00D0285F"/>
    <w:pPr>
      <w:ind w:firstLine="180"/>
    </w:pPr>
    <w:rPr>
      <w:szCs w:val="24"/>
    </w:rPr>
  </w:style>
  <w:style w:type="paragraph" w:styleId="3">
    <w:name w:val="Body Text Indent 3"/>
    <w:basedOn w:val="a"/>
    <w:rsid w:val="00D0285F"/>
    <w:pPr>
      <w:spacing w:after="120"/>
      <w:ind w:left="283"/>
    </w:pPr>
    <w:rPr>
      <w:sz w:val="16"/>
      <w:szCs w:val="16"/>
    </w:rPr>
  </w:style>
  <w:style w:type="paragraph" w:styleId="ab">
    <w:name w:val="header"/>
    <w:basedOn w:val="a"/>
    <w:rsid w:val="00641B14"/>
    <w:pPr>
      <w:tabs>
        <w:tab w:val="center" w:pos="4677"/>
        <w:tab w:val="right" w:pos="9355"/>
      </w:tabs>
    </w:pPr>
  </w:style>
  <w:style w:type="paragraph" w:customStyle="1" w:styleId="11">
    <w:name w:val="Абзац списка1"/>
    <w:basedOn w:val="a"/>
    <w:rsid w:val="00EF0596"/>
    <w:pPr>
      <w:spacing w:after="200" w:line="276" w:lineRule="auto"/>
      <w:ind w:left="720"/>
    </w:pPr>
    <w:rPr>
      <w:rFonts w:ascii="Calibri" w:hAnsi="Calibri"/>
      <w:sz w:val="22"/>
      <w:szCs w:val="22"/>
      <w:lang w:eastAsia="en-US"/>
    </w:rPr>
  </w:style>
  <w:style w:type="paragraph" w:styleId="ac">
    <w:name w:val="List Paragraph"/>
    <w:basedOn w:val="a"/>
    <w:uiPriority w:val="34"/>
    <w:qFormat/>
    <w:rsid w:val="00E6680C"/>
    <w:pPr>
      <w:spacing w:after="200" w:line="276" w:lineRule="auto"/>
      <w:ind w:left="720"/>
      <w:contextualSpacing/>
    </w:pPr>
    <w:rPr>
      <w:rFonts w:ascii="Calibri" w:eastAsia="Calibri" w:hAnsi="Calibri"/>
      <w:sz w:val="22"/>
      <w:szCs w:val="22"/>
      <w:lang w:eastAsia="en-US"/>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
    <w:unhideWhenUsed/>
    <w:rsid w:val="00B42513"/>
    <w:pPr>
      <w:spacing w:before="100" w:beforeAutospacing="1" w:after="100" w:afterAutospacing="1"/>
    </w:pPr>
    <w:rPr>
      <w:rFonts w:ascii="Arial CYR" w:hAnsi="Arial CYR"/>
      <w:sz w:val="20"/>
      <w:szCs w:val="20"/>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rsid w:val="00B42513"/>
    <w:rPr>
      <w:rFonts w:ascii="Arial CYR" w:hAnsi="Arial CYR" w:cs="Arial CYR"/>
    </w:rPr>
  </w:style>
  <w:style w:type="paragraph" w:customStyle="1" w:styleId="af0">
    <w:name w:val="Новый"/>
    <w:basedOn w:val="a"/>
    <w:rsid w:val="002C0644"/>
    <w:pPr>
      <w:spacing w:line="360" w:lineRule="auto"/>
      <w:ind w:firstLine="454"/>
      <w:jc w:val="both"/>
    </w:pPr>
    <w:rPr>
      <w:szCs w:val="24"/>
      <w:lang w:eastAsia="en-US" w:bidi="en-US"/>
    </w:rPr>
  </w:style>
  <w:style w:type="paragraph" w:customStyle="1" w:styleId="Abstract">
    <w:name w:val="Abstract"/>
    <w:basedOn w:val="a"/>
    <w:link w:val="Abstract0"/>
    <w:rsid w:val="002C0644"/>
    <w:pPr>
      <w:widowControl w:val="0"/>
      <w:autoSpaceDE w:val="0"/>
      <w:autoSpaceDN w:val="0"/>
      <w:adjustRightInd w:val="0"/>
      <w:spacing w:line="360" w:lineRule="auto"/>
      <w:ind w:firstLine="454"/>
      <w:jc w:val="both"/>
    </w:pPr>
    <w:rPr>
      <w:rFonts w:eastAsia="@Arial Unicode MS"/>
    </w:rPr>
  </w:style>
  <w:style w:type="character" w:customStyle="1" w:styleId="Abstract0">
    <w:name w:val="Abstract Знак"/>
    <w:link w:val="Abstract"/>
    <w:rsid w:val="002C0644"/>
    <w:rPr>
      <w:rFonts w:eastAsia="@Arial Unicode MS"/>
      <w:sz w:val="28"/>
      <w:szCs w:val="28"/>
    </w:rPr>
  </w:style>
  <w:style w:type="character" w:customStyle="1" w:styleId="90">
    <w:name w:val="Заголовок 9 Знак"/>
    <w:link w:val="9"/>
    <w:rsid w:val="00232D24"/>
    <w:rPr>
      <w:rFonts w:ascii="Cambria" w:eastAsia="Times New Roman" w:hAnsi="Cambria" w:cs="Times New Roman"/>
      <w:sz w:val="22"/>
      <w:szCs w:val="22"/>
    </w:rPr>
  </w:style>
  <w:style w:type="paragraph" w:styleId="af1">
    <w:name w:val="Body Text First Indent"/>
    <w:basedOn w:val="a8"/>
    <w:link w:val="af2"/>
    <w:rsid w:val="00232D24"/>
    <w:pPr>
      <w:spacing w:after="120"/>
      <w:ind w:firstLine="210"/>
    </w:pPr>
  </w:style>
  <w:style w:type="character" w:customStyle="1" w:styleId="a9">
    <w:name w:val="Основной текст Знак"/>
    <w:link w:val="a8"/>
    <w:rsid w:val="00232D24"/>
    <w:rPr>
      <w:sz w:val="28"/>
      <w:szCs w:val="24"/>
    </w:rPr>
  </w:style>
  <w:style w:type="character" w:customStyle="1" w:styleId="af2">
    <w:name w:val="Красная строка Знак"/>
    <w:link w:val="af1"/>
    <w:rsid w:val="00232D24"/>
    <w:rPr>
      <w:sz w:val="28"/>
      <w:szCs w:val="24"/>
    </w:rPr>
  </w:style>
  <w:style w:type="character" w:customStyle="1" w:styleId="10">
    <w:name w:val="Заголовок 1 Знак"/>
    <w:link w:val="1"/>
    <w:uiPriority w:val="9"/>
    <w:rsid w:val="00232D24"/>
    <w:rPr>
      <w:rFonts w:ascii="Cambria" w:hAnsi="Cambria"/>
      <w:b/>
      <w:bCs/>
      <w:kern w:val="32"/>
      <w:sz w:val="32"/>
      <w:szCs w:val="32"/>
      <w:lang w:eastAsia="ar-SA"/>
    </w:rPr>
  </w:style>
  <w:style w:type="paragraph" w:styleId="af3">
    <w:name w:val="List"/>
    <w:basedOn w:val="a"/>
    <w:rsid w:val="00232D24"/>
    <w:pPr>
      <w:suppressAutoHyphens/>
      <w:ind w:left="283" w:hanging="283"/>
    </w:pPr>
    <w:rPr>
      <w:sz w:val="24"/>
      <w:szCs w:val="24"/>
      <w:lang w:eastAsia="ar-SA"/>
    </w:rPr>
  </w:style>
  <w:style w:type="paragraph" w:customStyle="1" w:styleId="12">
    <w:name w:val="Красная строка1"/>
    <w:basedOn w:val="a8"/>
    <w:rsid w:val="00232D24"/>
    <w:pPr>
      <w:suppressAutoHyphens/>
      <w:spacing w:after="120"/>
      <w:ind w:firstLine="210"/>
    </w:pPr>
    <w:rPr>
      <w:sz w:val="24"/>
      <w:lang w:eastAsia="ar-SA"/>
    </w:rPr>
  </w:style>
  <w:style w:type="character" w:styleId="af4">
    <w:name w:val="Emphasis"/>
    <w:qFormat/>
    <w:rsid w:val="00232D24"/>
    <w:rPr>
      <w:i/>
      <w:iCs/>
    </w:rPr>
  </w:style>
  <w:style w:type="paragraph" w:customStyle="1" w:styleId="Style10">
    <w:name w:val="Style10"/>
    <w:basedOn w:val="a"/>
    <w:rsid w:val="00232D24"/>
    <w:pPr>
      <w:widowControl w:val="0"/>
      <w:autoSpaceDE w:val="0"/>
      <w:autoSpaceDN w:val="0"/>
      <w:adjustRightInd w:val="0"/>
    </w:pPr>
    <w:rPr>
      <w:rFonts w:ascii="Century Schoolbook" w:hAnsi="Century Schoolbook"/>
      <w:sz w:val="24"/>
      <w:szCs w:val="24"/>
    </w:rPr>
  </w:style>
  <w:style w:type="character" w:customStyle="1" w:styleId="FontStyle12">
    <w:name w:val="Font Style12"/>
    <w:rsid w:val="00232D24"/>
    <w:rPr>
      <w:rFonts w:ascii="Arial" w:hAnsi="Arial" w:cs="Arial" w:hint="default"/>
      <w:b/>
      <w:bCs/>
      <w:spacing w:val="-10"/>
      <w:sz w:val="20"/>
      <w:szCs w:val="20"/>
    </w:rPr>
  </w:style>
  <w:style w:type="paragraph" w:styleId="20">
    <w:name w:val="List 2"/>
    <w:basedOn w:val="a"/>
    <w:uiPriority w:val="99"/>
    <w:unhideWhenUsed/>
    <w:rsid w:val="00232D24"/>
    <w:pPr>
      <w:ind w:left="566" w:hanging="283"/>
      <w:contextualSpacing/>
    </w:pPr>
    <w:rPr>
      <w:sz w:val="24"/>
      <w:szCs w:val="24"/>
    </w:rPr>
  </w:style>
  <w:style w:type="character" w:styleId="af5">
    <w:name w:val="Hyperlink"/>
    <w:rsid w:val="00B81F49"/>
    <w:rPr>
      <w:rFonts w:cs="Times New Roman"/>
      <w:color w:val="000080"/>
      <w:u w:val="single"/>
    </w:rPr>
  </w:style>
  <w:style w:type="paragraph" w:styleId="21">
    <w:name w:val="Body Text 2"/>
    <w:basedOn w:val="a"/>
    <w:link w:val="22"/>
    <w:rsid w:val="00261098"/>
    <w:pPr>
      <w:spacing w:after="120" w:line="480" w:lineRule="auto"/>
    </w:pPr>
  </w:style>
  <w:style w:type="character" w:customStyle="1" w:styleId="22">
    <w:name w:val="Основной текст 2 Знак"/>
    <w:link w:val="21"/>
    <w:rsid w:val="00261098"/>
    <w:rPr>
      <w:sz w:val="28"/>
      <w:szCs w:val="28"/>
    </w:rPr>
  </w:style>
  <w:style w:type="paragraph" w:styleId="23">
    <w:name w:val="Body Text Indent 2"/>
    <w:basedOn w:val="a"/>
    <w:link w:val="24"/>
    <w:rsid w:val="00261098"/>
    <w:pPr>
      <w:spacing w:after="120" w:line="480" w:lineRule="auto"/>
      <w:ind w:left="283"/>
    </w:pPr>
  </w:style>
  <w:style w:type="character" w:customStyle="1" w:styleId="24">
    <w:name w:val="Основной текст с отступом 2 Знак"/>
    <w:link w:val="23"/>
    <w:rsid w:val="00261098"/>
    <w:rPr>
      <w:sz w:val="28"/>
      <w:szCs w:val="28"/>
    </w:rPr>
  </w:style>
  <w:style w:type="character" w:customStyle="1" w:styleId="80">
    <w:name w:val="Заголовок 8 Знак"/>
    <w:link w:val="8"/>
    <w:uiPriority w:val="9"/>
    <w:rsid w:val="00261098"/>
    <w:rPr>
      <w:rFonts w:ascii="Calibri" w:hAnsi="Calibri"/>
      <w:i/>
      <w:iCs/>
      <w:sz w:val="24"/>
      <w:szCs w:val="24"/>
    </w:rPr>
  </w:style>
  <w:style w:type="character" w:customStyle="1" w:styleId="a5">
    <w:name w:val="Нижний колонтитул Знак"/>
    <w:link w:val="a4"/>
    <w:uiPriority w:val="99"/>
    <w:rsid w:val="00784BA4"/>
    <w:rPr>
      <w:sz w:val="28"/>
      <w:szCs w:val="28"/>
    </w:rPr>
  </w:style>
  <w:style w:type="table" w:customStyle="1" w:styleId="13">
    <w:name w:val="Сетка таблицы1"/>
    <w:basedOn w:val="a1"/>
    <w:next w:val="a3"/>
    <w:uiPriority w:val="59"/>
    <w:rsid w:val="009574E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9574EF"/>
  </w:style>
  <w:style w:type="character" w:styleId="af6">
    <w:name w:val="Placeholder Text"/>
    <w:basedOn w:val="a0"/>
    <w:uiPriority w:val="99"/>
    <w:semiHidden/>
    <w:rsid w:val="00E773FC"/>
    <w:rPr>
      <w:color w:val="808080"/>
    </w:rPr>
  </w:style>
</w:styles>
</file>

<file path=word/webSettings.xml><?xml version="1.0" encoding="utf-8"?>
<w:webSettings xmlns:r="http://schemas.openxmlformats.org/officeDocument/2006/relationships" xmlns:w="http://schemas.openxmlformats.org/wordprocessingml/2006/main">
  <w:divs>
    <w:div w:id="489831449">
      <w:bodyDiv w:val="1"/>
      <w:marLeft w:val="0"/>
      <w:marRight w:val="0"/>
      <w:marTop w:val="0"/>
      <w:marBottom w:val="0"/>
      <w:divBdr>
        <w:top w:val="none" w:sz="0" w:space="0" w:color="auto"/>
        <w:left w:val="none" w:sz="0" w:space="0" w:color="auto"/>
        <w:bottom w:val="none" w:sz="0" w:space="0" w:color="auto"/>
        <w:right w:val="none" w:sz="0" w:space="0" w:color="auto"/>
      </w:divBdr>
    </w:div>
    <w:div w:id="554466977">
      <w:bodyDiv w:val="1"/>
      <w:marLeft w:val="0"/>
      <w:marRight w:val="0"/>
      <w:marTop w:val="0"/>
      <w:marBottom w:val="0"/>
      <w:divBdr>
        <w:top w:val="none" w:sz="0" w:space="0" w:color="auto"/>
        <w:left w:val="none" w:sz="0" w:space="0" w:color="auto"/>
        <w:bottom w:val="none" w:sz="0" w:space="0" w:color="auto"/>
        <w:right w:val="none" w:sz="0" w:space="0" w:color="auto"/>
      </w:divBdr>
    </w:div>
    <w:div w:id="967586793">
      <w:bodyDiv w:val="1"/>
      <w:marLeft w:val="0"/>
      <w:marRight w:val="0"/>
      <w:marTop w:val="0"/>
      <w:marBottom w:val="0"/>
      <w:divBdr>
        <w:top w:val="none" w:sz="0" w:space="0" w:color="auto"/>
        <w:left w:val="none" w:sz="0" w:space="0" w:color="auto"/>
        <w:bottom w:val="none" w:sz="0" w:space="0" w:color="auto"/>
        <w:right w:val="none" w:sz="0" w:space="0" w:color="auto"/>
      </w:divBdr>
    </w:div>
    <w:div w:id="997461633">
      <w:bodyDiv w:val="1"/>
      <w:marLeft w:val="0"/>
      <w:marRight w:val="0"/>
      <w:marTop w:val="0"/>
      <w:marBottom w:val="0"/>
      <w:divBdr>
        <w:top w:val="none" w:sz="0" w:space="0" w:color="auto"/>
        <w:left w:val="none" w:sz="0" w:space="0" w:color="auto"/>
        <w:bottom w:val="none" w:sz="0" w:space="0" w:color="auto"/>
        <w:right w:val="none" w:sz="0" w:space="0" w:color="auto"/>
      </w:divBdr>
    </w:div>
    <w:div w:id="1119184611">
      <w:bodyDiv w:val="1"/>
      <w:marLeft w:val="0"/>
      <w:marRight w:val="0"/>
      <w:marTop w:val="0"/>
      <w:marBottom w:val="0"/>
      <w:divBdr>
        <w:top w:val="none" w:sz="0" w:space="0" w:color="auto"/>
        <w:left w:val="none" w:sz="0" w:space="0" w:color="auto"/>
        <w:bottom w:val="none" w:sz="0" w:space="0" w:color="auto"/>
        <w:right w:val="none" w:sz="0" w:space="0" w:color="auto"/>
      </w:divBdr>
    </w:div>
    <w:div w:id="1144545689">
      <w:bodyDiv w:val="1"/>
      <w:marLeft w:val="0"/>
      <w:marRight w:val="0"/>
      <w:marTop w:val="0"/>
      <w:marBottom w:val="0"/>
      <w:divBdr>
        <w:top w:val="none" w:sz="0" w:space="0" w:color="auto"/>
        <w:left w:val="none" w:sz="0" w:space="0" w:color="auto"/>
        <w:bottom w:val="none" w:sz="0" w:space="0" w:color="auto"/>
        <w:right w:val="none" w:sz="0" w:space="0" w:color="auto"/>
      </w:divBdr>
    </w:div>
    <w:div w:id="1395275384">
      <w:bodyDiv w:val="1"/>
      <w:marLeft w:val="0"/>
      <w:marRight w:val="0"/>
      <w:marTop w:val="0"/>
      <w:marBottom w:val="0"/>
      <w:divBdr>
        <w:top w:val="none" w:sz="0" w:space="0" w:color="auto"/>
        <w:left w:val="none" w:sz="0" w:space="0" w:color="auto"/>
        <w:bottom w:val="none" w:sz="0" w:space="0" w:color="auto"/>
        <w:right w:val="none" w:sz="0" w:space="0" w:color="auto"/>
      </w:divBdr>
    </w:div>
    <w:div w:id="208872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4.wmf"/><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12.bin"/><Relationship Id="rId10" Type="http://schemas.openxmlformats.org/officeDocument/2006/relationships/image" Target="media/image1.wmf"/><Relationship Id="rId19" Type="http://schemas.openxmlformats.org/officeDocument/2006/relationships/image" Target="media/image5.wmf"/><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7C45B-F29E-468F-BC00-9614585EB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9976</Words>
  <Characters>56864</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Володькин Е</vt:lpstr>
    </vt:vector>
  </TitlesOfParts>
  <Company>KCTT</Company>
  <LinksUpToDate>false</LinksUpToDate>
  <CharactersWithSpaces>66707</CharactersWithSpaces>
  <SharedDoc>false</SharedDoc>
  <HLinks>
    <vt:vector size="42" baseType="variant">
      <vt:variant>
        <vt:i4>2490422</vt:i4>
      </vt:variant>
      <vt:variant>
        <vt:i4>27</vt:i4>
      </vt:variant>
      <vt:variant>
        <vt:i4>0</vt:i4>
      </vt:variant>
      <vt:variant>
        <vt:i4>5</vt:i4>
      </vt:variant>
      <vt:variant>
        <vt:lpwstr>http://mschool.kubsu.ru/cdo/shabitur/kniga/tit.htm/</vt:lpwstr>
      </vt:variant>
      <vt:variant>
        <vt:lpwstr/>
      </vt:variant>
      <vt:variant>
        <vt:i4>1114124</vt:i4>
      </vt:variant>
      <vt:variant>
        <vt:i4>24</vt:i4>
      </vt:variant>
      <vt:variant>
        <vt:i4>0</vt:i4>
      </vt:variant>
      <vt:variant>
        <vt:i4>5</vt:i4>
      </vt:variant>
      <vt:variant>
        <vt:lpwstr>http://zadachi.mccme.ru/easy/</vt:lpwstr>
      </vt:variant>
      <vt:variant>
        <vt:lpwstr/>
      </vt:variant>
      <vt:variant>
        <vt:i4>7340081</vt:i4>
      </vt:variant>
      <vt:variant>
        <vt:i4>21</vt:i4>
      </vt:variant>
      <vt:variant>
        <vt:i4>0</vt:i4>
      </vt:variant>
      <vt:variant>
        <vt:i4>5</vt:i4>
      </vt:variant>
      <vt:variant>
        <vt:lpwstr>http://www.rusolymp.ru/</vt:lpwstr>
      </vt:variant>
      <vt:variant>
        <vt:lpwstr/>
      </vt:variant>
      <vt:variant>
        <vt:i4>5701644</vt:i4>
      </vt:variant>
      <vt:variant>
        <vt:i4>18</vt:i4>
      </vt:variant>
      <vt:variant>
        <vt:i4>0</vt:i4>
      </vt:variant>
      <vt:variant>
        <vt:i4>5</vt:i4>
      </vt:variant>
      <vt:variant>
        <vt:lpwstr>http://www.uic.ssu.samara.ru/~nauka/</vt:lpwstr>
      </vt:variant>
      <vt:variant>
        <vt:lpwstr/>
      </vt:variant>
      <vt:variant>
        <vt:i4>7340150</vt:i4>
      </vt:variant>
      <vt:variant>
        <vt:i4>15</vt:i4>
      </vt:variant>
      <vt:variant>
        <vt:i4>0</vt:i4>
      </vt:variant>
      <vt:variant>
        <vt:i4>5</vt:i4>
      </vt:variant>
      <vt:variant>
        <vt:lpwstr>http://teacher.fio.ru/</vt:lpwstr>
      </vt:variant>
      <vt:variant>
        <vt:lpwstr/>
      </vt:variant>
      <vt:variant>
        <vt:i4>5505111</vt:i4>
      </vt:variant>
      <vt:variant>
        <vt:i4>12</vt:i4>
      </vt:variant>
      <vt:variant>
        <vt:i4>0</vt:i4>
      </vt:variant>
      <vt:variant>
        <vt:i4>5</vt:i4>
      </vt:variant>
      <vt:variant>
        <vt:lpwstr>http://www.ed.gov.ru/</vt:lpwstr>
      </vt:variant>
      <vt:variant>
        <vt:lpwstr/>
      </vt:variant>
      <vt:variant>
        <vt:i4>196620</vt:i4>
      </vt:variant>
      <vt:variant>
        <vt:i4>9</vt:i4>
      </vt:variant>
      <vt:variant>
        <vt:i4>0</vt:i4>
      </vt:variant>
      <vt:variant>
        <vt:i4>5</vt:i4>
      </vt:variant>
      <vt:variant>
        <vt:lpwstr>http://www.informika.ru/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Володькин Е</dc:title>
  <dc:creator>VVP</dc:creator>
  <cp:lastModifiedBy>user</cp:lastModifiedBy>
  <cp:revision>3</cp:revision>
  <cp:lastPrinted>2015-03-04T03:01:00Z</cp:lastPrinted>
  <dcterms:created xsi:type="dcterms:W3CDTF">2019-02-06T07:52:00Z</dcterms:created>
  <dcterms:modified xsi:type="dcterms:W3CDTF">2019-02-11T05:44:00Z</dcterms:modified>
</cp:coreProperties>
</file>