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D8" w:rsidRDefault="00AD25D8" w:rsidP="00AD25D8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E90B6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сударственное автономное профессиональное образовательное учреждение</w:t>
      </w:r>
    </w:p>
    <w:p w:rsidR="00AD25D8" w:rsidRPr="00E90B6F" w:rsidRDefault="00AD25D8" w:rsidP="00AD25D8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Челябинской области «Политехнический колледж»</w:t>
      </w: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Pr="006E2FE0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  <w:r w:rsidRPr="006E2FE0">
        <w:rPr>
          <w:b/>
          <w:caps/>
          <w:sz w:val="24"/>
          <w:szCs w:val="24"/>
        </w:rPr>
        <w:t xml:space="preserve">Методическая разработка </w:t>
      </w:r>
      <w:r w:rsidR="00B70755">
        <w:rPr>
          <w:b/>
          <w:caps/>
          <w:sz w:val="24"/>
          <w:szCs w:val="24"/>
        </w:rPr>
        <w:t>учебного занятия</w:t>
      </w:r>
    </w:p>
    <w:p w:rsidR="00AD25D8" w:rsidRDefault="00AD25D8" w:rsidP="00AD25D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МДК 03.02 «Контроль соответствия качества деталей требованиям </w:t>
      </w:r>
    </w:p>
    <w:p w:rsidR="00AD25D8" w:rsidRPr="006E2FE0" w:rsidRDefault="00AD25D8" w:rsidP="00AD25D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технической документации»</w:t>
      </w:r>
    </w:p>
    <w:p w:rsidR="00AD25D8" w:rsidRDefault="00AD25D8" w:rsidP="00AD25D8">
      <w:pPr>
        <w:widowControl w:val="0"/>
        <w:jc w:val="center"/>
        <w:rPr>
          <w:b/>
          <w:sz w:val="24"/>
          <w:szCs w:val="24"/>
        </w:rPr>
      </w:pPr>
    </w:p>
    <w:p w:rsidR="00AD25D8" w:rsidRDefault="00AD25D8" w:rsidP="00B70755">
      <w:pPr>
        <w:snapToGrid w:val="0"/>
        <w:ind w:left="-993" w:firstLine="851"/>
        <w:jc w:val="center"/>
        <w:rPr>
          <w:sz w:val="24"/>
          <w:szCs w:val="24"/>
        </w:rPr>
      </w:pPr>
      <w:r>
        <w:rPr>
          <w:bCs/>
          <w:sz w:val="28"/>
          <w:szCs w:val="28"/>
        </w:rPr>
        <w:t xml:space="preserve">    </w:t>
      </w:r>
      <w:r w:rsidRPr="00906262">
        <w:rPr>
          <w:bCs/>
          <w:sz w:val="28"/>
          <w:szCs w:val="28"/>
        </w:rPr>
        <w:t xml:space="preserve">Тема: </w:t>
      </w:r>
      <w:r w:rsidRPr="00906262">
        <w:rPr>
          <w:b/>
          <w:bCs/>
          <w:caps/>
          <w:sz w:val="28"/>
          <w:szCs w:val="28"/>
        </w:rPr>
        <w:t xml:space="preserve">Условия определения годности </w:t>
      </w:r>
      <w:r w:rsidR="00582388">
        <w:rPr>
          <w:b/>
          <w:bCs/>
          <w:caps/>
          <w:sz w:val="28"/>
          <w:szCs w:val="28"/>
        </w:rPr>
        <w:t xml:space="preserve">размеров </w:t>
      </w:r>
      <w:r w:rsidRPr="00906262">
        <w:rPr>
          <w:b/>
          <w:bCs/>
          <w:caps/>
          <w:sz w:val="28"/>
          <w:szCs w:val="28"/>
        </w:rPr>
        <w:t>детали</w:t>
      </w:r>
      <w:r>
        <w:rPr>
          <w:sz w:val="24"/>
          <w:szCs w:val="24"/>
        </w:rPr>
        <w:t xml:space="preserve"> </w:t>
      </w:r>
    </w:p>
    <w:p w:rsidR="00AD25D8" w:rsidRPr="006E2FE0" w:rsidRDefault="00AD25D8" w:rsidP="00AD25D8">
      <w:pPr>
        <w:widowControl w:val="0"/>
        <w:jc w:val="center"/>
        <w:rPr>
          <w:b/>
          <w:sz w:val="24"/>
          <w:szCs w:val="24"/>
        </w:rPr>
      </w:pPr>
      <w:r w:rsidRPr="006E2FE0">
        <w:rPr>
          <w:b/>
          <w:sz w:val="24"/>
          <w:szCs w:val="24"/>
        </w:rPr>
        <w:t>Для специальности СПО 15</w:t>
      </w:r>
      <w:r>
        <w:rPr>
          <w:b/>
          <w:sz w:val="24"/>
          <w:szCs w:val="24"/>
        </w:rPr>
        <w:t>.02.08</w:t>
      </w:r>
      <w:r w:rsidRPr="006E2FE0">
        <w:rPr>
          <w:b/>
          <w:sz w:val="24"/>
          <w:szCs w:val="24"/>
        </w:rPr>
        <w:t xml:space="preserve"> «Технология машиностроения»</w:t>
      </w: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right"/>
        <w:rPr>
          <w:b/>
          <w:caps/>
          <w:sz w:val="24"/>
          <w:szCs w:val="24"/>
        </w:rPr>
      </w:pPr>
    </w:p>
    <w:p w:rsidR="00B70755" w:rsidRDefault="00AD25D8" w:rsidP="00B70755">
      <w:pPr>
        <w:widowControl w:val="0"/>
        <w:spacing w:line="360" w:lineRule="auto"/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C55897">
        <w:rPr>
          <w:b/>
          <w:sz w:val="24"/>
          <w:szCs w:val="24"/>
        </w:rPr>
        <w:t xml:space="preserve">разработал: </w:t>
      </w:r>
      <w:r w:rsidR="00B70755">
        <w:rPr>
          <w:b/>
          <w:sz w:val="24"/>
          <w:szCs w:val="24"/>
        </w:rPr>
        <w:t xml:space="preserve"> </w:t>
      </w:r>
      <w:r w:rsidRPr="00C55897">
        <w:rPr>
          <w:b/>
          <w:sz w:val="24"/>
          <w:szCs w:val="24"/>
        </w:rPr>
        <w:t>Г</w:t>
      </w:r>
      <w:r w:rsidR="00B70755">
        <w:rPr>
          <w:b/>
          <w:sz w:val="24"/>
          <w:szCs w:val="24"/>
        </w:rPr>
        <w:t>АЙДУЛИНА НУРСИНА МИНСАЛИХОВНА</w:t>
      </w: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582388" w:rsidRDefault="0058238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582388" w:rsidRDefault="0058238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582388" w:rsidRDefault="0058238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582388" w:rsidRDefault="0058238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582388" w:rsidRDefault="0058238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widowControl w:val="0"/>
        <w:spacing w:line="360" w:lineRule="auto"/>
        <w:jc w:val="center"/>
        <w:rPr>
          <w:b/>
          <w:caps/>
          <w:sz w:val="24"/>
          <w:szCs w:val="24"/>
        </w:rPr>
        <w:sectPr w:rsidR="00AD25D8" w:rsidSect="00B02B0A">
          <w:footerReference w:type="default" r:id="rId8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rPr>
          <w:b/>
          <w:caps/>
          <w:sz w:val="24"/>
          <w:szCs w:val="24"/>
        </w:rPr>
        <w:t>г. Магнитогорск, 2019</w:t>
      </w:r>
    </w:p>
    <w:p w:rsidR="00AD25D8" w:rsidRPr="00571BEF" w:rsidRDefault="00AD25D8" w:rsidP="00AD25D8">
      <w:pPr>
        <w:jc w:val="center"/>
        <w:rPr>
          <w:sz w:val="24"/>
          <w:szCs w:val="24"/>
        </w:rPr>
      </w:pPr>
      <w:r w:rsidRPr="00571BEF">
        <w:rPr>
          <w:sz w:val="24"/>
          <w:szCs w:val="24"/>
        </w:rPr>
        <w:lastRenderedPageBreak/>
        <w:t xml:space="preserve">ТЕХНОЛОГИЧЕСКАЯ КАРТА </w:t>
      </w:r>
      <w:r w:rsidR="007C1950">
        <w:rPr>
          <w:sz w:val="24"/>
          <w:szCs w:val="24"/>
        </w:rPr>
        <w:t>УЧЕБНОГО ЗАНЯТИЯ</w:t>
      </w:r>
    </w:p>
    <w:tbl>
      <w:tblPr>
        <w:tblStyle w:val="a8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0"/>
        <w:gridCol w:w="424"/>
        <w:gridCol w:w="709"/>
        <w:gridCol w:w="648"/>
        <w:gridCol w:w="264"/>
        <w:gridCol w:w="5574"/>
      </w:tblGrid>
      <w:tr w:rsidR="00AD25D8" w:rsidTr="00B02B0A">
        <w:tc>
          <w:tcPr>
            <w:tcW w:w="2694" w:type="dxa"/>
            <w:gridSpan w:val="2"/>
          </w:tcPr>
          <w:p w:rsidR="00AD25D8" w:rsidRDefault="00AD25D8" w:rsidP="00B02B0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Учебное занятие №</w:t>
            </w:r>
          </w:p>
        </w:tc>
        <w:tc>
          <w:tcPr>
            <w:tcW w:w="7195" w:type="dxa"/>
            <w:gridSpan w:val="4"/>
          </w:tcPr>
          <w:p w:rsidR="00AD25D8" w:rsidRDefault="00AD25D8" w:rsidP="00B02B0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B129D4">
              <w:rPr>
                <w:b/>
                <w:sz w:val="24"/>
                <w:szCs w:val="24"/>
              </w:rPr>
              <w:t>-52</w:t>
            </w:r>
          </w:p>
        </w:tc>
      </w:tr>
      <w:tr w:rsidR="00AD25D8" w:rsidTr="00B02B0A">
        <w:tc>
          <w:tcPr>
            <w:tcW w:w="4051" w:type="dxa"/>
            <w:gridSpan w:val="4"/>
          </w:tcPr>
          <w:p w:rsidR="00AD25D8" w:rsidRDefault="00AD25D8" w:rsidP="00B02B0A">
            <w:pPr>
              <w:widowControl w:val="0"/>
              <w:rPr>
                <w:b/>
                <w:sz w:val="24"/>
                <w:szCs w:val="24"/>
              </w:rPr>
            </w:pPr>
            <w:r w:rsidRPr="0021350E">
              <w:rPr>
                <w:b/>
                <w:sz w:val="24"/>
                <w:szCs w:val="24"/>
              </w:rPr>
              <w:t xml:space="preserve">Специальность / Профессия  </w:t>
            </w:r>
          </w:p>
        </w:tc>
        <w:tc>
          <w:tcPr>
            <w:tcW w:w="5838" w:type="dxa"/>
            <w:gridSpan w:val="2"/>
          </w:tcPr>
          <w:p w:rsidR="00AD25D8" w:rsidRDefault="00AD25D8" w:rsidP="00B02B0A">
            <w:pPr>
              <w:rPr>
                <w:b/>
                <w:sz w:val="24"/>
                <w:szCs w:val="24"/>
              </w:rPr>
            </w:pPr>
            <w:r w:rsidRPr="003502AC">
              <w:rPr>
                <w:sz w:val="24"/>
                <w:szCs w:val="24"/>
              </w:rPr>
              <w:t xml:space="preserve">15.02.08 Технология машиностроения </w:t>
            </w:r>
          </w:p>
        </w:tc>
      </w:tr>
      <w:tr w:rsidR="00AD25D8" w:rsidTr="00B02B0A">
        <w:tc>
          <w:tcPr>
            <w:tcW w:w="2270" w:type="dxa"/>
          </w:tcPr>
          <w:p w:rsidR="00AD25D8" w:rsidRDefault="00AD25D8" w:rsidP="00B02B0A">
            <w:pPr>
              <w:widowControl w:val="0"/>
              <w:rPr>
                <w:b/>
                <w:sz w:val="24"/>
                <w:szCs w:val="24"/>
              </w:rPr>
            </w:pPr>
            <w:r w:rsidRPr="008B420F">
              <w:rPr>
                <w:b/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 xml:space="preserve">  </w:t>
            </w:r>
            <w:r w:rsidRPr="00170B79">
              <w:rPr>
                <w:sz w:val="24"/>
                <w:szCs w:val="24"/>
              </w:rPr>
              <w:t>2</w:t>
            </w:r>
            <w:r w:rsidRPr="008B420F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45" w:type="dxa"/>
            <w:gridSpan w:val="4"/>
          </w:tcPr>
          <w:p w:rsidR="00AD25D8" w:rsidRDefault="00AD25D8" w:rsidP="00B02B0A">
            <w:pPr>
              <w:widowControl w:val="0"/>
              <w:rPr>
                <w:b/>
                <w:sz w:val="24"/>
                <w:szCs w:val="24"/>
              </w:rPr>
            </w:pPr>
            <w:r w:rsidRPr="008B420F">
              <w:rPr>
                <w:b/>
                <w:sz w:val="24"/>
                <w:szCs w:val="24"/>
              </w:rPr>
              <w:t xml:space="preserve">Группа </w:t>
            </w:r>
            <w:r w:rsidRPr="003502AC">
              <w:rPr>
                <w:sz w:val="24"/>
                <w:szCs w:val="24"/>
              </w:rPr>
              <w:t>ТМ9-17</w:t>
            </w:r>
            <w:r w:rsidRPr="00571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74" w:type="dxa"/>
          </w:tcPr>
          <w:p w:rsidR="00AD25D8" w:rsidRDefault="00AD25D8" w:rsidP="00B02B0A">
            <w:pPr>
              <w:rPr>
                <w:b/>
                <w:sz w:val="24"/>
                <w:szCs w:val="24"/>
              </w:rPr>
            </w:pPr>
          </w:p>
        </w:tc>
      </w:tr>
      <w:tr w:rsidR="005C584E" w:rsidTr="00474467">
        <w:trPr>
          <w:trHeight w:val="265"/>
        </w:trPr>
        <w:tc>
          <w:tcPr>
            <w:tcW w:w="9889" w:type="dxa"/>
            <w:gridSpan w:val="6"/>
          </w:tcPr>
          <w:p w:rsidR="005C584E" w:rsidRPr="008B420F" w:rsidRDefault="005C584E" w:rsidP="005C584E">
            <w:pPr>
              <w:rPr>
                <w:b/>
                <w:sz w:val="24"/>
                <w:szCs w:val="24"/>
              </w:rPr>
            </w:pPr>
            <w:r w:rsidRPr="008B420F">
              <w:rPr>
                <w:b/>
                <w:sz w:val="24"/>
                <w:szCs w:val="24"/>
              </w:rPr>
              <w:t>Тема учебного занятия:</w:t>
            </w:r>
            <w:r>
              <w:rPr>
                <w:sz w:val="24"/>
                <w:szCs w:val="24"/>
              </w:rPr>
              <w:t xml:space="preserve"> </w:t>
            </w:r>
            <w:r w:rsidRPr="00B12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B129D4">
              <w:rPr>
                <w:sz w:val="24"/>
                <w:szCs w:val="24"/>
              </w:rPr>
              <w:t>словия  определения годности детали</w:t>
            </w:r>
          </w:p>
        </w:tc>
      </w:tr>
      <w:tr w:rsidR="00AD25D8" w:rsidTr="00B02B0A">
        <w:tc>
          <w:tcPr>
            <w:tcW w:w="9889" w:type="dxa"/>
            <w:gridSpan w:val="6"/>
          </w:tcPr>
          <w:p w:rsidR="00AD25D8" w:rsidRPr="00F21185" w:rsidRDefault="00AD25D8" w:rsidP="00B02B0A">
            <w:pPr>
              <w:ind w:firstLine="33"/>
              <w:rPr>
                <w:sz w:val="24"/>
                <w:szCs w:val="24"/>
              </w:rPr>
            </w:pPr>
            <w:r w:rsidRPr="0053242C">
              <w:rPr>
                <w:b/>
                <w:sz w:val="24"/>
                <w:szCs w:val="24"/>
              </w:rPr>
              <w:t>Цели учебного занятия</w:t>
            </w:r>
            <w:r>
              <w:rPr>
                <w:sz w:val="24"/>
                <w:szCs w:val="24"/>
              </w:rPr>
              <w:t>:</w:t>
            </w:r>
          </w:p>
        </w:tc>
      </w:tr>
      <w:tr w:rsidR="00AD25D8" w:rsidTr="00B02B0A">
        <w:tc>
          <w:tcPr>
            <w:tcW w:w="2270" w:type="dxa"/>
          </w:tcPr>
          <w:p w:rsidR="00AD25D8" w:rsidRPr="00F21185" w:rsidRDefault="00AD25D8" w:rsidP="00B02B0A">
            <w:pPr>
              <w:rPr>
                <w:sz w:val="24"/>
                <w:szCs w:val="24"/>
                <w:u w:val="single"/>
              </w:rPr>
            </w:pPr>
            <w:r w:rsidRPr="00F21185">
              <w:rPr>
                <w:sz w:val="24"/>
                <w:szCs w:val="24"/>
                <w:u w:val="single"/>
              </w:rPr>
              <w:t>обучающая:</w:t>
            </w:r>
          </w:p>
        </w:tc>
        <w:tc>
          <w:tcPr>
            <w:tcW w:w="7619" w:type="dxa"/>
            <w:gridSpan w:val="5"/>
          </w:tcPr>
          <w:p w:rsidR="00AD25D8" w:rsidRDefault="00AD25D8" w:rsidP="00695B3B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54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 </w:t>
            </w:r>
            <w:r w:rsidR="007D2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видах брака в машиностроении и условиях определения годности размеров </w:t>
            </w:r>
          </w:p>
        </w:tc>
      </w:tr>
      <w:tr w:rsidR="00AD25D8" w:rsidTr="00B02B0A">
        <w:tc>
          <w:tcPr>
            <w:tcW w:w="2270" w:type="dxa"/>
          </w:tcPr>
          <w:p w:rsidR="00AD25D8" w:rsidRPr="00111FAB" w:rsidRDefault="00AD25D8" w:rsidP="00B02B0A">
            <w:pPr>
              <w:rPr>
                <w:sz w:val="24"/>
                <w:szCs w:val="24"/>
                <w:u w:val="single"/>
              </w:rPr>
            </w:pPr>
            <w:r w:rsidRPr="00111FAB">
              <w:rPr>
                <w:sz w:val="24"/>
                <w:szCs w:val="24"/>
                <w:u w:val="single"/>
              </w:rPr>
              <w:t>развивающая:</w:t>
            </w:r>
          </w:p>
        </w:tc>
        <w:tc>
          <w:tcPr>
            <w:tcW w:w="7619" w:type="dxa"/>
            <w:gridSpan w:val="5"/>
          </w:tcPr>
          <w:p w:rsidR="00AD25D8" w:rsidRDefault="00AD25D8" w:rsidP="00B0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 умения  выделять главное, обобщать и систематизировать  изученный материал</w:t>
            </w:r>
          </w:p>
        </w:tc>
      </w:tr>
      <w:tr w:rsidR="00AD25D8" w:rsidTr="00B02B0A">
        <w:tc>
          <w:tcPr>
            <w:tcW w:w="2270" w:type="dxa"/>
          </w:tcPr>
          <w:p w:rsidR="00AD25D8" w:rsidRPr="00111FAB" w:rsidRDefault="00AD25D8" w:rsidP="00B02B0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воспитательная:</w:t>
            </w:r>
          </w:p>
        </w:tc>
        <w:tc>
          <w:tcPr>
            <w:tcW w:w="7619" w:type="dxa"/>
            <w:gridSpan w:val="5"/>
          </w:tcPr>
          <w:p w:rsidR="00AD25D8" w:rsidRDefault="00AD25D8" w:rsidP="00B0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Pr="00500012">
              <w:rPr>
                <w:sz w:val="24"/>
                <w:szCs w:val="24"/>
              </w:rPr>
              <w:t xml:space="preserve">  п</w:t>
            </w:r>
            <w:r>
              <w:rPr>
                <w:sz w:val="24"/>
                <w:szCs w:val="24"/>
              </w:rPr>
              <w:t xml:space="preserve">рофессиональной направленности, самостоятельности, </w:t>
            </w:r>
            <w:r w:rsidRPr="00500012">
              <w:rPr>
                <w:sz w:val="24"/>
                <w:szCs w:val="24"/>
              </w:rPr>
              <w:t xml:space="preserve"> ответственности за результаты труда; </w:t>
            </w:r>
          </w:p>
          <w:p w:rsidR="00AD25D8" w:rsidRDefault="00AD25D8" w:rsidP="00B0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положительной мотивации к своей профессии</w:t>
            </w:r>
          </w:p>
        </w:tc>
      </w:tr>
      <w:tr w:rsidR="00AD25D8" w:rsidTr="00B02B0A">
        <w:tc>
          <w:tcPr>
            <w:tcW w:w="3403" w:type="dxa"/>
            <w:gridSpan w:val="3"/>
          </w:tcPr>
          <w:p w:rsidR="00AD25D8" w:rsidRPr="0003672C" w:rsidRDefault="00AD25D8" w:rsidP="00B02B0A">
            <w:pPr>
              <w:rPr>
                <w:b/>
                <w:sz w:val="24"/>
                <w:szCs w:val="24"/>
              </w:rPr>
            </w:pPr>
            <w:r w:rsidRPr="0003672C">
              <w:rPr>
                <w:b/>
                <w:sz w:val="24"/>
                <w:szCs w:val="24"/>
              </w:rPr>
              <w:t xml:space="preserve">Тип учебного занятия: </w:t>
            </w:r>
          </w:p>
        </w:tc>
        <w:tc>
          <w:tcPr>
            <w:tcW w:w="6486" w:type="dxa"/>
            <w:gridSpan w:val="3"/>
          </w:tcPr>
          <w:p w:rsidR="00AD25D8" w:rsidRDefault="00695B3B" w:rsidP="00B0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D25D8">
              <w:rPr>
                <w:sz w:val="24"/>
                <w:szCs w:val="24"/>
              </w:rPr>
              <w:t>рок</w:t>
            </w:r>
            <w:r>
              <w:rPr>
                <w:sz w:val="24"/>
                <w:szCs w:val="24"/>
              </w:rPr>
              <w:t xml:space="preserve"> изучения нового материала</w:t>
            </w:r>
          </w:p>
        </w:tc>
      </w:tr>
      <w:tr w:rsidR="00AD25D8" w:rsidTr="00B02B0A">
        <w:tc>
          <w:tcPr>
            <w:tcW w:w="3403" w:type="dxa"/>
            <w:gridSpan w:val="3"/>
          </w:tcPr>
          <w:p w:rsidR="00AD25D8" w:rsidRPr="00EC5AE1" w:rsidRDefault="00AD25D8" w:rsidP="00B02B0A">
            <w:pPr>
              <w:rPr>
                <w:b/>
                <w:sz w:val="24"/>
                <w:szCs w:val="24"/>
              </w:rPr>
            </w:pPr>
            <w:r w:rsidRPr="00EC5AE1">
              <w:rPr>
                <w:b/>
                <w:sz w:val="24"/>
                <w:szCs w:val="24"/>
              </w:rPr>
              <w:t>Вид учебного занятия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6" w:type="dxa"/>
            <w:gridSpan w:val="3"/>
          </w:tcPr>
          <w:p w:rsidR="00AD25D8" w:rsidRDefault="00B02B0A" w:rsidP="00B0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Комбинированное </w:t>
            </w:r>
            <w:r w:rsidR="00AD25D8">
              <w:rPr>
                <w:sz w:val="24"/>
                <w:szCs w:val="24"/>
              </w:rPr>
              <w:t xml:space="preserve"> занятие</w:t>
            </w:r>
          </w:p>
        </w:tc>
      </w:tr>
      <w:tr w:rsidR="00AD25D8" w:rsidTr="00B02B0A">
        <w:tc>
          <w:tcPr>
            <w:tcW w:w="3403" w:type="dxa"/>
            <w:gridSpan w:val="3"/>
          </w:tcPr>
          <w:p w:rsidR="00AD25D8" w:rsidRPr="00D960B0" w:rsidRDefault="00AD25D8" w:rsidP="00B02B0A">
            <w:pPr>
              <w:rPr>
                <w:b/>
                <w:sz w:val="24"/>
                <w:szCs w:val="24"/>
              </w:rPr>
            </w:pPr>
            <w:r w:rsidRPr="00D960B0">
              <w:rPr>
                <w:b/>
                <w:sz w:val="24"/>
                <w:szCs w:val="24"/>
              </w:rPr>
              <w:t>Межпредметные связи</w:t>
            </w:r>
            <w:r>
              <w:rPr>
                <w:b/>
                <w:sz w:val="24"/>
                <w:szCs w:val="24"/>
              </w:rPr>
              <w:t>:</w:t>
            </w:r>
          </w:p>
          <w:p w:rsidR="00AD25D8" w:rsidRPr="00111FAB" w:rsidRDefault="00AD25D8" w:rsidP="00B02B0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gridSpan w:val="3"/>
          </w:tcPr>
          <w:p w:rsidR="00AD25D8" w:rsidRDefault="00B02B0A" w:rsidP="00B0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процессы изготовления деталей машин, учебная  производственная практика</w:t>
            </w:r>
          </w:p>
        </w:tc>
      </w:tr>
      <w:tr w:rsidR="00AD25D8" w:rsidTr="00B02B0A">
        <w:trPr>
          <w:trHeight w:val="250"/>
        </w:trPr>
        <w:tc>
          <w:tcPr>
            <w:tcW w:w="3403" w:type="dxa"/>
            <w:gridSpan w:val="3"/>
          </w:tcPr>
          <w:p w:rsidR="00AD25D8" w:rsidRPr="00111FAB" w:rsidRDefault="00AD25D8" w:rsidP="00B02B0A">
            <w:pPr>
              <w:rPr>
                <w:sz w:val="24"/>
                <w:szCs w:val="24"/>
                <w:u w:val="single"/>
              </w:rPr>
            </w:pPr>
            <w:r w:rsidRPr="00D960B0">
              <w:rPr>
                <w:b/>
                <w:sz w:val="24"/>
                <w:szCs w:val="24"/>
              </w:rPr>
              <w:t>Педагогическая технология</w:t>
            </w:r>
            <w:r>
              <w:rPr>
                <w:b/>
                <w:sz w:val="24"/>
                <w:szCs w:val="24"/>
              </w:rPr>
              <w:t>:</w:t>
            </w:r>
            <w:r w:rsidRPr="00D960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  <w:gridSpan w:val="3"/>
          </w:tcPr>
          <w:p w:rsidR="00AD25D8" w:rsidRDefault="00AD25D8" w:rsidP="00B0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</w:t>
            </w:r>
            <w:r w:rsidR="00B02B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обучение</w:t>
            </w:r>
          </w:p>
        </w:tc>
      </w:tr>
      <w:tr w:rsidR="00AD25D8" w:rsidTr="00B02B0A">
        <w:tc>
          <w:tcPr>
            <w:tcW w:w="3403" w:type="dxa"/>
            <w:gridSpan w:val="3"/>
          </w:tcPr>
          <w:p w:rsidR="00AD25D8" w:rsidRPr="00D27D7D" w:rsidRDefault="00AD25D8" w:rsidP="00B02B0A">
            <w:pPr>
              <w:rPr>
                <w:b/>
                <w:sz w:val="24"/>
                <w:szCs w:val="24"/>
              </w:rPr>
            </w:pPr>
            <w:r w:rsidRPr="00D27D7D">
              <w:rPr>
                <w:b/>
                <w:sz w:val="24"/>
                <w:szCs w:val="24"/>
              </w:rPr>
              <w:t>Методы обучения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6" w:type="dxa"/>
            <w:gridSpan w:val="3"/>
          </w:tcPr>
          <w:p w:rsidR="00AD25D8" w:rsidRDefault="00AD25D8" w:rsidP="005C58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самоконтроля, иллюстрации, демонстрации, </w:t>
            </w:r>
            <w:r>
              <w:t>с</w:t>
            </w:r>
            <w:r w:rsidRPr="00B57504">
              <w:rPr>
                <w:sz w:val="24"/>
                <w:szCs w:val="24"/>
              </w:rPr>
              <w:t xml:space="preserve">очетание словесных и наглядных методов, репродуктивные методы </w:t>
            </w:r>
          </w:p>
        </w:tc>
      </w:tr>
      <w:tr w:rsidR="00AD25D8" w:rsidTr="00B02B0A">
        <w:trPr>
          <w:trHeight w:val="275"/>
        </w:trPr>
        <w:tc>
          <w:tcPr>
            <w:tcW w:w="3403" w:type="dxa"/>
            <w:gridSpan w:val="3"/>
          </w:tcPr>
          <w:p w:rsidR="00AD25D8" w:rsidRDefault="00AD25D8" w:rsidP="00B02B0A">
            <w:pPr>
              <w:rPr>
                <w:b/>
                <w:sz w:val="24"/>
                <w:szCs w:val="24"/>
              </w:rPr>
            </w:pPr>
            <w:r w:rsidRPr="00453635">
              <w:rPr>
                <w:b/>
                <w:sz w:val="24"/>
                <w:szCs w:val="24"/>
              </w:rPr>
              <w:t>Материально-техническое</w:t>
            </w:r>
          </w:p>
          <w:p w:rsidR="00AD25D8" w:rsidRDefault="00AD25D8" w:rsidP="00B02B0A">
            <w:pPr>
              <w:rPr>
                <w:sz w:val="24"/>
                <w:szCs w:val="24"/>
              </w:rPr>
            </w:pPr>
            <w:r w:rsidRPr="00453635">
              <w:rPr>
                <w:b/>
                <w:sz w:val="24"/>
                <w:szCs w:val="24"/>
              </w:rPr>
              <w:t xml:space="preserve"> обеспечение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86" w:type="dxa"/>
            <w:gridSpan w:val="3"/>
          </w:tcPr>
          <w:p w:rsidR="00AD25D8" w:rsidRDefault="00AD25D8" w:rsidP="005C584E">
            <w:pPr>
              <w:rPr>
                <w:sz w:val="24"/>
                <w:szCs w:val="24"/>
              </w:rPr>
            </w:pPr>
            <w:r w:rsidRPr="008C1695">
              <w:rPr>
                <w:sz w:val="24"/>
                <w:szCs w:val="24"/>
              </w:rPr>
              <w:t>персональный компьютер,     проектор,   мультимедийная презентация;</w:t>
            </w:r>
            <w:r>
              <w:rPr>
                <w:sz w:val="24"/>
                <w:szCs w:val="24"/>
              </w:rPr>
              <w:t xml:space="preserve"> раздаточный материал  по теме урока</w:t>
            </w:r>
          </w:p>
        </w:tc>
      </w:tr>
    </w:tbl>
    <w:p w:rsidR="00AD25D8" w:rsidRDefault="00AD25D8" w:rsidP="00AD25D8">
      <w:pPr>
        <w:widowControl w:val="0"/>
        <w:ind w:firstLine="709"/>
        <w:rPr>
          <w:b/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shd w:val="clear" w:color="auto" w:fill="FFFFFF"/>
        <w:spacing w:after="150"/>
        <w:ind w:left="2124" w:hanging="1415"/>
        <w:jc w:val="both"/>
        <w:rPr>
          <w:sz w:val="24"/>
          <w:szCs w:val="24"/>
        </w:rPr>
      </w:pPr>
      <w:r w:rsidRPr="00B24A17">
        <w:rPr>
          <w:color w:val="333333"/>
          <w:sz w:val="24"/>
          <w:szCs w:val="24"/>
          <w:u w:val="single"/>
        </w:rPr>
        <w:t xml:space="preserve">  </w:t>
      </w: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rPr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  <w:r w:rsidRPr="005E70EE">
        <w:rPr>
          <w:b/>
          <w:caps/>
          <w:sz w:val="24"/>
          <w:szCs w:val="24"/>
        </w:rPr>
        <w:t xml:space="preserve">    </w:t>
      </w: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242"/>
        <w:gridCol w:w="9462"/>
      </w:tblGrid>
      <w:tr w:rsidR="000740B8" w:rsidTr="00474467">
        <w:tc>
          <w:tcPr>
            <w:tcW w:w="10704" w:type="dxa"/>
            <w:gridSpan w:val="2"/>
          </w:tcPr>
          <w:p w:rsidR="000740B8" w:rsidRDefault="000740B8" w:rsidP="00474467">
            <w:pPr>
              <w:snapToGrid w:val="0"/>
              <w:rPr>
                <w:rStyle w:val="c6"/>
                <w:b/>
                <w:sz w:val="24"/>
                <w:szCs w:val="24"/>
              </w:rPr>
            </w:pPr>
            <w:r>
              <w:rPr>
                <w:rStyle w:val="c6"/>
                <w:b/>
                <w:sz w:val="24"/>
                <w:szCs w:val="24"/>
              </w:rPr>
              <w:t>Компетенции, частично формируемые на данном учебном занятии:</w:t>
            </w:r>
          </w:p>
        </w:tc>
      </w:tr>
      <w:tr w:rsidR="000740B8" w:rsidRPr="002332C5" w:rsidTr="000740B8">
        <w:tc>
          <w:tcPr>
            <w:tcW w:w="1242" w:type="dxa"/>
          </w:tcPr>
          <w:p w:rsidR="000740B8" w:rsidRPr="002332C5" w:rsidRDefault="000740B8" w:rsidP="00665DE0">
            <w:pPr>
              <w:snapToGrid w:val="0"/>
              <w:jc w:val="both"/>
              <w:rPr>
                <w:sz w:val="24"/>
                <w:szCs w:val="24"/>
              </w:rPr>
            </w:pPr>
            <w:r w:rsidRPr="002332C5">
              <w:rPr>
                <w:sz w:val="24"/>
                <w:szCs w:val="24"/>
              </w:rPr>
              <w:t xml:space="preserve">ПК </w:t>
            </w:r>
          </w:p>
        </w:tc>
        <w:tc>
          <w:tcPr>
            <w:tcW w:w="9462" w:type="dxa"/>
          </w:tcPr>
          <w:p w:rsidR="000740B8" w:rsidRPr="002332C5" w:rsidRDefault="00665DE0" w:rsidP="00665DE0">
            <w:pPr>
              <w:pStyle w:val="ae"/>
              <w:widowControl w:val="0"/>
              <w:suppressAutoHyphens w:val="0"/>
              <w:snapToGrid w:val="0"/>
              <w:spacing w:line="276" w:lineRule="auto"/>
              <w:ind w:left="0" w:firstLine="0"/>
              <w:jc w:val="both"/>
              <w:rPr>
                <w:rFonts w:cs="Times New Roman"/>
              </w:rPr>
            </w:pPr>
            <w:r w:rsidRPr="00F83796">
              <w:rPr>
                <w:rFonts w:cs="Times New Roman"/>
                <w:bCs/>
              </w:rPr>
              <w:t>Проводить контроль соответствия качества деталей требованиям технической документации.</w:t>
            </w:r>
          </w:p>
        </w:tc>
      </w:tr>
      <w:tr w:rsidR="000740B8" w:rsidRPr="002332C5" w:rsidTr="000740B8">
        <w:tc>
          <w:tcPr>
            <w:tcW w:w="1242" w:type="dxa"/>
          </w:tcPr>
          <w:p w:rsidR="000740B8" w:rsidRPr="002332C5" w:rsidRDefault="000740B8" w:rsidP="00474467">
            <w:pPr>
              <w:snapToGrid w:val="0"/>
              <w:jc w:val="both"/>
              <w:rPr>
                <w:rStyle w:val="c6"/>
                <w:b/>
                <w:sz w:val="24"/>
                <w:szCs w:val="24"/>
              </w:rPr>
            </w:pPr>
            <w:r w:rsidRPr="002332C5">
              <w:rPr>
                <w:sz w:val="24"/>
                <w:szCs w:val="24"/>
              </w:rPr>
              <w:t xml:space="preserve">ОК 2.  </w:t>
            </w:r>
          </w:p>
        </w:tc>
        <w:tc>
          <w:tcPr>
            <w:tcW w:w="9462" w:type="dxa"/>
          </w:tcPr>
          <w:p w:rsidR="000740B8" w:rsidRPr="002332C5" w:rsidRDefault="000740B8" w:rsidP="00474467">
            <w:pPr>
              <w:tabs>
                <w:tab w:val="left" w:pos="251"/>
              </w:tabs>
              <w:snapToGrid w:val="0"/>
              <w:jc w:val="both"/>
              <w:rPr>
                <w:rStyle w:val="c6"/>
                <w:b/>
                <w:sz w:val="24"/>
                <w:szCs w:val="24"/>
              </w:rPr>
            </w:pPr>
            <w:r w:rsidRPr="002332C5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0740B8" w:rsidRPr="002332C5" w:rsidTr="000740B8">
        <w:tc>
          <w:tcPr>
            <w:tcW w:w="1242" w:type="dxa"/>
          </w:tcPr>
          <w:p w:rsidR="000740B8" w:rsidRPr="002332C5" w:rsidRDefault="000740B8" w:rsidP="00474467">
            <w:pPr>
              <w:snapToGrid w:val="0"/>
              <w:jc w:val="both"/>
              <w:rPr>
                <w:rStyle w:val="c6"/>
                <w:b/>
                <w:sz w:val="24"/>
                <w:szCs w:val="24"/>
              </w:rPr>
            </w:pPr>
            <w:r w:rsidRPr="002332C5">
              <w:rPr>
                <w:sz w:val="24"/>
                <w:szCs w:val="24"/>
              </w:rPr>
              <w:t>ОК 3.</w:t>
            </w:r>
          </w:p>
        </w:tc>
        <w:tc>
          <w:tcPr>
            <w:tcW w:w="9462" w:type="dxa"/>
          </w:tcPr>
          <w:p w:rsidR="000740B8" w:rsidRPr="002332C5" w:rsidRDefault="000740B8" w:rsidP="00474467">
            <w:pPr>
              <w:snapToGrid w:val="0"/>
              <w:jc w:val="both"/>
              <w:rPr>
                <w:rStyle w:val="c6"/>
                <w:b/>
                <w:sz w:val="24"/>
                <w:szCs w:val="24"/>
              </w:rPr>
            </w:pPr>
            <w:r w:rsidRPr="002332C5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</w:tbl>
    <w:p w:rsidR="007C1950" w:rsidRPr="007C1950" w:rsidRDefault="00A93AE3" w:rsidP="00880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  <w:r w:rsidRPr="007C1950">
        <w:rPr>
          <w:b/>
          <w:sz w:val="24"/>
          <w:szCs w:val="24"/>
        </w:rPr>
        <w:t>В</w:t>
      </w:r>
      <w:r w:rsidR="002D51A7" w:rsidRPr="007C1950">
        <w:rPr>
          <w:b/>
          <w:sz w:val="24"/>
          <w:szCs w:val="24"/>
        </w:rPr>
        <w:t xml:space="preserve"> результате изучения </w:t>
      </w:r>
      <w:r w:rsidRPr="007C1950">
        <w:rPr>
          <w:b/>
          <w:sz w:val="24"/>
          <w:szCs w:val="24"/>
        </w:rPr>
        <w:t xml:space="preserve"> </w:t>
      </w:r>
      <w:r w:rsidR="0088050A" w:rsidRPr="007C1950">
        <w:rPr>
          <w:b/>
          <w:sz w:val="24"/>
          <w:szCs w:val="24"/>
        </w:rPr>
        <w:t>данной темы студент будет</w:t>
      </w:r>
    </w:p>
    <w:p w:rsidR="002D51A7" w:rsidRPr="007C1950" w:rsidRDefault="007C1950" w:rsidP="007C195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050A" w:rsidRPr="007C1950">
        <w:rPr>
          <w:sz w:val="24"/>
          <w:szCs w:val="24"/>
        </w:rPr>
        <w:t xml:space="preserve"> </w:t>
      </w:r>
      <w:r w:rsidR="002D51A7" w:rsidRPr="007C1950">
        <w:rPr>
          <w:b/>
          <w:sz w:val="24"/>
          <w:szCs w:val="24"/>
        </w:rPr>
        <w:t>уметь:</w:t>
      </w:r>
    </w:p>
    <w:p w:rsidR="002D51A7" w:rsidRPr="007C1950" w:rsidRDefault="0088050A" w:rsidP="002D51A7">
      <w:pPr>
        <w:widowControl w:val="0"/>
        <w:numPr>
          <w:ilvl w:val="0"/>
          <w:numId w:val="8"/>
        </w:numPr>
        <w:tabs>
          <w:tab w:val="left" w:pos="26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C1950">
        <w:rPr>
          <w:sz w:val="24"/>
          <w:szCs w:val="24"/>
        </w:rPr>
        <w:t xml:space="preserve"> определять годность размеров</w:t>
      </w:r>
      <w:r w:rsidR="002D51A7" w:rsidRPr="007C1950">
        <w:rPr>
          <w:sz w:val="24"/>
          <w:szCs w:val="24"/>
        </w:rPr>
        <w:t>;</w:t>
      </w:r>
    </w:p>
    <w:p w:rsidR="002D51A7" w:rsidRPr="007C1950" w:rsidRDefault="002D51A7" w:rsidP="002D51A7">
      <w:pPr>
        <w:widowControl w:val="0"/>
        <w:numPr>
          <w:ilvl w:val="0"/>
          <w:numId w:val="8"/>
        </w:numPr>
        <w:tabs>
          <w:tab w:val="left" w:pos="26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C1950">
        <w:rPr>
          <w:sz w:val="24"/>
          <w:szCs w:val="24"/>
        </w:rPr>
        <w:t xml:space="preserve"> анализировать причины брака, разделять брак на исправимый и неисправимый;</w:t>
      </w:r>
    </w:p>
    <w:p w:rsidR="002D51A7" w:rsidRPr="007C1950" w:rsidRDefault="002D51A7" w:rsidP="002D51A7">
      <w:pPr>
        <w:widowControl w:val="0"/>
        <w:spacing w:line="276" w:lineRule="auto"/>
        <w:ind w:firstLine="709"/>
        <w:rPr>
          <w:sz w:val="24"/>
          <w:szCs w:val="24"/>
        </w:rPr>
      </w:pPr>
      <w:r w:rsidRPr="007C1950">
        <w:rPr>
          <w:b/>
          <w:sz w:val="24"/>
          <w:szCs w:val="24"/>
        </w:rPr>
        <w:t xml:space="preserve">знать: </w:t>
      </w:r>
    </w:p>
    <w:p w:rsidR="002D51A7" w:rsidRPr="007C1950" w:rsidRDefault="002D51A7" w:rsidP="002D51A7">
      <w:pPr>
        <w:widowControl w:val="0"/>
        <w:numPr>
          <w:ilvl w:val="0"/>
          <w:numId w:val="9"/>
        </w:numPr>
        <w:tabs>
          <w:tab w:val="left" w:pos="26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C1950">
        <w:rPr>
          <w:sz w:val="24"/>
          <w:szCs w:val="24"/>
        </w:rPr>
        <w:t xml:space="preserve">  виды бра</w:t>
      </w:r>
      <w:r w:rsidR="007C1950">
        <w:rPr>
          <w:sz w:val="24"/>
          <w:szCs w:val="24"/>
        </w:rPr>
        <w:t>ка и способы его предупреждения.</w:t>
      </w:r>
    </w:p>
    <w:p w:rsidR="00AD25D8" w:rsidRPr="007C1950" w:rsidRDefault="00AD25D8" w:rsidP="007C1950">
      <w:pPr>
        <w:widowControl w:val="0"/>
        <w:tabs>
          <w:tab w:val="left" w:pos="266"/>
        </w:tabs>
        <w:spacing w:line="276" w:lineRule="auto"/>
        <w:ind w:left="709"/>
        <w:jc w:val="both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5C584E" w:rsidRDefault="005C584E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AD25D8" w:rsidRDefault="00AD25D8" w:rsidP="00AD25D8">
      <w:pPr>
        <w:jc w:val="center"/>
        <w:rPr>
          <w:b/>
          <w:caps/>
          <w:sz w:val="24"/>
          <w:szCs w:val="24"/>
        </w:rPr>
      </w:pPr>
    </w:p>
    <w:p w:rsidR="000C6894" w:rsidRPr="00906262" w:rsidRDefault="00906262" w:rsidP="00AD25D8">
      <w:pPr>
        <w:snapToGrid w:val="0"/>
        <w:jc w:val="center"/>
        <w:rPr>
          <w:bCs/>
          <w:sz w:val="28"/>
          <w:szCs w:val="28"/>
        </w:rPr>
      </w:pPr>
      <w:r w:rsidRPr="00906262">
        <w:rPr>
          <w:bCs/>
          <w:sz w:val="28"/>
          <w:szCs w:val="28"/>
        </w:rPr>
        <w:lastRenderedPageBreak/>
        <w:t xml:space="preserve">Тема: </w:t>
      </w:r>
      <w:r w:rsidR="000C6894" w:rsidRPr="00906262">
        <w:rPr>
          <w:b/>
          <w:bCs/>
          <w:caps/>
          <w:sz w:val="28"/>
          <w:szCs w:val="28"/>
        </w:rPr>
        <w:t xml:space="preserve">Условия определения годности </w:t>
      </w:r>
      <w:r w:rsidR="000D6484">
        <w:rPr>
          <w:b/>
          <w:bCs/>
          <w:caps/>
          <w:sz w:val="28"/>
          <w:szCs w:val="28"/>
        </w:rPr>
        <w:t xml:space="preserve">размеров </w:t>
      </w:r>
      <w:r w:rsidR="000C6894" w:rsidRPr="00906262">
        <w:rPr>
          <w:b/>
          <w:bCs/>
          <w:caps/>
          <w:sz w:val="28"/>
          <w:szCs w:val="28"/>
        </w:rPr>
        <w:t>детали</w:t>
      </w:r>
      <w:r w:rsidR="000C6894" w:rsidRPr="00906262">
        <w:rPr>
          <w:bCs/>
          <w:sz w:val="28"/>
          <w:szCs w:val="28"/>
        </w:rPr>
        <w:t>.</w:t>
      </w:r>
    </w:p>
    <w:p w:rsidR="00906262" w:rsidRDefault="00906262" w:rsidP="000C6894">
      <w:pPr>
        <w:snapToGrid w:val="0"/>
        <w:jc w:val="both"/>
        <w:rPr>
          <w:bCs/>
        </w:rPr>
      </w:pPr>
    </w:p>
    <w:p w:rsidR="00953F80" w:rsidRPr="003936A3" w:rsidRDefault="00953F80" w:rsidP="00953F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936A3">
        <w:rPr>
          <w:b/>
          <w:bCs/>
          <w:color w:val="000000"/>
          <w:sz w:val="28"/>
          <w:szCs w:val="28"/>
        </w:rPr>
        <w:t>Ход урока</w:t>
      </w:r>
    </w:p>
    <w:p w:rsidR="00953F80" w:rsidRPr="005D33C5" w:rsidRDefault="00953F80" w:rsidP="00953F80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rPr>
          <w:rStyle w:val="apple-converted-space"/>
          <w:color w:val="000000"/>
          <w:sz w:val="28"/>
          <w:szCs w:val="28"/>
        </w:rPr>
      </w:pPr>
      <w:r w:rsidRPr="005D33C5">
        <w:rPr>
          <w:bCs/>
          <w:color w:val="000000"/>
          <w:sz w:val="28"/>
          <w:szCs w:val="28"/>
        </w:rPr>
        <w:t>Организационный момент - 2мин</w:t>
      </w:r>
    </w:p>
    <w:p w:rsidR="00953F80" w:rsidRPr="005D33C5" w:rsidRDefault="00953F80" w:rsidP="00953F80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5D33C5">
        <w:rPr>
          <w:color w:val="000000"/>
          <w:sz w:val="28"/>
          <w:szCs w:val="28"/>
        </w:rPr>
        <w:t xml:space="preserve">Мотивация – </w:t>
      </w:r>
      <w:r w:rsidR="001C06D2" w:rsidRPr="005D33C5">
        <w:rPr>
          <w:color w:val="000000"/>
          <w:sz w:val="28"/>
          <w:szCs w:val="28"/>
        </w:rPr>
        <w:t>2</w:t>
      </w:r>
      <w:r w:rsidRPr="005D33C5">
        <w:rPr>
          <w:color w:val="000000"/>
          <w:sz w:val="28"/>
          <w:szCs w:val="28"/>
        </w:rPr>
        <w:t>мин</w:t>
      </w:r>
    </w:p>
    <w:p w:rsidR="00953F80" w:rsidRPr="005D33C5" w:rsidRDefault="00953F80" w:rsidP="00953F80">
      <w:pPr>
        <w:tabs>
          <w:tab w:val="left" w:pos="426"/>
        </w:tabs>
        <w:ind w:firstLine="709"/>
        <w:outlineLvl w:val="0"/>
        <w:rPr>
          <w:bCs/>
          <w:kern w:val="36"/>
          <w:sz w:val="28"/>
          <w:szCs w:val="28"/>
        </w:rPr>
      </w:pPr>
      <w:r w:rsidRPr="005D33C5">
        <w:rPr>
          <w:bCs/>
          <w:kern w:val="36"/>
          <w:sz w:val="28"/>
          <w:szCs w:val="28"/>
          <w:lang w:val="en-US"/>
        </w:rPr>
        <w:t>III</w:t>
      </w:r>
      <w:r w:rsidRPr="005D33C5">
        <w:rPr>
          <w:bCs/>
          <w:kern w:val="36"/>
          <w:sz w:val="28"/>
          <w:szCs w:val="28"/>
        </w:rPr>
        <w:t xml:space="preserve">. </w:t>
      </w:r>
      <w:r w:rsidR="001C06D2" w:rsidRPr="005D33C5">
        <w:rPr>
          <w:bCs/>
          <w:kern w:val="36"/>
          <w:sz w:val="28"/>
          <w:szCs w:val="28"/>
        </w:rPr>
        <w:t xml:space="preserve">   </w:t>
      </w:r>
      <w:r w:rsidRPr="005D33C5">
        <w:rPr>
          <w:bCs/>
          <w:kern w:val="36"/>
          <w:sz w:val="28"/>
          <w:szCs w:val="28"/>
        </w:rPr>
        <w:t>Актуализация опорных знаний (работа со слайдами) – 15мин</w:t>
      </w:r>
    </w:p>
    <w:p w:rsidR="005D33C5" w:rsidRDefault="005D33C5" w:rsidP="00953F80">
      <w:pPr>
        <w:tabs>
          <w:tab w:val="left" w:pos="426"/>
        </w:tabs>
        <w:ind w:firstLine="709"/>
        <w:outlineLvl w:val="0"/>
        <w:rPr>
          <w:bCs/>
          <w:kern w:val="36"/>
          <w:sz w:val="28"/>
          <w:szCs w:val="28"/>
        </w:rPr>
      </w:pPr>
      <w:r w:rsidRPr="005D33C5">
        <w:rPr>
          <w:bCs/>
          <w:kern w:val="36"/>
          <w:sz w:val="28"/>
          <w:szCs w:val="28"/>
          <w:lang w:val="en-US"/>
        </w:rPr>
        <w:t>IV</w:t>
      </w:r>
      <w:r w:rsidRPr="005D33C5">
        <w:rPr>
          <w:bCs/>
          <w:kern w:val="36"/>
          <w:sz w:val="28"/>
          <w:szCs w:val="28"/>
        </w:rPr>
        <w:t>.    Изучение нового материала</w:t>
      </w:r>
    </w:p>
    <w:p w:rsidR="005D33C5" w:rsidRDefault="005D33C5" w:rsidP="00953F80">
      <w:pPr>
        <w:tabs>
          <w:tab w:val="left" w:pos="426"/>
        </w:tabs>
        <w:ind w:firstLine="709"/>
        <w:outlineLvl w:val="0"/>
        <w:rPr>
          <w:bCs/>
          <w:kern w:val="36"/>
          <w:sz w:val="28"/>
          <w:szCs w:val="28"/>
        </w:rPr>
      </w:pPr>
    </w:p>
    <w:p w:rsidR="005D33C5" w:rsidRDefault="005D33C5" w:rsidP="00953F80">
      <w:pPr>
        <w:tabs>
          <w:tab w:val="left" w:pos="426"/>
        </w:tabs>
        <w:ind w:firstLine="709"/>
        <w:outlineLvl w:val="0"/>
        <w:rPr>
          <w:bCs/>
          <w:kern w:val="36"/>
          <w:sz w:val="28"/>
          <w:szCs w:val="28"/>
        </w:rPr>
      </w:pPr>
    </w:p>
    <w:p w:rsidR="005D33C5" w:rsidRPr="00027F36" w:rsidRDefault="005D33C5" w:rsidP="005D33C5">
      <w:pPr>
        <w:jc w:val="center"/>
        <w:rPr>
          <w:b/>
          <w:caps/>
          <w:sz w:val="28"/>
          <w:szCs w:val="28"/>
        </w:rPr>
      </w:pPr>
      <w:r w:rsidRPr="00027F36">
        <w:rPr>
          <w:b/>
          <w:caps/>
          <w:sz w:val="28"/>
          <w:szCs w:val="28"/>
        </w:rPr>
        <w:t>План-конспект урока</w:t>
      </w:r>
    </w:p>
    <w:p w:rsidR="005D33C5" w:rsidRPr="00027F36" w:rsidRDefault="005D33C5" w:rsidP="005D33C5">
      <w:pPr>
        <w:rPr>
          <w:sz w:val="28"/>
          <w:szCs w:val="28"/>
        </w:rPr>
      </w:pPr>
    </w:p>
    <w:p w:rsidR="00905B16" w:rsidRPr="00905B16" w:rsidRDefault="005D33C5" w:rsidP="005D33C5">
      <w:pPr>
        <w:pStyle w:val="a3"/>
        <w:numPr>
          <w:ilvl w:val="0"/>
          <w:numId w:val="10"/>
        </w:numPr>
        <w:spacing w:after="0" w:line="240" w:lineRule="auto"/>
        <w:ind w:hanging="362"/>
        <w:jc w:val="center"/>
        <w:rPr>
          <w:rFonts w:ascii="Times New Roman" w:hAnsi="Times New Roman"/>
          <w:sz w:val="28"/>
          <w:szCs w:val="28"/>
        </w:rPr>
      </w:pPr>
      <w:r w:rsidRPr="00905B16">
        <w:rPr>
          <w:rFonts w:ascii="Times New Roman" w:hAnsi="Times New Roman"/>
          <w:b/>
          <w:caps/>
          <w:sz w:val="28"/>
          <w:szCs w:val="28"/>
        </w:rPr>
        <w:t>Организационный  момент</w:t>
      </w:r>
      <w:r w:rsidRPr="00905B16">
        <w:rPr>
          <w:rFonts w:ascii="Times New Roman" w:hAnsi="Times New Roman"/>
          <w:b/>
          <w:sz w:val="28"/>
          <w:szCs w:val="28"/>
        </w:rPr>
        <w:t xml:space="preserve"> </w:t>
      </w:r>
    </w:p>
    <w:p w:rsidR="005D33C5" w:rsidRPr="00905B16" w:rsidRDefault="005D33C5" w:rsidP="005D33C5">
      <w:pPr>
        <w:pStyle w:val="a3"/>
        <w:numPr>
          <w:ilvl w:val="0"/>
          <w:numId w:val="10"/>
        </w:numPr>
        <w:spacing w:after="0" w:line="240" w:lineRule="auto"/>
        <w:ind w:hanging="362"/>
        <w:jc w:val="center"/>
        <w:rPr>
          <w:rFonts w:ascii="Times New Roman" w:hAnsi="Times New Roman"/>
          <w:sz w:val="28"/>
          <w:szCs w:val="28"/>
        </w:rPr>
      </w:pPr>
      <w:r w:rsidRPr="00905B16">
        <w:rPr>
          <w:rFonts w:ascii="Times New Roman" w:hAnsi="Times New Roman"/>
          <w:sz w:val="28"/>
          <w:szCs w:val="28"/>
        </w:rPr>
        <w:t>Приветствие, учет посещаемости, проверка готовности к уроку</w:t>
      </w:r>
    </w:p>
    <w:p w:rsidR="005D33C5" w:rsidRPr="00027F36" w:rsidRDefault="005D33C5" w:rsidP="005D33C5">
      <w:pPr>
        <w:pStyle w:val="a3"/>
        <w:spacing w:after="0" w:line="240" w:lineRule="auto"/>
        <w:ind w:left="1070" w:hanging="77"/>
        <w:jc w:val="center"/>
        <w:rPr>
          <w:rFonts w:ascii="Times New Roman" w:hAnsi="Times New Roman"/>
          <w:sz w:val="28"/>
          <w:szCs w:val="28"/>
        </w:rPr>
      </w:pPr>
    </w:p>
    <w:p w:rsidR="00905B16" w:rsidRPr="00905B16" w:rsidRDefault="005D33C5" w:rsidP="00905B16">
      <w:pPr>
        <w:pStyle w:val="a3"/>
        <w:numPr>
          <w:ilvl w:val="0"/>
          <w:numId w:val="10"/>
        </w:numPr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 w:rsidRPr="00905B16">
        <w:rPr>
          <w:rFonts w:ascii="Times New Roman" w:hAnsi="Times New Roman"/>
          <w:b/>
          <w:caps/>
          <w:sz w:val="28"/>
          <w:szCs w:val="28"/>
        </w:rPr>
        <w:t>Мотивация</w:t>
      </w:r>
      <w:r w:rsidRPr="00905B16">
        <w:rPr>
          <w:rFonts w:ascii="Times New Roman" w:hAnsi="Times New Roman"/>
          <w:caps/>
          <w:sz w:val="28"/>
          <w:szCs w:val="28"/>
        </w:rPr>
        <w:t xml:space="preserve"> </w:t>
      </w:r>
      <w:r w:rsidRPr="00905B16">
        <w:rPr>
          <w:rFonts w:ascii="Times New Roman" w:hAnsi="Times New Roman"/>
          <w:b/>
          <w:caps/>
          <w:sz w:val="28"/>
          <w:szCs w:val="28"/>
        </w:rPr>
        <w:t>и целеполагание</w:t>
      </w:r>
    </w:p>
    <w:p w:rsidR="00905B16" w:rsidRPr="00905B16" w:rsidRDefault="00905B16" w:rsidP="00905B16">
      <w:pPr>
        <w:pStyle w:val="a3"/>
        <w:rPr>
          <w:rFonts w:ascii="Times New Roman" w:hAnsi="Times New Roman"/>
          <w:sz w:val="28"/>
          <w:szCs w:val="28"/>
        </w:rPr>
      </w:pPr>
    </w:p>
    <w:p w:rsidR="005D33C5" w:rsidRPr="00905B16" w:rsidRDefault="00C37272" w:rsidP="00905B1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B16">
        <w:rPr>
          <w:rFonts w:ascii="Times New Roman" w:hAnsi="Times New Roman"/>
          <w:sz w:val="28"/>
          <w:szCs w:val="28"/>
        </w:rPr>
        <w:t xml:space="preserve">Одной из важных задач машиностроительной отрасли </w:t>
      </w:r>
      <w:r w:rsidR="00027F36" w:rsidRPr="00905B16">
        <w:rPr>
          <w:rFonts w:ascii="Times New Roman" w:hAnsi="Times New Roman"/>
          <w:sz w:val="28"/>
          <w:szCs w:val="28"/>
        </w:rPr>
        <w:t xml:space="preserve">является  </w:t>
      </w:r>
      <w:r w:rsidRPr="00905B16">
        <w:rPr>
          <w:rFonts w:ascii="Times New Roman" w:hAnsi="Times New Roman"/>
          <w:sz w:val="28"/>
          <w:szCs w:val="28"/>
        </w:rPr>
        <w:t>выпуск качественной продукции</w:t>
      </w:r>
      <w:r w:rsidR="00027F36" w:rsidRPr="00905B16">
        <w:rPr>
          <w:rFonts w:ascii="Times New Roman" w:hAnsi="Times New Roman"/>
          <w:sz w:val="28"/>
          <w:szCs w:val="28"/>
        </w:rPr>
        <w:t xml:space="preserve">, соответствующей требованиям технологической и конструкторской документации. </w:t>
      </w:r>
      <w:r w:rsidR="00D75430" w:rsidRPr="00905B16">
        <w:rPr>
          <w:rFonts w:ascii="Times New Roman" w:hAnsi="Times New Roman"/>
          <w:sz w:val="28"/>
          <w:szCs w:val="28"/>
        </w:rPr>
        <w:t xml:space="preserve">Важным является соблюдение соответствия  размеров деталей чертежу. Так как малейшее отклонение </w:t>
      </w:r>
      <w:r w:rsidR="00B04C44" w:rsidRPr="00905B16">
        <w:rPr>
          <w:rFonts w:ascii="Times New Roman" w:hAnsi="Times New Roman"/>
          <w:sz w:val="28"/>
          <w:szCs w:val="28"/>
        </w:rPr>
        <w:t xml:space="preserve">от норм приводит к тому, что становится невозможным собрать узел или механизм, в который входит данное изделие. </w:t>
      </w:r>
    </w:p>
    <w:p w:rsidR="00C37272" w:rsidRDefault="00B04C44" w:rsidP="005D33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Каждый квалифицированный станочник металлообработки должен </w:t>
      </w:r>
      <w:r w:rsidR="00445FC0">
        <w:rPr>
          <w:rFonts w:ascii="Times New Roman" w:hAnsi="Times New Roman"/>
          <w:sz w:val="28"/>
          <w:szCs w:val="28"/>
        </w:rPr>
        <w:t xml:space="preserve">по чертежу уметь </w:t>
      </w:r>
      <w:r>
        <w:rPr>
          <w:rFonts w:ascii="Times New Roman" w:hAnsi="Times New Roman"/>
          <w:sz w:val="28"/>
          <w:szCs w:val="28"/>
        </w:rPr>
        <w:t xml:space="preserve">не только уметь </w:t>
      </w:r>
      <w:r w:rsidR="00C6022B">
        <w:rPr>
          <w:rFonts w:ascii="Times New Roman" w:hAnsi="Times New Roman"/>
          <w:sz w:val="28"/>
          <w:szCs w:val="28"/>
        </w:rPr>
        <w:t xml:space="preserve">изготавливать продукцию, </w:t>
      </w:r>
      <w:r w:rsidR="00731A0E">
        <w:rPr>
          <w:rFonts w:ascii="Times New Roman" w:hAnsi="Times New Roman"/>
          <w:sz w:val="28"/>
          <w:szCs w:val="28"/>
        </w:rPr>
        <w:t xml:space="preserve">также после работ контролирую размеры детали определять её годность. </w:t>
      </w:r>
      <w:r w:rsidR="00905B16">
        <w:rPr>
          <w:rFonts w:ascii="Times New Roman" w:hAnsi="Times New Roman"/>
          <w:sz w:val="28"/>
          <w:szCs w:val="28"/>
        </w:rPr>
        <w:t>Поэтому тема нашего сегодняшнего занятия « Условия определения годности размеров детали».</w:t>
      </w:r>
    </w:p>
    <w:p w:rsidR="005D33C5" w:rsidRDefault="005D33C5" w:rsidP="005D33C5">
      <w:pPr>
        <w:rPr>
          <w:sz w:val="24"/>
          <w:szCs w:val="24"/>
        </w:rPr>
      </w:pPr>
    </w:p>
    <w:p w:rsidR="005D33C5" w:rsidRDefault="005D33C5" w:rsidP="005D33C5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A417E">
        <w:rPr>
          <w:rFonts w:ascii="Times New Roman" w:hAnsi="Times New Roman"/>
          <w:b/>
          <w:caps/>
          <w:sz w:val="24"/>
          <w:szCs w:val="24"/>
        </w:rPr>
        <w:t>Актуализация опорных знаний</w:t>
      </w:r>
      <w:r>
        <w:rPr>
          <w:rFonts w:ascii="Times New Roman" w:hAnsi="Times New Roman"/>
          <w:b/>
          <w:caps/>
          <w:sz w:val="24"/>
          <w:szCs w:val="24"/>
        </w:rPr>
        <w:t xml:space="preserve"> (4-5минут)</w:t>
      </w:r>
    </w:p>
    <w:p w:rsidR="005D33C5" w:rsidRPr="00EB42F3" w:rsidRDefault="005D33C5" w:rsidP="005D33C5">
      <w:pPr>
        <w:ind w:firstLine="709"/>
        <w:jc w:val="both"/>
        <w:rPr>
          <w:sz w:val="28"/>
          <w:szCs w:val="28"/>
        </w:rPr>
      </w:pPr>
      <w:r w:rsidRPr="00EB42F3">
        <w:rPr>
          <w:sz w:val="28"/>
          <w:szCs w:val="28"/>
        </w:rPr>
        <w:t>Перед тем как приступить к изучению нового материала, нужно вспомнить материал, который    мы изучали с вами на прошлых занятиях</w:t>
      </w:r>
      <w:r w:rsidR="00EB42F3" w:rsidRPr="00EB42F3">
        <w:rPr>
          <w:sz w:val="28"/>
          <w:szCs w:val="28"/>
        </w:rPr>
        <w:t>, касающийся видов размеров.</w:t>
      </w:r>
    </w:p>
    <w:p w:rsidR="00564C5C" w:rsidRPr="00EB42F3" w:rsidRDefault="00EB42F3" w:rsidP="00EB42F3">
      <w:pPr>
        <w:ind w:firstLine="708"/>
        <w:jc w:val="center"/>
        <w:rPr>
          <w:b/>
          <w:caps/>
          <w:sz w:val="28"/>
          <w:szCs w:val="28"/>
          <w:u w:val="single"/>
        </w:rPr>
      </w:pPr>
      <w:r w:rsidRPr="00EB42F3">
        <w:rPr>
          <w:b/>
          <w:caps/>
          <w:sz w:val="28"/>
          <w:szCs w:val="28"/>
          <w:u w:val="single"/>
        </w:rPr>
        <w:t>П</w:t>
      </w:r>
      <w:r w:rsidR="00DC11B7" w:rsidRPr="00EB42F3">
        <w:rPr>
          <w:b/>
          <w:caps/>
          <w:sz w:val="28"/>
          <w:szCs w:val="28"/>
          <w:u w:val="single"/>
        </w:rPr>
        <w:t>роверочн</w:t>
      </w:r>
      <w:r w:rsidRPr="00EB42F3">
        <w:rPr>
          <w:b/>
          <w:caps/>
          <w:sz w:val="28"/>
          <w:szCs w:val="28"/>
          <w:u w:val="single"/>
        </w:rPr>
        <w:t>ая работа</w:t>
      </w:r>
    </w:p>
    <w:p w:rsidR="00DC11B7" w:rsidRDefault="00DC11B7" w:rsidP="00DC11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БЛОК А – выберите правильный вариант ответа из трех предлагаемых</w:t>
      </w:r>
    </w:p>
    <w:tbl>
      <w:tblPr>
        <w:tblStyle w:val="a8"/>
        <w:tblW w:w="10065" w:type="dxa"/>
        <w:tblInd w:w="675" w:type="dxa"/>
        <w:tblLook w:val="04A0"/>
      </w:tblPr>
      <w:tblGrid>
        <w:gridCol w:w="534"/>
        <w:gridCol w:w="4961"/>
        <w:gridCol w:w="4570"/>
      </w:tblGrid>
      <w:tr w:rsidR="00DC11B7" w:rsidRPr="00B63CD5" w:rsidTr="00DC11B7">
        <w:tc>
          <w:tcPr>
            <w:tcW w:w="534" w:type="dxa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1вариант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2вариант</w:t>
            </w:r>
          </w:p>
        </w:tc>
      </w:tr>
      <w:tr w:rsidR="00DC11B7" w:rsidRPr="00B63CD5" w:rsidTr="00DC11B7">
        <w:tc>
          <w:tcPr>
            <w:tcW w:w="534" w:type="dxa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Действительный это размер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Номинальный это размер</w:t>
            </w:r>
          </w:p>
        </w:tc>
      </w:tr>
      <w:tr w:rsidR="00DC11B7" w:rsidRPr="00B63CD5" w:rsidTr="00DC11B7">
        <w:tc>
          <w:tcPr>
            <w:tcW w:w="534" w:type="dxa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1" w:type="dxa"/>
            <w:gridSpan w:val="2"/>
          </w:tcPr>
          <w:p w:rsidR="00DC11B7" w:rsidRPr="009061F4" w:rsidRDefault="00DC11B7" w:rsidP="00B02B0A">
            <w:pPr>
              <w:ind w:left="351" w:hanging="351"/>
              <w:jc w:val="both"/>
              <w:rPr>
                <w:color w:val="000000" w:themeColor="text1"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А.</w:t>
            </w:r>
            <w:r w:rsidRPr="00B63CD5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9061F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это </w:t>
            </w:r>
            <w:r w:rsidRPr="009061F4">
              <w:rPr>
                <w:color w:val="000000" w:themeColor="text1"/>
                <w:sz w:val="28"/>
                <w:szCs w:val="28"/>
              </w:rPr>
              <w:t xml:space="preserve"> основной размер, проставленный на чертеже  детали, определенный </w:t>
            </w:r>
            <w:r w:rsidR="009061F4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9061F4">
              <w:rPr>
                <w:color w:val="000000" w:themeColor="text1"/>
                <w:sz w:val="28"/>
                <w:szCs w:val="28"/>
              </w:rPr>
              <w:t>конструктором в     результате расчётов (на прочность, жёсткость, износостойкость) и исходя из её назначения.</w:t>
            </w:r>
          </w:p>
          <w:p w:rsidR="00DC11B7" w:rsidRPr="009061F4" w:rsidRDefault="00DC11B7" w:rsidP="00B02B0A">
            <w:pPr>
              <w:tabs>
                <w:tab w:val="left" w:pos="1646"/>
              </w:tabs>
              <w:ind w:left="351" w:hanging="351"/>
              <w:jc w:val="both"/>
              <w:rPr>
                <w:color w:val="000000" w:themeColor="text1"/>
                <w:sz w:val="28"/>
                <w:szCs w:val="28"/>
              </w:rPr>
            </w:pPr>
            <w:r w:rsidRPr="009061F4">
              <w:rPr>
                <w:color w:val="000000" w:themeColor="text1"/>
                <w:sz w:val="28"/>
                <w:szCs w:val="28"/>
              </w:rPr>
              <w:t>Б.</w:t>
            </w:r>
            <w:r w:rsidR="009061F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061F4">
              <w:rPr>
                <w:color w:val="000000" w:themeColor="text1"/>
                <w:sz w:val="28"/>
                <w:szCs w:val="28"/>
                <w:shd w:val="clear" w:color="auto" w:fill="FFFFFF"/>
              </w:rPr>
              <w:t>это  размер, установленный непосредственным его измерением с допустимой   погрешностью.</w:t>
            </w:r>
          </w:p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9061F4">
              <w:rPr>
                <w:color w:val="000000" w:themeColor="text1"/>
                <w:sz w:val="28"/>
                <w:szCs w:val="28"/>
              </w:rPr>
              <w:t xml:space="preserve">В.  </w:t>
            </w:r>
            <w:r w:rsidR="009061F4">
              <w:rPr>
                <w:color w:val="000000" w:themeColor="text1"/>
                <w:sz w:val="28"/>
                <w:szCs w:val="28"/>
              </w:rPr>
              <w:t xml:space="preserve">Это </w:t>
            </w:r>
            <w:r w:rsidRPr="009061F4">
              <w:rPr>
                <w:color w:val="000000" w:themeColor="text1"/>
                <w:sz w:val="28"/>
                <w:szCs w:val="28"/>
              </w:rPr>
              <w:t xml:space="preserve"> размер, который служит началом отсчета отклонений</w:t>
            </w:r>
            <w:r w:rsidRPr="00B63CD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C11B7" w:rsidRPr="00B63CD5" w:rsidTr="00DC11B7">
        <w:tc>
          <w:tcPr>
            <w:tcW w:w="534" w:type="dxa"/>
            <w:vMerge w:val="restart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В каких единицах измерения проставляют предельные отклонения на …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11B7" w:rsidRPr="00B63CD5" w:rsidRDefault="00DC11B7" w:rsidP="00B02B0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Чертежах в …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ind w:left="67" w:hanging="67"/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В справочных таблицах в…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63CD5">
              <w:rPr>
                <w:color w:val="000000"/>
                <w:sz w:val="28"/>
                <w:szCs w:val="28"/>
              </w:rPr>
              <w:t>А.  микрометрах</w:t>
            </w:r>
          </w:p>
          <w:p w:rsidR="00DC11B7" w:rsidRPr="00B63CD5" w:rsidRDefault="00DC11B7" w:rsidP="00B02B0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63CD5">
              <w:rPr>
                <w:color w:val="000000"/>
                <w:sz w:val="28"/>
                <w:szCs w:val="28"/>
              </w:rPr>
              <w:t>Б.   миллиметрах</w:t>
            </w:r>
          </w:p>
          <w:p w:rsidR="00DC11B7" w:rsidRPr="00B63CD5" w:rsidRDefault="00DC11B7" w:rsidP="00B63CD5">
            <w:pPr>
              <w:rPr>
                <w:b/>
                <w:sz w:val="28"/>
                <w:szCs w:val="28"/>
              </w:rPr>
            </w:pPr>
            <w:r w:rsidRPr="00B63CD5">
              <w:rPr>
                <w:color w:val="000000"/>
                <w:sz w:val="28"/>
                <w:szCs w:val="28"/>
              </w:rPr>
              <w:t xml:space="preserve">                                                    В.  сантиметрах</w:t>
            </w:r>
          </w:p>
        </w:tc>
      </w:tr>
      <w:tr w:rsidR="00DC11B7" w:rsidRPr="00B63CD5" w:rsidTr="00DC11B7">
        <w:tc>
          <w:tcPr>
            <w:tcW w:w="534" w:type="dxa"/>
            <w:vMerge w:val="restart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Как условно называются ………поверхности деталей?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охватывающие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охватываемые</w:t>
            </w:r>
          </w:p>
        </w:tc>
      </w:tr>
      <w:tr w:rsidR="00DC11B7" w:rsidRPr="00B63CD5" w:rsidTr="00DC11B7">
        <w:trPr>
          <w:trHeight w:val="621"/>
        </w:trPr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 xml:space="preserve">    А.</w:t>
            </w:r>
            <w:r w:rsidRPr="00B63CD5">
              <w:rPr>
                <w:color w:val="000000"/>
                <w:sz w:val="28"/>
                <w:szCs w:val="28"/>
              </w:rPr>
              <w:t xml:space="preserve">  несопрягаемыми</w:t>
            </w:r>
          </w:p>
          <w:p w:rsidR="00DC11B7" w:rsidRPr="00B63CD5" w:rsidRDefault="00DC11B7" w:rsidP="00B02B0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63CD5">
              <w:rPr>
                <w:color w:val="000000"/>
                <w:sz w:val="28"/>
                <w:szCs w:val="28"/>
              </w:rPr>
              <w:t xml:space="preserve">                                                   Б.  отверстиями</w:t>
            </w:r>
          </w:p>
          <w:p w:rsidR="00DC11B7" w:rsidRPr="00B63CD5" w:rsidRDefault="00DC11B7" w:rsidP="00B63CD5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63CD5">
              <w:rPr>
                <w:color w:val="000000"/>
                <w:sz w:val="28"/>
                <w:szCs w:val="28"/>
              </w:rPr>
              <w:t xml:space="preserve">                                                   В.  валами</w:t>
            </w:r>
          </w:p>
        </w:tc>
      </w:tr>
      <w:tr w:rsidR="00DC11B7" w:rsidRPr="00B63CD5" w:rsidTr="00DC11B7">
        <w:tc>
          <w:tcPr>
            <w:tcW w:w="534" w:type="dxa"/>
            <w:vMerge w:val="restart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Какими буквами обозначаются отклонения…?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верхние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нижние</w:t>
            </w:r>
          </w:p>
        </w:tc>
      </w:tr>
      <w:tr w:rsidR="00DC11B7" w:rsidRPr="004178B7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63CD5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</w:t>
            </w:r>
            <w:r w:rsidRPr="00B63CD5">
              <w:rPr>
                <w:sz w:val="28"/>
                <w:szCs w:val="28"/>
              </w:rPr>
              <w:t>А</w:t>
            </w:r>
            <w:r w:rsidRPr="00B63CD5">
              <w:rPr>
                <w:sz w:val="28"/>
                <w:szCs w:val="28"/>
                <w:lang w:val="en-US"/>
              </w:rPr>
              <w:t>.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="009061F4" w:rsidRPr="009061F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T,  t</w:t>
            </w:r>
          </w:p>
          <w:p w:rsidR="00DC11B7" w:rsidRPr="00B63CD5" w:rsidRDefault="00DC11B7" w:rsidP="00B02B0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63CD5">
              <w:rPr>
                <w:color w:val="000000"/>
                <w:sz w:val="28"/>
                <w:szCs w:val="28"/>
              </w:rPr>
              <w:t>Б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 xml:space="preserve">.  </w:t>
            </w:r>
            <w:r w:rsidR="009061F4" w:rsidRPr="009061F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EI, ei</w:t>
            </w:r>
          </w:p>
          <w:p w:rsidR="00DC11B7" w:rsidRPr="00B63CD5" w:rsidRDefault="009061F4" w:rsidP="00B02B0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58238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C11B7" w:rsidRPr="00B63CD5">
              <w:rPr>
                <w:color w:val="000000"/>
                <w:sz w:val="28"/>
                <w:szCs w:val="28"/>
              </w:rPr>
              <w:t>В</w:t>
            </w:r>
            <w:r w:rsidR="00DC11B7" w:rsidRPr="00B63CD5">
              <w:rPr>
                <w:color w:val="000000"/>
                <w:sz w:val="28"/>
                <w:szCs w:val="28"/>
                <w:lang w:val="en-US"/>
              </w:rPr>
              <w:t xml:space="preserve">.  </w:t>
            </w:r>
            <w:r w:rsidRPr="009061F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="00DC11B7" w:rsidRPr="00B63CD5">
              <w:rPr>
                <w:sz w:val="28"/>
                <w:szCs w:val="28"/>
                <w:lang w:val="en-US"/>
              </w:rPr>
              <w:t>ES, es</w:t>
            </w:r>
          </w:p>
        </w:tc>
      </w:tr>
      <w:tr w:rsidR="00DC11B7" w:rsidRPr="00B63CD5" w:rsidTr="00DC11B7">
        <w:tc>
          <w:tcPr>
            <w:tcW w:w="534" w:type="dxa"/>
            <w:vMerge w:val="restart"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9531" w:type="dxa"/>
            <w:gridSpan w:val="2"/>
          </w:tcPr>
          <w:p w:rsidR="00DC11B7" w:rsidRPr="00B63CD5" w:rsidRDefault="00DC11B7" w:rsidP="009061F4">
            <w:pPr>
              <w:jc w:val="both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По какой формуле вычисляется наибольший предельный размер….. если известны, его номинальный размер и верхнее отклонение?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color w:val="000000"/>
                <w:sz w:val="28"/>
                <w:szCs w:val="28"/>
              </w:rPr>
              <w:t>вала</w:t>
            </w:r>
          </w:p>
        </w:tc>
        <w:tc>
          <w:tcPr>
            <w:tcW w:w="4570" w:type="dxa"/>
          </w:tcPr>
          <w:p w:rsidR="00DC11B7" w:rsidRPr="00B63CD5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B63CD5">
              <w:rPr>
                <w:b/>
                <w:sz w:val="28"/>
                <w:szCs w:val="28"/>
              </w:rPr>
              <w:t>отверстия</w:t>
            </w:r>
          </w:p>
        </w:tc>
      </w:tr>
      <w:tr w:rsidR="00DC11B7" w:rsidRPr="00B63CD5" w:rsidTr="00DC11B7">
        <w:tc>
          <w:tcPr>
            <w:tcW w:w="534" w:type="dxa"/>
            <w:vMerge/>
          </w:tcPr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1" w:type="dxa"/>
            <w:gridSpan w:val="2"/>
          </w:tcPr>
          <w:p w:rsidR="00DC11B7" w:rsidRPr="00B63CD5" w:rsidRDefault="00DC11B7" w:rsidP="00B02B0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63CD5">
              <w:rPr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  </w:t>
            </w:r>
            <w:r w:rsidRPr="00B63CD5">
              <w:rPr>
                <w:color w:val="000000"/>
                <w:sz w:val="28"/>
                <w:szCs w:val="28"/>
              </w:rPr>
              <w:t>А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. d</w:t>
            </w:r>
            <w:r w:rsidRPr="00B63CD5">
              <w:rPr>
                <w:color w:val="000000"/>
                <w:sz w:val="28"/>
                <w:szCs w:val="28"/>
                <w:vertAlign w:val="subscript"/>
                <w:lang w:val="en-US"/>
              </w:rPr>
              <w:t>max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 = d</w:t>
            </w:r>
            <w:r w:rsidRPr="00B63CD5">
              <w:rPr>
                <w:color w:val="000000"/>
                <w:sz w:val="28"/>
                <w:szCs w:val="28"/>
                <w:vertAlign w:val="subscript"/>
              </w:rPr>
              <w:t>н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 + es</w:t>
            </w:r>
          </w:p>
          <w:p w:rsidR="00DC11B7" w:rsidRPr="00B63CD5" w:rsidRDefault="00DC11B7" w:rsidP="00B02B0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63CD5">
              <w:rPr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  </w:t>
            </w:r>
            <w:r w:rsidRPr="00B63CD5">
              <w:rPr>
                <w:color w:val="000000"/>
                <w:sz w:val="28"/>
                <w:szCs w:val="28"/>
              </w:rPr>
              <w:t>Б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.  L= L</w:t>
            </w:r>
            <w:r w:rsidRPr="00B63CD5">
              <w:rPr>
                <w:color w:val="000000"/>
                <w:sz w:val="28"/>
                <w:szCs w:val="28"/>
                <w:vertAlign w:val="subscript"/>
              </w:rPr>
              <w:t>н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 - es</w:t>
            </w:r>
          </w:p>
          <w:p w:rsidR="00DC11B7" w:rsidRPr="00B63CD5" w:rsidRDefault="00DC11B7" w:rsidP="00B02B0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B63CD5">
              <w:rPr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  </w:t>
            </w:r>
            <w:r w:rsidRPr="00B63CD5">
              <w:rPr>
                <w:color w:val="000000"/>
                <w:sz w:val="28"/>
                <w:szCs w:val="28"/>
              </w:rPr>
              <w:t>В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. D</w:t>
            </w:r>
            <w:r w:rsidRPr="00B63CD5">
              <w:rPr>
                <w:color w:val="000000"/>
                <w:sz w:val="28"/>
                <w:szCs w:val="28"/>
                <w:vertAlign w:val="subscript"/>
                <w:lang w:val="en-US"/>
              </w:rPr>
              <w:t>max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 = D</w:t>
            </w:r>
            <w:r w:rsidRPr="00B63CD5">
              <w:rPr>
                <w:color w:val="000000"/>
                <w:sz w:val="28"/>
                <w:szCs w:val="28"/>
                <w:vertAlign w:val="subscript"/>
              </w:rPr>
              <w:t>н</w:t>
            </w:r>
            <w:r w:rsidRPr="00B63CD5">
              <w:rPr>
                <w:color w:val="000000"/>
                <w:sz w:val="28"/>
                <w:szCs w:val="28"/>
                <w:lang w:val="en-US"/>
              </w:rPr>
              <w:t> + ES</w:t>
            </w:r>
          </w:p>
          <w:p w:rsidR="00DC11B7" w:rsidRPr="00B63CD5" w:rsidRDefault="00DC11B7" w:rsidP="00B02B0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DC11B7" w:rsidRPr="00111EC9" w:rsidRDefault="00DC11B7" w:rsidP="00DC11B7">
      <w:pPr>
        <w:jc w:val="both"/>
        <w:rPr>
          <w:b/>
          <w:sz w:val="28"/>
          <w:szCs w:val="28"/>
        </w:rPr>
      </w:pPr>
      <w:r w:rsidRPr="00D40A18"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</w:rPr>
        <w:t>Блок Б – Прочитайте размер</w:t>
      </w:r>
    </w:p>
    <w:tbl>
      <w:tblPr>
        <w:tblStyle w:val="a8"/>
        <w:tblW w:w="0" w:type="auto"/>
        <w:tblInd w:w="675" w:type="dxa"/>
        <w:tblLook w:val="04A0"/>
      </w:tblPr>
      <w:tblGrid>
        <w:gridCol w:w="4962"/>
        <w:gridCol w:w="1984"/>
        <w:gridCol w:w="2126"/>
      </w:tblGrid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1156CC">
              <w:rPr>
                <w:b/>
                <w:sz w:val="28"/>
                <w:szCs w:val="28"/>
              </w:rPr>
              <w:t>1вариант</w:t>
            </w: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center"/>
              <w:rPr>
                <w:b/>
                <w:sz w:val="28"/>
                <w:szCs w:val="28"/>
              </w:rPr>
            </w:pPr>
            <w:r w:rsidRPr="001156CC">
              <w:rPr>
                <w:b/>
                <w:sz w:val="28"/>
                <w:szCs w:val="28"/>
              </w:rPr>
              <w:t>2вариант</w:t>
            </w: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rPr>
                <w:b/>
                <w:sz w:val="28"/>
                <w:szCs w:val="28"/>
              </w:rPr>
            </w:pPr>
            <w:r w:rsidRPr="001156CC">
              <w:rPr>
                <w:b/>
                <w:sz w:val="28"/>
                <w:szCs w:val="28"/>
              </w:rPr>
              <w:t xml:space="preserve">               Размер на чертеже</w:t>
            </w:r>
          </w:p>
        </w:tc>
        <w:tc>
          <w:tcPr>
            <w:tcW w:w="1984" w:type="dxa"/>
          </w:tcPr>
          <w:p w:rsidR="00DC11B7" w:rsidRPr="001156CC" w:rsidRDefault="00D76F6C" w:rsidP="00B02B0A">
            <w:pPr>
              <w:jc w:val="both"/>
              <w:rPr>
                <w:b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007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002</m:t>
                    </m:r>
                  </m:sup>
                </m:sSubSup>
              </m:oMath>
            </m:oMathPara>
          </w:p>
        </w:tc>
        <w:tc>
          <w:tcPr>
            <w:tcW w:w="2126" w:type="dxa"/>
          </w:tcPr>
          <w:p w:rsidR="00DC11B7" w:rsidRPr="001156CC" w:rsidRDefault="00D76F6C" w:rsidP="00B02B0A">
            <w:pPr>
              <w:jc w:val="both"/>
              <w:rPr>
                <w:b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+0.002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+0.007</m:t>
                    </m:r>
                  </m:sup>
                </m:sSubSup>
              </m:oMath>
            </m:oMathPara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Номинальный размер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Верхнее предельное отклонение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Нижнее предельное отклонение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Наибольший предельный размер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Наименьший предельный размер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Допуск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C11B7" w:rsidRPr="00CD78FF" w:rsidTr="001156CC">
        <w:tc>
          <w:tcPr>
            <w:tcW w:w="4962" w:type="dxa"/>
          </w:tcPr>
          <w:p w:rsidR="00DC11B7" w:rsidRPr="001156CC" w:rsidRDefault="00DC11B7" w:rsidP="00B02B0A">
            <w:pPr>
              <w:jc w:val="both"/>
              <w:rPr>
                <w:sz w:val="28"/>
                <w:szCs w:val="28"/>
              </w:rPr>
            </w:pPr>
            <w:r w:rsidRPr="001156CC">
              <w:rPr>
                <w:sz w:val="28"/>
                <w:szCs w:val="28"/>
              </w:rPr>
              <w:t>Построить графически поле допуска</w:t>
            </w:r>
          </w:p>
        </w:tc>
        <w:tc>
          <w:tcPr>
            <w:tcW w:w="1984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1B7" w:rsidRPr="001156CC" w:rsidRDefault="00DC11B7" w:rsidP="00B02B0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C11B7" w:rsidRPr="00C146D1" w:rsidRDefault="00DC11B7" w:rsidP="00DC11B7">
      <w:pPr>
        <w:jc w:val="both"/>
        <w:rPr>
          <w:b/>
          <w:sz w:val="28"/>
          <w:szCs w:val="28"/>
        </w:rPr>
      </w:pPr>
    </w:p>
    <w:p w:rsidR="00564C5C" w:rsidRPr="009F43C3" w:rsidRDefault="009F43C3" w:rsidP="00906262">
      <w:pPr>
        <w:ind w:firstLine="708"/>
        <w:rPr>
          <w:b/>
          <w:sz w:val="28"/>
          <w:szCs w:val="28"/>
        </w:rPr>
      </w:pPr>
      <w:r w:rsidRPr="009F43C3">
        <w:rPr>
          <w:b/>
          <w:sz w:val="28"/>
          <w:szCs w:val="28"/>
        </w:rPr>
        <w:t>Блок В</w:t>
      </w:r>
      <w:r>
        <w:rPr>
          <w:b/>
          <w:sz w:val="28"/>
          <w:szCs w:val="28"/>
        </w:rPr>
        <w:t xml:space="preserve"> – по графическому изображению прочитайте размер</w:t>
      </w:r>
    </w:p>
    <w:p w:rsidR="00906262" w:rsidRDefault="00906262" w:rsidP="000C6894">
      <w:pPr>
        <w:snapToGrid w:val="0"/>
        <w:jc w:val="both"/>
        <w:rPr>
          <w:bCs/>
        </w:rPr>
      </w:pPr>
    </w:p>
    <w:p w:rsidR="00906262" w:rsidRDefault="008F4B8E" w:rsidP="000C6894">
      <w:pPr>
        <w:snapToGrid w:val="0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-4445</wp:posOffset>
            </wp:positionV>
            <wp:extent cx="3924300" cy="2369185"/>
            <wp:effectExtent l="19050" t="0" r="0" b="0"/>
            <wp:wrapSquare wrapText="bothSides"/>
            <wp:docPr id="3" name="Рисунок 3" descr="https://konspekta.net/lektsiiorgimg/baza11/1966773038700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lektsiiorgimg/baza11/1966773038700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262" w:rsidRDefault="00906262" w:rsidP="000C6894">
      <w:pPr>
        <w:snapToGrid w:val="0"/>
        <w:jc w:val="both"/>
        <w:rPr>
          <w:bCs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EA402E" w:rsidRDefault="00EA402E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/>
          <w:iCs/>
          <w:caps/>
          <w:color w:val="000000"/>
        </w:rPr>
      </w:pPr>
    </w:p>
    <w:p w:rsidR="009F43C3" w:rsidRPr="005F3C18" w:rsidRDefault="009F43C3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aps/>
          <w:color w:val="000000"/>
        </w:rPr>
      </w:pPr>
      <w:r w:rsidRPr="005F3C18">
        <w:rPr>
          <w:b/>
          <w:bCs/>
          <w:iCs/>
          <w:caps/>
          <w:color w:val="000000"/>
        </w:rPr>
        <w:t>Эталоны ответов</w:t>
      </w:r>
    </w:p>
    <w:p w:rsidR="009F43C3" w:rsidRDefault="009F43C3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Блок А</w:t>
      </w:r>
    </w:p>
    <w:tbl>
      <w:tblPr>
        <w:tblStyle w:val="a8"/>
        <w:tblW w:w="0" w:type="auto"/>
        <w:tblInd w:w="648" w:type="dxa"/>
        <w:tblLook w:val="04A0"/>
      </w:tblPr>
      <w:tblGrid>
        <w:gridCol w:w="1569"/>
        <w:gridCol w:w="1233"/>
        <w:gridCol w:w="1275"/>
        <w:gridCol w:w="1418"/>
        <w:gridCol w:w="1417"/>
        <w:gridCol w:w="1560"/>
      </w:tblGrid>
      <w:tr w:rsidR="009F43C3" w:rsidTr="00B02B0A">
        <w:tc>
          <w:tcPr>
            <w:tcW w:w="1569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вопрос</w:t>
            </w:r>
          </w:p>
        </w:tc>
        <w:tc>
          <w:tcPr>
            <w:tcW w:w="1233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275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418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417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</w:t>
            </w:r>
          </w:p>
        </w:tc>
        <w:tc>
          <w:tcPr>
            <w:tcW w:w="1560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5</w:t>
            </w:r>
          </w:p>
        </w:tc>
      </w:tr>
      <w:tr w:rsidR="009F43C3" w:rsidTr="00B02B0A">
        <w:tc>
          <w:tcPr>
            <w:tcW w:w="1569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Вариант 1</w:t>
            </w:r>
          </w:p>
        </w:tc>
        <w:tc>
          <w:tcPr>
            <w:tcW w:w="1233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Б</w:t>
            </w:r>
          </w:p>
        </w:tc>
        <w:tc>
          <w:tcPr>
            <w:tcW w:w="1275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Б</w:t>
            </w:r>
          </w:p>
        </w:tc>
        <w:tc>
          <w:tcPr>
            <w:tcW w:w="1418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Б</w:t>
            </w:r>
          </w:p>
        </w:tc>
        <w:tc>
          <w:tcPr>
            <w:tcW w:w="1417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</w:t>
            </w:r>
          </w:p>
        </w:tc>
        <w:tc>
          <w:tcPr>
            <w:tcW w:w="1560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А</w:t>
            </w:r>
          </w:p>
        </w:tc>
      </w:tr>
      <w:tr w:rsidR="009F43C3" w:rsidTr="00B02B0A">
        <w:tc>
          <w:tcPr>
            <w:tcW w:w="1569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Вариант 2</w:t>
            </w:r>
          </w:p>
        </w:tc>
        <w:tc>
          <w:tcPr>
            <w:tcW w:w="1233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А</w:t>
            </w:r>
          </w:p>
        </w:tc>
        <w:tc>
          <w:tcPr>
            <w:tcW w:w="1275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А</w:t>
            </w:r>
          </w:p>
        </w:tc>
        <w:tc>
          <w:tcPr>
            <w:tcW w:w="1418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</w:t>
            </w:r>
          </w:p>
        </w:tc>
        <w:tc>
          <w:tcPr>
            <w:tcW w:w="1417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Б</w:t>
            </w:r>
          </w:p>
        </w:tc>
        <w:tc>
          <w:tcPr>
            <w:tcW w:w="1560" w:type="dxa"/>
          </w:tcPr>
          <w:p w:rsidR="009F43C3" w:rsidRDefault="009F43C3" w:rsidP="00B02B0A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В</w:t>
            </w:r>
          </w:p>
        </w:tc>
      </w:tr>
    </w:tbl>
    <w:p w:rsidR="009F43C3" w:rsidRDefault="009F43C3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Блок Б</w:t>
      </w:r>
    </w:p>
    <w:tbl>
      <w:tblPr>
        <w:tblStyle w:val="a8"/>
        <w:tblW w:w="0" w:type="auto"/>
        <w:tblInd w:w="675" w:type="dxa"/>
        <w:tblLook w:val="04A0"/>
      </w:tblPr>
      <w:tblGrid>
        <w:gridCol w:w="4536"/>
        <w:gridCol w:w="1418"/>
        <w:gridCol w:w="1559"/>
      </w:tblGrid>
      <w:tr w:rsidR="009F43C3" w:rsidRPr="00CD78FF" w:rsidTr="00B02B0A">
        <w:tc>
          <w:tcPr>
            <w:tcW w:w="4536" w:type="dxa"/>
          </w:tcPr>
          <w:p w:rsidR="009F43C3" w:rsidRPr="00CD78FF" w:rsidRDefault="009F43C3" w:rsidP="00B02B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 w:rsidRPr="00CD78FF">
              <w:rPr>
                <w:b/>
                <w:sz w:val="24"/>
                <w:szCs w:val="24"/>
              </w:rPr>
              <w:t>1вариант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 w:rsidRPr="00CD78FF">
              <w:rPr>
                <w:b/>
                <w:sz w:val="24"/>
                <w:szCs w:val="24"/>
              </w:rPr>
              <w:t>2вариант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D78FF" w:rsidRDefault="00A302CF" w:rsidP="00A302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F43C3" w:rsidRPr="00CD78FF">
              <w:rPr>
                <w:b/>
                <w:sz w:val="24"/>
                <w:szCs w:val="24"/>
              </w:rPr>
              <w:t xml:space="preserve">    Размер на чертеже</w:t>
            </w:r>
          </w:p>
        </w:tc>
        <w:tc>
          <w:tcPr>
            <w:tcW w:w="1418" w:type="dxa"/>
          </w:tcPr>
          <w:p w:rsidR="009F43C3" w:rsidRPr="00CD78FF" w:rsidRDefault="00D76F6C" w:rsidP="00B02B0A">
            <w:pPr>
              <w:jc w:val="both"/>
              <w:rPr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007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002</m:t>
                    </m:r>
                  </m:sup>
                </m:sSubSup>
              </m:oMath>
            </m:oMathPara>
          </w:p>
        </w:tc>
        <w:tc>
          <w:tcPr>
            <w:tcW w:w="1559" w:type="dxa"/>
          </w:tcPr>
          <w:p w:rsidR="009F43C3" w:rsidRPr="00CD78FF" w:rsidRDefault="00D76F6C" w:rsidP="00B02B0A">
            <w:pPr>
              <w:jc w:val="both"/>
              <w:rPr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+0.002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+0.007</m:t>
                    </m:r>
                  </m:sup>
                </m:sSubSup>
              </m:oMath>
            </m:oMathPara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b/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Номинальный размер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b/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Верхнее предельное отклонение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-0.002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+0.007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b/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Нижнее предельное отклонение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-0.007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+0.002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b/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Наибольший предельный размер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9,998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60,007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Наименьший предельный размер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</w:rPr>
            </w:pPr>
            <w:r>
              <w:rPr>
                <w:b/>
              </w:rPr>
              <w:t>9,993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</w:rPr>
            </w:pPr>
            <w:r>
              <w:rPr>
                <w:b/>
              </w:rPr>
              <w:t>60,002</w:t>
            </w:r>
          </w:p>
        </w:tc>
      </w:tr>
      <w:tr w:rsidR="009F43C3" w:rsidRPr="00CD78FF" w:rsidTr="00B02B0A">
        <w:tc>
          <w:tcPr>
            <w:tcW w:w="4536" w:type="dxa"/>
          </w:tcPr>
          <w:p w:rsidR="009F43C3" w:rsidRPr="00C10A29" w:rsidRDefault="009F43C3" w:rsidP="00B02B0A">
            <w:pPr>
              <w:jc w:val="both"/>
              <w:rPr>
                <w:sz w:val="24"/>
                <w:szCs w:val="24"/>
              </w:rPr>
            </w:pPr>
            <w:r w:rsidRPr="00C10A29">
              <w:rPr>
                <w:sz w:val="24"/>
                <w:szCs w:val="24"/>
              </w:rPr>
              <w:t>Допуск</w:t>
            </w:r>
          </w:p>
        </w:tc>
        <w:tc>
          <w:tcPr>
            <w:tcW w:w="1418" w:type="dxa"/>
          </w:tcPr>
          <w:p w:rsidR="009F43C3" w:rsidRPr="00CD78FF" w:rsidRDefault="009F43C3" w:rsidP="00B02B0A">
            <w:pPr>
              <w:jc w:val="center"/>
              <w:rPr>
                <w:b/>
              </w:rPr>
            </w:pPr>
            <w:r>
              <w:rPr>
                <w:b/>
              </w:rPr>
              <w:t>0.005</w:t>
            </w:r>
          </w:p>
        </w:tc>
        <w:tc>
          <w:tcPr>
            <w:tcW w:w="1559" w:type="dxa"/>
          </w:tcPr>
          <w:p w:rsidR="009F43C3" w:rsidRPr="00CD78FF" w:rsidRDefault="009F43C3" w:rsidP="00B02B0A">
            <w:pPr>
              <w:jc w:val="center"/>
              <w:rPr>
                <w:b/>
              </w:rPr>
            </w:pPr>
            <w:r>
              <w:rPr>
                <w:b/>
              </w:rPr>
              <w:t>0.005</w:t>
            </w:r>
          </w:p>
        </w:tc>
      </w:tr>
    </w:tbl>
    <w:p w:rsidR="00A302CF" w:rsidRDefault="00A302CF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Блок В - 10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iCs/>
                <w:color w:val="00000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10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-0.014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+0.005</m:t>
            </m:r>
          </m:sup>
        </m:sSubSup>
      </m:oMath>
    </w:p>
    <w:p w:rsidR="009F43C3" w:rsidRDefault="009F43C3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Каждый правильный ответ в блоке А и Б оценивается в 1 балл. Таким образом за 2 блока можно набрать 1</w:t>
      </w:r>
      <w:r w:rsidR="004D580F">
        <w:rPr>
          <w:b/>
          <w:bCs/>
          <w:iCs/>
          <w:color w:val="000000"/>
        </w:rPr>
        <w:t>2</w:t>
      </w:r>
      <w:r>
        <w:rPr>
          <w:b/>
          <w:bCs/>
          <w:iCs/>
          <w:color w:val="000000"/>
        </w:rPr>
        <w:t xml:space="preserve"> баллов.</w:t>
      </w:r>
    </w:p>
    <w:p w:rsidR="009F43C3" w:rsidRPr="008D3352" w:rsidRDefault="009F43C3" w:rsidP="009F43C3">
      <w:pPr>
        <w:pStyle w:val="a7"/>
        <w:shd w:val="clear" w:color="auto" w:fill="FFFFFF"/>
        <w:spacing w:before="0" w:beforeAutospacing="0" w:after="215" w:afterAutospacing="0"/>
        <w:ind w:firstLine="708"/>
        <w:rPr>
          <w:b/>
          <w:bCs/>
          <w:iCs/>
          <w:color w:val="000000"/>
        </w:rPr>
      </w:pPr>
      <w:r w:rsidRPr="008D3352">
        <w:rPr>
          <w:b/>
          <w:bCs/>
          <w:iCs/>
          <w:color w:val="000000"/>
        </w:rPr>
        <w:t>Критерии оценивания:</w:t>
      </w:r>
    </w:p>
    <w:p w:rsidR="009F43C3" w:rsidRPr="008D3352" w:rsidRDefault="009F43C3" w:rsidP="009F43C3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iCs/>
          <w:color w:val="000000"/>
        </w:rPr>
      </w:pPr>
      <w:r w:rsidRPr="008D3352">
        <w:rPr>
          <w:bCs/>
          <w:iCs/>
          <w:color w:val="000000"/>
        </w:rPr>
        <w:t>85-100%  – «отлично» – 11-1</w:t>
      </w:r>
      <w:r w:rsidR="004D580F">
        <w:rPr>
          <w:bCs/>
          <w:iCs/>
          <w:color w:val="000000"/>
        </w:rPr>
        <w:t>2</w:t>
      </w:r>
      <w:r w:rsidRPr="008D3352">
        <w:rPr>
          <w:bCs/>
          <w:iCs/>
          <w:color w:val="000000"/>
        </w:rPr>
        <w:t>баллов;</w:t>
      </w:r>
    </w:p>
    <w:p w:rsidR="009F43C3" w:rsidRPr="008D3352" w:rsidRDefault="009F43C3" w:rsidP="009F43C3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iCs/>
          <w:color w:val="000000"/>
        </w:rPr>
      </w:pPr>
      <w:r w:rsidRPr="008D3352">
        <w:rPr>
          <w:bCs/>
          <w:iCs/>
          <w:color w:val="000000"/>
        </w:rPr>
        <w:t xml:space="preserve">75-84%    –   «хорошо» –  </w:t>
      </w:r>
      <w:r w:rsidR="004D580F">
        <w:rPr>
          <w:bCs/>
          <w:iCs/>
          <w:color w:val="000000"/>
        </w:rPr>
        <w:t>9-10</w:t>
      </w:r>
      <w:r>
        <w:rPr>
          <w:bCs/>
          <w:iCs/>
          <w:color w:val="000000"/>
        </w:rPr>
        <w:t xml:space="preserve"> </w:t>
      </w:r>
      <w:r w:rsidRPr="008D3352">
        <w:rPr>
          <w:bCs/>
          <w:iCs/>
          <w:color w:val="000000"/>
        </w:rPr>
        <w:t>баллов;</w:t>
      </w:r>
    </w:p>
    <w:p w:rsidR="009F43C3" w:rsidRPr="008D3352" w:rsidRDefault="009F43C3" w:rsidP="009F43C3">
      <w:pPr>
        <w:pStyle w:val="a7"/>
        <w:shd w:val="clear" w:color="auto" w:fill="FFFFFF"/>
        <w:spacing w:before="0" w:beforeAutospacing="0" w:after="0" w:afterAutospacing="0"/>
        <w:ind w:firstLine="709"/>
        <w:rPr>
          <w:bCs/>
          <w:iCs/>
          <w:color w:val="000000"/>
        </w:rPr>
      </w:pPr>
      <w:r w:rsidRPr="008D3352">
        <w:rPr>
          <w:bCs/>
          <w:iCs/>
          <w:color w:val="000000"/>
        </w:rPr>
        <w:t>60-74%</w:t>
      </w:r>
      <w:r w:rsidR="004D580F">
        <w:rPr>
          <w:bCs/>
          <w:iCs/>
          <w:color w:val="000000"/>
        </w:rPr>
        <w:t xml:space="preserve">    –   «удовлетворительно»  – </w:t>
      </w:r>
      <w:r>
        <w:rPr>
          <w:bCs/>
          <w:iCs/>
          <w:color w:val="000000"/>
        </w:rPr>
        <w:t>7</w:t>
      </w:r>
      <w:r w:rsidR="004D580F">
        <w:rPr>
          <w:bCs/>
          <w:iCs/>
          <w:color w:val="000000"/>
        </w:rPr>
        <w:t>-8</w:t>
      </w:r>
      <w:r w:rsidRPr="008D3352">
        <w:rPr>
          <w:bCs/>
          <w:iCs/>
          <w:color w:val="000000"/>
        </w:rPr>
        <w:t>баллов.</w:t>
      </w:r>
    </w:p>
    <w:p w:rsidR="005F3C18" w:rsidRDefault="00041AD4" w:rsidP="000C6894">
      <w:pPr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041AD4" w:rsidRDefault="00041AD4" w:rsidP="005F3C18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041AD4">
        <w:rPr>
          <w:b/>
          <w:bCs/>
          <w:sz w:val="28"/>
          <w:szCs w:val="28"/>
        </w:rPr>
        <w:t xml:space="preserve"> </w:t>
      </w:r>
      <w:r w:rsidRPr="004178B7">
        <w:rPr>
          <w:b/>
          <w:bCs/>
          <w:sz w:val="28"/>
          <w:szCs w:val="28"/>
        </w:rPr>
        <w:t xml:space="preserve"> </w:t>
      </w:r>
      <w:r w:rsidRPr="00041AD4">
        <w:rPr>
          <w:b/>
          <w:bCs/>
          <w:sz w:val="28"/>
          <w:szCs w:val="28"/>
        </w:rPr>
        <w:t>Изучение нового</w:t>
      </w:r>
      <w:r>
        <w:rPr>
          <w:b/>
          <w:bCs/>
          <w:sz w:val="28"/>
          <w:szCs w:val="28"/>
        </w:rPr>
        <w:t xml:space="preserve"> </w:t>
      </w:r>
      <w:r w:rsidRPr="00041AD4">
        <w:rPr>
          <w:b/>
          <w:bCs/>
          <w:sz w:val="28"/>
          <w:szCs w:val="28"/>
        </w:rPr>
        <w:t>материала</w:t>
      </w:r>
    </w:p>
    <w:p w:rsidR="00E30C76" w:rsidRPr="00041AD4" w:rsidRDefault="00E30C76" w:rsidP="000C6894">
      <w:pPr>
        <w:snapToGrid w:val="0"/>
        <w:jc w:val="both"/>
        <w:rPr>
          <w:b/>
          <w:bCs/>
          <w:sz w:val="28"/>
          <w:szCs w:val="28"/>
        </w:rPr>
      </w:pPr>
    </w:p>
    <w:p w:rsidR="00906262" w:rsidRPr="00E30C76" w:rsidRDefault="002A01A5" w:rsidP="00E30C76">
      <w:pPr>
        <w:pStyle w:val="a3"/>
        <w:numPr>
          <w:ilvl w:val="0"/>
          <w:numId w:val="1"/>
        </w:numPr>
        <w:spacing w:after="0" w:line="240" w:lineRule="auto"/>
        <w:ind w:left="1276" w:hanging="567"/>
        <w:rPr>
          <w:rFonts w:ascii="Times New Roman" w:hAnsi="Times New Roman"/>
          <w:b/>
          <w:sz w:val="28"/>
          <w:szCs w:val="28"/>
        </w:rPr>
      </w:pPr>
      <w:r w:rsidRPr="00E30C76">
        <w:rPr>
          <w:rFonts w:ascii="Times New Roman" w:hAnsi="Times New Roman"/>
          <w:sz w:val="28"/>
          <w:szCs w:val="28"/>
        </w:rPr>
        <w:t xml:space="preserve"> </w:t>
      </w:r>
      <w:r w:rsidR="00906262" w:rsidRPr="00E30C76">
        <w:rPr>
          <w:rFonts w:ascii="Times New Roman" w:hAnsi="Times New Roman"/>
          <w:b/>
          <w:sz w:val="28"/>
          <w:szCs w:val="28"/>
        </w:rPr>
        <w:t xml:space="preserve">Понятия </w:t>
      </w:r>
      <w:r w:rsidR="00041AD4" w:rsidRPr="00E30C7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41AD4" w:rsidRPr="00E30C76">
        <w:rPr>
          <w:rFonts w:ascii="Times New Roman" w:hAnsi="Times New Roman"/>
          <w:b/>
          <w:sz w:val="28"/>
          <w:szCs w:val="28"/>
        </w:rPr>
        <w:t xml:space="preserve">о </w:t>
      </w:r>
      <w:r w:rsidR="00906262" w:rsidRPr="00E30C76">
        <w:rPr>
          <w:rFonts w:ascii="Times New Roman" w:hAnsi="Times New Roman"/>
          <w:b/>
          <w:sz w:val="28"/>
          <w:szCs w:val="28"/>
        </w:rPr>
        <w:t>брак</w:t>
      </w:r>
      <w:r w:rsidR="00041AD4" w:rsidRPr="00E30C76">
        <w:rPr>
          <w:rFonts w:ascii="Times New Roman" w:hAnsi="Times New Roman"/>
          <w:b/>
          <w:sz w:val="28"/>
          <w:szCs w:val="28"/>
        </w:rPr>
        <w:t>е</w:t>
      </w:r>
      <w:r w:rsidR="00906262" w:rsidRPr="00E30C76">
        <w:rPr>
          <w:rFonts w:ascii="Times New Roman" w:hAnsi="Times New Roman"/>
          <w:b/>
          <w:sz w:val="28"/>
          <w:szCs w:val="28"/>
        </w:rPr>
        <w:t>.</w:t>
      </w:r>
    </w:p>
    <w:p w:rsidR="00906262" w:rsidRPr="00E30C76" w:rsidRDefault="00906262" w:rsidP="00ED0A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76">
        <w:rPr>
          <w:color w:val="000000"/>
          <w:sz w:val="28"/>
          <w:szCs w:val="28"/>
        </w:rPr>
        <w:t>Любая производственная организация заинтересована в повышении качества своей продукции.</w:t>
      </w:r>
    </w:p>
    <w:p w:rsidR="00906262" w:rsidRPr="00E30C76" w:rsidRDefault="00BC098A" w:rsidP="00ED0A56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r w:rsidRPr="00E30C76">
        <w:rPr>
          <w:b/>
          <w:bCs/>
          <w:color w:val="222222"/>
          <w:sz w:val="28"/>
          <w:szCs w:val="28"/>
          <w:shd w:val="clear" w:color="auto" w:fill="FFFFFF"/>
        </w:rPr>
        <w:t>ВОПРОС: Что такое качество?</w:t>
      </w:r>
    </w:p>
    <w:p w:rsidR="009237EC" w:rsidRDefault="00906262" w:rsidP="00ED0A56">
      <w:pPr>
        <w:shd w:val="clear" w:color="auto" w:fill="FFFFFF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F3C18">
        <w:rPr>
          <w:b/>
          <w:bCs/>
          <w:color w:val="222222"/>
          <w:sz w:val="28"/>
          <w:szCs w:val="28"/>
          <w:shd w:val="clear" w:color="auto" w:fill="FFFFFF"/>
        </w:rPr>
        <w:t xml:space="preserve">▲ Качество продукции  - </w:t>
      </w:r>
      <w:r w:rsidRPr="005F3C18">
        <w:rPr>
          <w:rStyle w:val="a6"/>
          <w:b/>
          <w:bCs/>
          <w:sz w:val="28"/>
          <w:szCs w:val="28"/>
          <w:shd w:val="clear" w:color="auto" w:fill="FFFFFF"/>
        </w:rPr>
        <w:t>это</w:t>
      </w:r>
      <w:r w:rsidRPr="005F3C18">
        <w:rPr>
          <w:rStyle w:val="apple-converted-space"/>
          <w:sz w:val="28"/>
          <w:szCs w:val="28"/>
          <w:shd w:val="clear" w:color="auto" w:fill="FFFFFF"/>
        </w:rPr>
        <w:t> </w:t>
      </w:r>
      <w:r w:rsidRPr="005F3C18">
        <w:rPr>
          <w:rStyle w:val="ft"/>
          <w:sz w:val="28"/>
          <w:szCs w:val="28"/>
          <w:shd w:val="clear" w:color="auto" w:fill="FFFFFF"/>
        </w:rPr>
        <w:t xml:space="preserve">совокупность свойств </w:t>
      </w:r>
      <w:r w:rsidRPr="005F3C18">
        <w:rPr>
          <w:rStyle w:val="apple-converted-space"/>
          <w:sz w:val="28"/>
          <w:szCs w:val="28"/>
          <w:shd w:val="clear" w:color="auto" w:fill="FFFFFF"/>
        </w:rPr>
        <w:t> </w:t>
      </w:r>
      <w:r w:rsidRPr="005F3C18">
        <w:rPr>
          <w:rStyle w:val="a6"/>
          <w:b/>
          <w:bCs/>
          <w:sz w:val="28"/>
          <w:szCs w:val="28"/>
          <w:shd w:val="clear" w:color="auto" w:fill="FFFFFF"/>
        </w:rPr>
        <w:t>продукции</w:t>
      </w:r>
      <w:r w:rsidRPr="005F3C18">
        <w:rPr>
          <w:rStyle w:val="ft"/>
          <w:sz w:val="28"/>
          <w:szCs w:val="28"/>
          <w:shd w:val="clear" w:color="auto" w:fill="FFFFFF"/>
        </w:rPr>
        <w:t>, обусловливающих ее пригодность удовлетворять определенные потребности в соответствии с ее</w:t>
      </w:r>
      <w:r w:rsidRPr="005F3C18">
        <w:rPr>
          <w:rStyle w:val="apple-converted-space"/>
          <w:sz w:val="28"/>
          <w:szCs w:val="28"/>
          <w:shd w:val="clear" w:color="auto" w:fill="FFFFFF"/>
        </w:rPr>
        <w:t> </w:t>
      </w:r>
      <w:r w:rsidRPr="005F3C18">
        <w:rPr>
          <w:sz w:val="28"/>
          <w:szCs w:val="28"/>
          <w:shd w:val="clear" w:color="auto" w:fill="FFFFFF"/>
        </w:rPr>
        <w:t>  назначением.</w:t>
      </w:r>
      <w:r w:rsidRPr="005F3C18">
        <w:rPr>
          <w:rStyle w:val="apple-converted-space"/>
          <w:sz w:val="28"/>
          <w:szCs w:val="28"/>
          <w:shd w:val="clear" w:color="auto" w:fill="FFFFFF"/>
        </w:rPr>
        <w:t xml:space="preserve">  </w:t>
      </w:r>
    </w:p>
    <w:p w:rsidR="00906262" w:rsidRPr="005F3C18" w:rsidRDefault="00906262" w:rsidP="00ED0A56">
      <w:pPr>
        <w:shd w:val="clear" w:color="auto" w:fill="FFFFFF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F3C18">
        <w:rPr>
          <w:rStyle w:val="apple-converted-space"/>
          <w:sz w:val="28"/>
          <w:szCs w:val="28"/>
          <w:shd w:val="clear" w:color="auto" w:fill="FFFFFF"/>
        </w:rPr>
        <w:t>Иными словами  </w:t>
      </w:r>
      <w:r w:rsidRPr="005F3C18">
        <w:rPr>
          <w:rStyle w:val="a6"/>
          <w:b/>
          <w:bCs/>
          <w:sz w:val="28"/>
          <w:szCs w:val="28"/>
          <w:shd w:val="clear" w:color="auto" w:fill="FFFFFF"/>
        </w:rPr>
        <w:t>это</w:t>
      </w:r>
      <w:r w:rsidRPr="005F3C18">
        <w:rPr>
          <w:rStyle w:val="apple-converted-space"/>
          <w:sz w:val="28"/>
          <w:szCs w:val="28"/>
          <w:shd w:val="clear" w:color="auto" w:fill="FFFFFF"/>
        </w:rPr>
        <w:t> </w:t>
      </w:r>
      <w:r w:rsidRPr="005F3C18">
        <w:rPr>
          <w:sz w:val="28"/>
          <w:szCs w:val="28"/>
          <w:shd w:val="clear" w:color="auto" w:fill="FFFFFF"/>
        </w:rPr>
        <w:t>все свойства, которые должны удовлетворять потребителя.</w:t>
      </w:r>
    </w:p>
    <w:p w:rsidR="00906262" w:rsidRPr="005F3C18" w:rsidRDefault="00906262" w:rsidP="00ED0A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C18">
        <w:rPr>
          <w:color w:val="000000"/>
          <w:sz w:val="28"/>
          <w:szCs w:val="28"/>
        </w:rPr>
        <w:t xml:space="preserve"> Рынок сегодня предполагает очень жесткие условия: если продукция не отвечает тем или иным требованиям покупателей, изготовитель просто-напросто не сможет ее продать. Поэтому производственные организации заинтересованы в отлаженной системе изготовления продукции и контроля над ее качеством. </w:t>
      </w:r>
    </w:p>
    <w:p w:rsidR="00906262" w:rsidRPr="005F3C18" w:rsidRDefault="00906262" w:rsidP="00ED0A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C18">
        <w:rPr>
          <w:color w:val="000000"/>
          <w:sz w:val="28"/>
          <w:szCs w:val="28"/>
        </w:rPr>
        <w:t xml:space="preserve"> Однако, несмотря ни на что, вероятность появления </w:t>
      </w:r>
      <w:r w:rsidRPr="005F3C18">
        <w:rPr>
          <w:color w:val="000000"/>
          <w:sz w:val="28"/>
          <w:szCs w:val="28"/>
          <w:u w:val="single"/>
        </w:rPr>
        <w:t>брака</w:t>
      </w:r>
      <w:r w:rsidRPr="005F3C18">
        <w:rPr>
          <w:color w:val="000000"/>
          <w:sz w:val="28"/>
          <w:szCs w:val="28"/>
        </w:rPr>
        <w:t> в любом производственном процессе все равно существует.</w:t>
      </w:r>
    </w:p>
    <w:p w:rsidR="00906262" w:rsidRPr="00144564" w:rsidRDefault="00906262" w:rsidP="00ED0A56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bookmarkStart w:id="0" w:name="_Hlk125270705"/>
      <w:r w:rsidRPr="001445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▲</w:t>
      </w:r>
      <w:r w:rsidR="009237EC" w:rsidRPr="001445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445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Брак</w:t>
      </w:r>
      <w:r w:rsidR="00B031D7" w:rsidRPr="001445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– </w:t>
      </w:r>
      <w:r w:rsidR="00B031D7" w:rsidRPr="00144564">
        <w:rPr>
          <w:bCs/>
          <w:color w:val="000000" w:themeColor="text1"/>
          <w:sz w:val="28"/>
          <w:szCs w:val="28"/>
          <w:bdr w:val="none" w:sz="0" w:space="0" w:color="auto" w:frame="1"/>
        </w:rPr>
        <w:t>это продукция</w:t>
      </w:r>
      <w:r w:rsidRPr="00144564">
        <w:rPr>
          <w:color w:val="000000" w:themeColor="text1"/>
          <w:sz w:val="28"/>
          <w:szCs w:val="28"/>
        </w:rPr>
        <w:t>, котор</w:t>
      </w:r>
      <w:r w:rsidR="00B031D7" w:rsidRPr="00144564">
        <w:rPr>
          <w:color w:val="000000" w:themeColor="text1"/>
          <w:sz w:val="28"/>
          <w:szCs w:val="28"/>
        </w:rPr>
        <w:t>ая</w:t>
      </w:r>
      <w:r w:rsidRPr="00144564">
        <w:rPr>
          <w:color w:val="000000" w:themeColor="text1"/>
          <w:sz w:val="28"/>
          <w:szCs w:val="28"/>
        </w:rPr>
        <w:t xml:space="preserve"> не соответствуют по своему качеству установленным стандартам или техническим условиям и не мо</w:t>
      </w:r>
      <w:r w:rsidR="00CF2838" w:rsidRPr="00144564">
        <w:rPr>
          <w:color w:val="000000" w:themeColor="text1"/>
          <w:sz w:val="28"/>
          <w:szCs w:val="28"/>
        </w:rPr>
        <w:t xml:space="preserve">жет </w:t>
      </w:r>
      <w:r w:rsidRPr="00144564">
        <w:rPr>
          <w:color w:val="000000" w:themeColor="text1"/>
          <w:sz w:val="28"/>
          <w:szCs w:val="28"/>
        </w:rPr>
        <w:t xml:space="preserve"> быть использован</w:t>
      </w:r>
      <w:r w:rsidR="00CF2838" w:rsidRPr="00144564">
        <w:rPr>
          <w:color w:val="000000" w:themeColor="text1"/>
          <w:sz w:val="28"/>
          <w:szCs w:val="28"/>
        </w:rPr>
        <w:t xml:space="preserve">а  по прямому назначению или может </w:t>
      </w:r>
      <w:r w:rsidRPr="00144564">
        <w:rPr>
          <w:color w:val="000000" w:themeColor="text1"/>
          <w:sz w:val="28"/>
          <w:szCs w:val="28"/>
        </w:rPr>
        <w:t xml:space="preserve"> быть использован</w:t>
      </w:r>
      <w:r w:rsidR="00CF2838" w:rsidRPr="00144564">
        <w:rPr>
          <w:color w:val="000000" w:themeColor="text1"/>
          <w:sz w:val="28"/>
          <w:szCs w:val="28"/>
        </w:rPr>
        <w:t xml:space="preserve">а </w:t>
      </w:r>
      <w:r w:rsidRPr="00144564">
        <w:rPr>
          <w:color w:val="000000" w:themeColor="text1"/>
          <w:sz w:val="28"/>
          <w:szCs w:val="28"/>
        </w:rPr>
        <w:t xml:space="preserve"> лишь исправления</w:t>
      </w:r>
      <w:r w:rsidR="00E17D95" w:rsidRPr="00144564">
        <w:rPr>
          <w:color w:val="000000" w:themeColor="text1"/>
          <w:sz w:val="28"/>
          <w:szCs w:val="28"/>
        </w:rPr>
        <w:t xml:space="preserve"> дефектов</w:t>
      </w:r>
      <w:r w:rsidRPr="00144564">
        <w:rPr>
          <w:color w:val="000000" w:themeColor="text1"/>
          <w:sz w:val="28"/>
          <w:szCs w:val="28"/>
        </w:rPr>
        <w:t>.</w:t>
      </w:r>
    </w:p>
    <w:bookmarkEnd w:id="0"/>
    <w:p w:rsidR="00906262" w:rsidRPr="001E7AE7" w:rsidRDefault="00906262" w:rsidP="00ED0A56">
      <w:pPr>
        <w:shd w:val="clear" w:color="auto" w:fill="FFFFFF"/>
        <w:ind w:firstLine="709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E7AE7">
        <w:rPr>
          <w:color w:val="000000" w:themeColor="text1"/>
          <w:sz w:val="28"/>
          <w:szCs w:val="28"/>
          <w:u w:val="single"/>
        </w:rPr>
        <w:t>Различают следующие </w:t>
      </w:r>
      <w:bookmarkStart w:id="1" w:name="_Hlk125270715"/>
      <w:r w:rsidRPr="001E7AE7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виды брака:</w:t>
      </w:r>
      <w:bookmarkEnd w:id="1"/>
    </w:p>
    <w:p w:rsidR="00906262" w:rsidRPr="00E30C76" w:rsidRDefault="00906262" w:rsidP="00ED0A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_Hlt82855037"/>
      <w:bookmarkStart w:id="3" w:name="_Hlt82919786"/>
      <w:bookmarkEnd w:id="2"/>
      <w:bookmarkEnd w:id="3"/>
      <w:r w:rsidRPr="00E30C76">
        <w:rPr>
          <w:b/>
          <w:bCs/>
          <w:color w:val="000000"/>
          <w:sz w:val="28"/>
          <w:szCs w:val="28"/>
        </w:rPr>
        <w:t xml:space="preserve"> ▲</w:t>
      </w:r>
      <w:r w:rsidR="00CA271C">
        <w:rPr>
          <w:b/>
          <w:bCs/>
          <w:color w:val="000000"/>
          <w:sz w:val="28"/>
          <w:szCs w:val="28"/>
        </w:rPr>
        <w:t xml:space="preserve"> </w:t>
      </w:r>
      <w:r w:rsidRPr="00E30C76">
        <w:rPr>
          <w:b/>
          <w:bCs/>
          <w:color w:val="000000"/>
          <w:sz w:val="28"/>
          <w:szCs w:val="28"/>
        </w:rPr>
        <w:t>Исправимый брак</w:t>
      </w:r>
      <w:r w:rsidRPr="00E30C76">
        <w:rPr>
          <w:color w:val="000000"/>
          <w:sz w:val="28"/>
          <w:szCs w:val="28"/>
        </w:rPr>
        <w:t> </w:t>
      </w:r>
      <w:r w:rsidR="00E17D95">
        <w:rPr>
          <w:color w:val="000000"/>
          <w:sz w:val="28"/>
          <w:szCs w:val="28"/>
        </w:rPr>
        <w:t xml:space="preserve">(размеров) </w:t>
      </w:r>
      <w:r w:rsidRPr="00E30C76">
        <w:rPr>
          <w:color w:val="000000"/>
          <w:sz w:val="28"/>
          <w:szCs w:val="28"/>
        </w:rPr>
        <w:t>– это</w:t>
      </w:r>
      <w:r w:rsidR="00E17D95">
        <w:rPr>
          <w:color w:val="000000"/>
          <w:sz w:val="28"/>
          <w:szCs w:val="28"/>
        </w:rPr>
        <w:t xml:space="preserve"> </w:t>
      </w:r>
      <w:r w:rsidR="00245619">
        <w:rPr>
          <w:color w:val="000000"/>
          <w:sz w:val="28"/>
          <w:szCs w:val="28"/>
        </w:rPr>
        <w:t xml:space="preserve">размеры, которые могут быть </w:t>
      </w:r>
      <w:r w:rsidRPr="00E30C76">
        <w:rPr>
          <w:color w:val="000000"/>
          <w:sz w:val="28"/>
          <w:szCs w:val="28"/>
        </w:rPr>
        <w:t>использованы по прям</w:t>
      </w:r>
      <w:r w:rsidR="004935E9">
        <w:rPr>
          <w:color w:val="000000"/>
          <w:sz w:val="28"/>
          <w:szCs w:val="28"/>
        </w:rPr>
        <w:t>ому назначению после дополнительной обработки</w:t>
      </w:r>
      <w:r w:rsidRPr="00E30C76">
        <w:rPr>
          <w:color w:val="000000"/>
          <w:sz w:val="28"/>
          <w:szCs w:val="28"/>
        </w:rPr>
        <w:t>.</w:t>
      </w:r>
    </w:p>
    <w:p w:rsidR="00906262" w:rsidRDefault="00906262" w:rsidP="00ED0A5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bookmarkStart w:id="4" w:name="_Hlt82855050"/>
      <w:r w:rsidRPr="004935E9">
        <w:rPr>
          <w:b/>
          <w:bCs/>
          <w:sz w:val="28"/>
          <w:szCs w:val="28"/>
          <w:bdr w:val="none" w:sz="0" w:space="0" w:color="auto" w:frame="1"/>
        </w:rPr>
        <w:t>▲</w:t>
      </w:r>
      <w:r w:rsidR="007755A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A271C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4935E9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4935E9">
        <w:rPr>
          <w:b/>
          <w:bCs/>
          <w:sz w:val="28"/>
          <w:szCs w:val="28"/>
          <w:bdr w:val="none" w:sz="0" w:space="0" w:color="auto" w:frame="1"/>
        </w:rPr>
        <w:t>Окончательный (неисправимый) бра</w:t>
      </w:r>
      <w:r w:rsidRPr="001E7AE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</w:t>
      </w:r>
      <w:bookmarkEnd w:id="4"/>
      <w:r w:rsidRPr="001E7AE7">
        <w:rPr>
          <w:color w:val="000000" w:themeColor="text1"/>
          <w:sz w:val="28"/>
          <w:szCs w:val="28"/>
        </w:rPr>
        <w:t> </w:t>
      </w:r>
      <w:r w:rsidR="004935E9">
        <w:rPr>
          <w:color w:val="000000"/>
          <w:sz w:val="28"/>
          <w:szCs w:val="28"/>
        </w:rPr>
        <w:t>(размеров)</w:t>
      </w:r>
      <w:r w:rsidRPr="00E30C76">
        <w:rPr>
          <w:color w:val="000000"/>
          <w:sz w:val="28"/>
          <w:szCs w:val="28"/>
        </w:rPr>
        <w:t xml:space="preserve">– это </w:t>
      </w:r>
      <w:r w:rsidR="004935E9">
        <w:rPr>
          <w:color w:val="000000"/>
          <w:sz w:val="28"/>
          <w:szCs w:val="28"/>
        </w:rPr>
        <w:t xml:space="preserve">размеры </w:t>
      </w:r>
      <w:r w:rsidRPr="00E30C76">
        <w:rPr>
          <w:color w:val="000000"/>
          <w:sz w:val="28"/>
          <w:szCs w:val="28"/>
        </w:rPr>
        <w:t>исправление которых технически невозможно</w:t>
      </w:r>
      <w:r w:rsidR="004935E9">
        <w:rPr>
          <w:color w:val="000000"/>
          <w:sz w:val="28"/>
          <w:szCs w:val="28"/>
        </w:rPr>
        <w:t>.</w:t>
      </w:r>
    </w:p>
    <w:p w:rsidR="00ED0A56" w:rsidRDefault="00ED0A56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32"/>
          <w:b/>
          <w:bCs/>
          <w:i/>
          <w:iCs/>
          <w:color w:val="000000"/>
          <w:sz w:val="28"/>
          <w:szCs w:val="28"/>
        </w:rPr>
      </w:pPr>
    </w:p>
    <w:p w:rsidR="00ED0A56" w:rsidRDefault="00ED0A56" w:rsidP="001E7AE7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32"/>
          <w:b/>
          <w:bCs/>
          <w:i/>
          <w:iCs/>
          <w:color w:val="000000"/>
          <w:sz w:val="28"/>
          <w:szCs w:val="28"/>
        </w:rPr>
      </w:pPr>
      <w:r w:rsidRPr="00ED0A56">
        <w:rPr>
          <w:rStyle w:val="c32"/>
          <w:b/>
          <w:bCs/>
          <w:iCs/>
          <w:color w:val="000000"/>
          <w:sz w:val="28"/>
          <w:szCs w:val="28"/>
        </w:rPr>
        <w:t>Условие  годности  действительного  размера</w:t>
      </w:r>
    </w:p>
    <w:p w:rsidR="001E7AE7" w:rsidRDefault="001E7AE7" w:rsidP="007F2CAA">
      <w:pPr>
        <w:pStyle w:val="c16"/>
        <w:shd w:val="clear" w:color="auto" w:fill="FFFFFF"/>
        <w:spacing w:before="0" w:beforeAutospacing="0" w:after="0" w:afterAutospacing="0"/>
        <w:ind w:left="150"/>
        <w:jc w:val="both"/>
        <w:rPr>
          <w:rStyle w:val="c32"/>
          <w:b/>
          <w:bCs/>
          <w:i/>
          <w:iCs/>
          <w:color w:val="000000"/>
          <w:sz w:val="28"/>
          <w:szCs w:val="28"/>
        </w:rPr>
      </w:pPr>
    </w:p>
    <w:p w:rsidR="00ED0A56" w:rsidRPr="001E7AE7" w:rsidRDefault="007F2CAA" w:rsidP="001E7AE7">
      <w:pPr>
        <w:pStyle w:val="c16"/>
        <w:shd w:val="clear" w:color="auto" w:fill="FFFFFF"/>
        <w:spacing w:before="0" w:beforeAutospacing="0" w:after="0" w:afterAutospacing="0"/>
        <w:ind w:left="150" w:firstLine="558"/>
        <w:jc w:val="both"/>
        <w:rPr>
          <w:rStyle w:val="c32"/>
          <w:b/>
          <w:bCs/>
          <w:iCs/>
          <w:color w:val="000000"/>
          <w:sz w:val="28"/>
          <w:szCs w:val="28"/>
        </w:rPr>
      </w:pPr>
      <w:r w:rsidRPr="001E7AE7">
        <w:rPr>
          <w:rStyle w:val="c32"/>
          <w:b/>
          <w:bCs/>
          <w:iCs/>
          <w:color w:val="000000"/>
          <w:sz w:val="28"/>
          <w:szCs w:val="28"/>
        </w:rPr>
        <w:t>Рассмотрим пример: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color w:val="000000" w:themeColor="text1"/>
          <w:sz w:val="28"/>
          <w:szCs w:val="28"/>
        </w:rPr>
        <w:t>Допустим, производится обточка партии штифтов (</w:t>
      </w:r>
      <w:r w:rsidRPr="001E7AE7">
        <w:rPr>
          <w:i/>
          <w:iCs/>
          <w:color w:val="000000" w:themeColor="text1"/>
          <w:sz w:val="28"/>
          <w:szCs w:val="28"/>
        </w:rPr>
        <w:t>п </w:t>
      </w:r>
      <w:r w:rsidRPr="001E7AE7">
        <w:rPr>
          <w:color w:val="000000" w:themeColor="text1"/>
          <w:sz w:val="28"/>
          <w:szCs w:val="28"/>
        </w:rPr>
        <w:t>штиф</w:t>
      </w:r>
      <w:r w:rsidRPr="001E7AE7">
        <w:rPr>
          <w:color w:val="000000" w:themeColor="text1"/>
          <w:sz w:val="28"/>
          <w:szCs w:val="28"/>
        </w:rPr>
        <w:softHyphen/>
        <w:t>тов в партии) по размеру d=20 мм</w:t>
      </w:r>
      <w:r w:rsidRPr="001E7AE7">
        <w:rPr>
          <w:i/>
          <w:iCs/>
          <w:color w:val="000000" w:themeColor="text1"/>
          <w:sz w:val="28"/>
          <w:szCs w:val="28"/>
        </w:rPr>
        <w:t>.</w:t>
      </w:r>
      <w:r w:rsidRPr="001E7AE7">
        <w:rPr>
          <w:color w:val="000000" w:themeColor="text1"/>
          <w:sz w:val="28"/>
          <w:szCs w:val="28"/>
        </w:rPr>
        <w:t> В результате влия</w:t>
      </w:r>
      <w:r w:rsidRPr="001E7AE7">
        <w:rPr>
          <w:color w:val="000000" w:themeColor="text1"/>
          <w:sz w:val="28"/>
          <w:szCs w:val="28"/>
        </w:rPr>
        <w:softHyphen/>
        <w:t>ния случайных факторов действительные размеры деталей будут отличаться от номинального размера.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color w:val="000000" w:themeColor="text1"/>
          <w:sz w:val="28"/>
          <w:szCs w:val="28"/>
        </w:rPr>
        <w:lastRenderedPageBreak/>
        <w:t>Они будут колебаться в пределах от некоторого наименьшего размера </w:t>
      </w:r>
      <w:r w:rsidRPr="001E7AE7">
        <w:rPr>
          <w:i/>
          <w:iCs/>
          <w:color w:val="000000" w:themeColor="text1"/>
          <w:sz w:val="28"/>
          <w:szCs w:val="28"/>
        </w:rPr>
        <w:t>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min</w:t>
      </w:r>
      <w:r w:rsidRPr="001E7AE7">
        <w:rPr>
          <w:color w:val="000000" w:themeColor="text1"/>
          <w:sz w:val="28"/>
          <w:szCs w:val="28"/>
        </w:rPr>
        <w:t> до наибольшего</w:t>
      </w:r>
      <w:r w:rsidRPr="001E7AE7">
        <w:rPr>
          <w:i/>
          <w:iCs/>
          <w:color w:val="000000" w:themeColor="text1"/>
          <w:sz w:val="28"/>
          <w:szCs w:val="28"/>
        </w:rPr>
        <w:t> 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max</w:t>
      </w:r>
      <w:r w:rsidRPr="001E7AE7">
        <w:rPr>
          <w:color w:val="000000" w:themeColor="text1"/>
          <w:sz w:val="28"/>
          <w:szCs w:val="28"/>
        </w:rPr>
        <w:t>.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color w:val="000000" w:themeColor="text1"/>
          <w:sz w:val="28"/>
          <w:szCs w:val="28"/>
        </w:rPr>
        <w:t>Разность этих размеров определит разброс действительных размеров или погрешность обра</w:t>
      </w:r>
      <w:r w:rsidRPr="001E7AE7">
        <w:rPr>
          <w:color w:val="000000" w:themeColor="text1"/>
          <w:sz w:val="28"/>
          <w:szCs w:val="28"/>
        </w:rPr>
        <w:softHyphen/>
        <w:t xml:space="preserve">ботки деталей в партии, т. е. 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color w:val="000000" w:themeColor="text1"/>
          <w:sz w:val="28"/>
          <w:szCs w:val="28"/>
        </w:rPr>
        <w:t>точность обработки деталей.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color w:val="000000" w:themeColor="text1"/>
          <w:sz w:val="28"/>
          <w:szCs w:val="28"/>
        </w:rPr>
        <w:t>Пользуясь наибольшим и наименьшим предельными размерами, можно отбраковывать детали.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color w:val="000000" w:themeColor="text1"/>
          <w:sz w:val="28"/>
          <w:szCs w:val="28"/>
        </w:rPr>
        <w:t>Пусть из условий работоспособности штифтов при номинальном диаметре d= 20 мм установлены предельные размеры: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i/>
          <w:iCs/>
          <w:color w:val="000000" w:themeColor="text1"/>
          <w:sz w:val="28"/>
          <w:szCs w:val="28"/>
        </w:rPr>
        <w:t>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max</w:t>
      </w:r>
      <w:r w:rsidR="005F2877" w:rsidRPr="001E7AE7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1E7AE7">
        <w:rPr>
          <w:color w:val="000000" w:themeColor="text1"/>
          <w:sz w:val="28"/>
          <w:szCs w:val="28"/>
        </w:rPr>
        <w:t>= 20,010 мм;</w:t>
      </w:r>
    </w:p>
    <w:p w:rsidR="007F2CAA" w:rsidRPr="001E7AE7" w:rsidRDefault="007F2CAA" w:rsidP="007F2CAA">
      <w:pPr>
        <w:ind w:firstLine="709"/>
        <w:jc w:val="both"/>
        <w:rPr>
          <w:color w:val="000000" w:themeColor="text1"/>
          <w:sz w:val="28"/>
          <w:szCs w:val="28"/>
        </w:rPr>
      </w:pPr>
      <w:r w:rsidRPr="001E7AE7">
        <w:rPr>
          <w:i/>
          <w:iCs/>
          <w:color w:val="000000" w:themeColor="text1"/>
          <w:sz w:val="28"/>
          <w:szCs w:val="28"/>
        </w:rPr>
        <w:t>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min</w:t>
      </w:r>
      <w:r w:rsidR="005F2877" w:rsidRPr="001E7AE7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1E7AE7">
        <w:rPr>
          <w:color w:val="000000" w:themeColor="text1"/>
          <w:sz w:val="28"/>
          <w:szCs w:val="28"/>
        </w:rPr>
        <w:t>= 19,989 мм.</w:t>
      </w:r>
    </w:p>
    <w:p w:rsidR="00ED0A56" w:rsidRPr="001E7AE7" w:rsidRDefault="007F2CAA" w:rsidP="005F2877">
      <w:pPr>
        <w:ind w:firstLine="709"/>
        <w:jc w:val="both"/>
        <w:rPr>
          <w:rStyle w:val="c32"/>
          <w:b/>
          <w:bCs/>
          <w:i/>
          <w:iCs/>
          <w:color w:val="000000" w:themeColor="text1"/>
          <w:sz w:val="28"/>
          <w:szCs w:val="28"/>
        </w:rPr>
      </w:pPr>
      <w:r w:rsidRPr="001E7AE7">
        <w:rPr>
          <w:color w:val="000000" w:themeColor="text1"/>
          <w:sz w:val="28"/>
          <w:szCs w:val="28"/>
        </w:rPr>
        <w:t>Тогда все штифты, имеющие 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i/>
          <w:iCs/>
          <w:color w:val="000000" w:themeColor="text1"/>
          <w:sz w:val="28"/>
          <w:szCs w:val="28"/>
        </w:rPr>
        <w:t>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max</w:t>
      </w:r>
      <w:r w:rsidRPr="001E7AE7">
        <w:rPr>
          <w:color w:val="000000" w:themeColor="text1"/>
          <w:sz w:val="28"/>
          <w:szCs w:val="28"/>
        </w:rPr>
        <w:t> 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color w:val="000000" w:themeColor="text1"/>
          <w:sz w:val="28"/>
          <w:szCs w:val="28"/>
        </w:rPr>
        <w:t>&gt;20,010 мм и 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i/>
          <w:iCs/>
          <w:color w:val="000000" w:themeColor="text1"/>
          <w:sz w:val="28"/>
          <w:szCs w:val="28"/>
        </w:rPr>
        <w:t>d</w:t>
      </w:r>
      <w:r w:rsidRPr="001E7AE7">
        <w:rPr>
          <w:i/>
          <w:iCs/>
          <w:color w:val="000000" w:themeColor="text1"/>
          <w:sz w:val="28"/>
          <w:szCs w:val="28"/>
          <w:vertAlign w:val="subscript"/>
        </w:rPr>
        <w:t>min</w:t>
      </w:r>
      <w:r w:rsidRPr="001E7AE7">
        <w:rPr>
          <w:i/>
          <w:iCs/>
          <w:color w:val="000000" w:themeColor="text1"/>
          <w:sz w:val="28"/>
          <w:szCs w:val="28"/>
        </w:rPr>
        <w:t> </w:t>
      </w:r>
      <w:r w:rsidR="005F2877" w:rsidRPr="001E7AE7">
        <w:rPr>
          <w:i/>
          <w:iCs/>
          <w:color w:val="000000" w:themeColor="text1"/>
          <w:sz w:val="28"/>
          <w:szCs w:val="28"/>
        </w:rPr>
        <w:t xml:space="preserve"> </w:t>
      </w:r>
      <w:r w:rsidRPr="001E7AE7">
        <w:rPr>
          <w:color w:val="000000" w:themeColor="text1"/>
          <w:sz w:val="28"/>
          <w:szCs w:val="28"/>
        </w:rPr>
        <w:t xml:space="preserve">&lt; 19,989 мм, </w:t>
      </w:r>
      <w:r w:rsidR="005F2877" w:rsidRPr="001E7AE7">
        <w:rPr>
          <w:color w:val="000000" w:themeColor="text1"/>
          <w:sz w:val="28"/>
          <w:szCs w:val="28"/>
        </w:rPr>
        <w:t xml:space="preserve"> </w:t>
      </w:r>
      <w:r w:rsidRPr="001E7AE7">
        <w:rPr>
          <w:color w:val="000000" w:themeColor="text1"/>
          <w:sz w:val="28"/>
          <w:szCs w:val="28"/>
        </w:rPr>
        <w:t xml:space="preserve">отбраковываются. </w:t>
      </w:r>
    </w:p>
    <w:p w:rsidR="008F4B8E" w:rsidRDefault="008F4B8E" w:rsidP="00953D1A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1288D">
        <w:rPr>
          <w:rStyle w:val="c32"/>
          <w:b/>
          <w:bCs/>
          <w:iCs/>
          <w:color w:val="000000"/>
          <w:sz w:val="28"/>
          <w:szCs w:val="28"/>
        </w:rPr>
        <w:t>Условие  годности  действительного  размера</w:t>
      </w:r>
      <w:r>
        <w:rPr>
          <w:rStyle w:val="c32"/>
          <w:b/>
          <w:bCs/>
          <w:i/>
          <w:i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размер будет годным, если он окажется не больше наибольшего предельного размера и не меньше наименьшего предельного размера. Если это условие не выполняется, то деталь считается бракованной.</w:t>
      </w:r>
    </w:p>
    <w:p w:rsidR="00953D1A" w:rsidRPr="00986B70" w:rsidRDefault="001D6A36" w:rsidP="00F1288D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  <w:t xml:space="preserve"> </w:t>
      </w:r>
      <w:r w:rsidR="00953D1A" w:rsidRPr="00986B70">
        <w:rPr>
          <w:sz w:val="28"/>
          <w:szCs w:val="28"/>
        </w:rPr>
        <w:t>Действительный размер годен в том случае, когда он окажется в интервале между  наибольшим и наименьшим предельными размерами,   или равен любому из них.</w:t>
      </w:r>
    </w:p>
    <w:p w:rsidR="00953D1A" w:rsidRPr="00986B70" w:rsidRDefault="00D76F6C" w:rsidP="00953D1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1" style="position:absolute;left:0;text-align:left;margin-left:201.9pt;margin-top:7.75pt;width:2in;height:29.25pt;z-index:251659263">
            <v:textbox>
              <w:txbxContent>
                <w:p w:rsidR="00474467" w:rsidRDefault="00474467"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Dmin</w:t>
                  </w:r>
                  <w:r w:rsidRPr="00986B70">
                    <w:rPr>
                      <w:b/>
                      <w:sz w:val="28"/>
                      <w:szCs w:val="28"/>
                    </w:rPr>
                    <w:t xml:space="preserve">  ≤ </w:t>
                  </w:r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</w:t>
                  </w:r>
                  <w:r w:rsidRPr="00986B70">
                    <w:rPr>
                      <w:b/>
                      <w:sz w:val="28"/>
                      <w:szCs w:val="28"/>
                    </w:rPr>
                    <w:t xml:space="preserve">д ≤ </w:t>
                  </w:r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Dmax</w:t>
                  </w:r>
                </w:p>
              </w:txbxContent>
            </v:textbox>
          </v:rect>
        </w:pict>
      </w:r>
      <w:r w:rsidR="00534724">
        <w:rPr>
          <w:sz w:val="28"/>
          <w:szCs w:val="28"/>
        </w:rPr>
        <w:t xml:space="preserve">          </w:t>
      </w:r>
      <w:r w:rsidR="00953D1A" w:rsidRPr="00986B70">
        <w:rPr>
          <w:sz w:val="28"/>
          <w:szCs w:val="28"/>
        </w:rPr>
        <w:t xml:space="preserve">Для отверстия:  </w:t>
      </w:r>
    </w:p>
    <w:p w:rsidR="00953D1A" w:rsidRPr="00986B70" w:rsidRDefault="00953D1A" w:rsidP="00953D1A">
      <w:pPr>
        <w:jc w:val="center"/>
        <w:rPr>
          <w:sz w:val="28"/>
          <w:szCs w:val="28"/>
        </w:rPr>
      </w:pPr>
      <w:r w:rsidRPr="00986B70">
        <w:rPr>
          <w:b/>
          <w:sz w:val="28"/>
          <w:szCs w:val="28"/>
        </w:rPr>
        <w:t>.</w:t>
      </w:r>
    </w:p>
    <w:p w:rsidR="00953D1A" w:rsidRPr="00986B70" w:rsidRDefault="00534724" w:rsidP="0095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3D1A" w:rsidRPr="00986B70">
        <w:rPr>
          <w:sz w:val="28"/>
          <w:szCs w:val="28"/>
        </w:rPr>
        <w:t xml:space="preserve">Для вала:   </w:t>
      </w:r>
    </w:p>
    <w:p w:rsidR="00534724" w:rsidRDefault="00D76F6C" w:rsidP="0053472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2" style="position:absolute;left:0;text-align:left;margin-left:201.9pt;margin-top:2.2pt;width:2in;height:24pt;z-index:251716608">
            <v:textbox>
              <w:txbxContent>
                <w:p w:rsidR="00474467" w:rsidRPr="00986B70" w:rsidRDefault="00474467" w:rsidP="001D6A3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dmin</w:t>
                  </w:r>
                  <w:r w:rsidRPr="00986B70">
                    <w:rPr>
                      <w:b/>
                      <w:sz w:val="28"/>
                      <w:szCs w:val="28"/>
                    </w:rPr>
                    <w:t xml:space="preserve"> ≤ </w:t>
                  </w:r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</w:t>
                  </w:r>
                  <w:r w:rsidRPr="00986B70">
                    <w:rPr>
                      <w:b/>
                      <w:sz w:val="28"/>
                      <w:szCs w:val="28"/>
                    </w:rPr>
                    <w:t xml:space="preserve">д ≤ </w:t>
                  </w:r>
                  <w:r w:rsidRPr="00986B70">
                    <w:rPr>
                      <w:b/>
                      <w:sz w:val="28"/>
                      <w:szCs w:val="28"/>
                      <w:lang w:val="en-US"/>
                    </w:rPr>
                    <w:t>dmax</w:t>
                  </w:r>
                </w:p>
                <w:p w:rsidR="00474467" w:rsidRDefault="00474467"/>
              </w:txbxContent>
            </v:textbox>
          </v:rect>
        </w:pict>
      </w:r>
    </w:p>
    <w:p w:rsidR="001D6A36" w:rsidRDefault="001D6A36" w:rsidP="00534724">
      <w:pPr>
        <w:ind w:firstLine="708"/>
        <w:jc w:val="both"/>
        <w:rPr>
          <w:sz w:val="28"/>
          <w:szCs w:val="28"/>
        </w:rPr>
      </w:pPr>
    </w:p>
    <w:p w:rsidR="00953D1A" w:rsidRPr="00986B70" w:rsidRDefault="00953D1A" w:rsidP="00534724">
      <w:pPr>
        <w:ind w:firstLine="708"/>
        <w:jc w:val="both"/>
        <w:rPr>
          <w:sz w:val="28"/>
          <w:szCs w:val="28"/>
        </w:rPr>
      </w:pPr>
      <w:r w:rsidRPr="00986B70">
        <w:rPr>
          <w:sz w:val="28"/>
          <w:szCs w:val="28"/>
        </w:rPr>
        <w:t xml:space="preserve">Если вышеуказанные условия не выполняются, то размер </w:t>
      </w:r>
      <w:r w:rsidRPr="00986B70">
        <w:rPr>
          <w:b/>
          <w:i/>
          <w:sz w:val="28"/>
          <w:szCs w:val="28"/>
        </w:rPr>
        <w:t>брак</w:t>
      </w:r>
      <w:r w:rsidRPr="00986B70">
        <w:rPr>
          <w:b/>
          <w:sz w:val="28"/>
          <w:szCs w:val="28"/>
        </w:rPr>
        <w:t>.</w:t>
      </w:r>
    </w:p>
    <w:p w:rsidR="00953D1A" w:rsidRDefault="001D6A36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</w:r>
    </w:p>
    <w:p w:rsidR="00995FD2" w:rsidRDefault="00995FD2" w:rsidP="00995FD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527522" cy="1121134"/>
            <wp:effectExtent l="19050" t="0" r="6378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524" t="57565" r="11142" b="14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2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A36" w:rsidRPr="001D6A36" w:rsidRDefault="001D6A36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</w:t>
      </w:r>
      <w:r w:rsidRPr="001D6A36">
        <w:rPr>
          <w:rStyle w:val="c5"/>
          <w:b/>
          <w:color w:val="000000"/>
          <w:sz w:val="28"/>
          <w:szCs w:val="28"/>
        </w:rPr>
        <w:t>Разбираем пример:</w:t>
      </w:r>
    </w:p>
    <w:p w:rsidR="00953D1A" w:rsidRDefault="00D81A45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153670</wp:posOffset>
            </wp:positionV>
            <wp:extent cx="3207385" cy="1792605"/>
            <wp:effectExtent l="19050" t="0" r="0" b="0"/>
            <wp:wrapSquare wrapText="bothSides"/>
            <wp:docPr id="6" name="Рисунок 6" descr="https://ds03.infourok.ru/uploads/ex/014b/0003d1da-11c101d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3.infourok.ru/uploads/ex/014b/0003d1da-11c101d7/img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749" t="14100" r="12117" b="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D1A" w:rsidRDefault="00D81A45" w:rsidP="00D81A45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Если не указано отверстие или вал, мы можем дать только однозначный ответ: брак или годен.</w:t>
      </w:r>
    </w:p>
    <w:p w:rsidR="00953D1A" w:rsidRDefault="00953D1A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64493C" w:rsidRDefault="0064493C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  <w:t xml:space="preserve">Вопрос: </w:t>
      </w:r>
    </w:p>
    <w:p w:rsidR="00953D1A" w:rsidRDefault="0064493C" w:rsidP="0064493C">
      <w:pPr>
        <w:pStyle w:val="c1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Какой размер имеет наибольшую точность?</w:t>
      </w:r>
    </w:p>
    <w:p w:rsidR="0064493C" w:rsidRDefault="00146B9E" w:rsidP="0064493C">
      <w:pPr>
        <w:pStyle w:val="c1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Графически постройте поле допуска?</w:t>
      </w:r>
    </w:p>
    <w:p w:rsidR="0064493C" w:rsidRDefault="0064493C" w:rsidP="008F4B8E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8F4B8E" w:rsidRPr="009D5F18" w:rsidRDefault="009D5F18" w:rsidP="009D5F1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9D5F18">
        <w:rPr>
          <w:rStyle w:val="c5"/>
          <w:color w:val="000000"/>
          <w:sz w:val="28"/>
          <w:szCs w:val="28"/>
          <w:u w:val="single"/>
        </w:rPr>
        <w:t>Мы сказали также, что б</w:t>
      </w:r>
      <w:r w:rsidR="008F4B8E" w:rsidRPr="009D5F18">
        <w:rPr>
          <w:rStyle w:val="c5"/>
          <w:color w:val="000000"/>
          <w:sz w:val="28"/>
          <w:szCs w:val="28"/>
          <w:u w:val="single"/>
        </w:rPr>
        <w:t>рак может быть исправим и неисправим.</w:t>
      </w:r>
    </w:p>
    <w:p w:rsidR="008F4B8E" w:rsidRDefault="008F4B8E" w:rsidP="009D5F1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Если отверстие получилось больше наибольшего, то уменьшить его невозможно, тогда говорят, что брак неисправим.</w:t>
      </w:r>
    </w:p>
    <w:p w:rsidR="008F4B8E" w:rsidRDefault="008F4B8E" w:rsidP="00FE79C1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Если отверстие получилось меньше наименьшего, то его можно расточить (рассверлить), то есть брак исправим.</w:t>
      </w:r>
    </w:p>
    <w:p w:rsidR="00FE79C1" w:rsidRPr="00986B70" w:rsidRDefault="00FE79C1" w:rsidP="00FE79C1">
      <w:pPr>
        <w:ind w:firstLine="708"/>
        <w:jc w:val="both"/>
        <w:rPr>
          <w:sz w:val="28"/>
          <w:szCs w:val="28"/>
        </w:rPr>
      </w:pPr>
      <w:r w:rsidRPr="00986B70">
        <w:rPr>
          <w:sz w:val="28"/>
          <w:szCs w:val="28"/>
        </w:rPr>
        <w:t>●</w:t>
      </w:r>
      <w:r>
        <w:rPr>
          <w:sz w:val="28"/>
          <w:szCs w:val="28"/>
        </w:rPr>
        <w:t xml:space="preserve"> </w:t>
      </w:r>
      <w:r w:rsidRPr="00986B70">
        <w:rPr>
          <w:b/>
          <w:sz w:val="28"/>
          <w:szCs w:val="28"/>
          <w:u w:val="single"/>
        </w:rPr>
        <w:t>Для отверстия</w:t>
      </w:r>
      <w:r w:rsidRPr="00986B70">
        <w:rPr>
          <w:sz w:val="28"/>
          <w:szCs w:val="28"/>
        </w:rPr>
        <w:t>:</w:t>
      </w:r>
    </w:p>
    <w:p w:rsidR="00FE79C1" w:rsidRPr="00986B70" w:rsidRDefault="00FE79C1" w:rsidP="00FE79C1">
      <w:pPr>
        <w:ind w:firstLine="708"/>
        <w:rPr>
          <w:sz w:val="28"/>
          <w:szCs w:val="28"/>
        </w:rPr>
      </w:pPr>
      <w:r w:rsidRPr="00986B70">
        <w:rPr>
          <w:b/>
          <w:sz w:val="28"/>
          <w:szCs w:val="28"/>
        </w:rPr>
        <w:lastRenderedPageBreak/>
        <w:t>Брак исправимый,</w:t>
      </w:r>
      <w:r w:rsidR="001E3712">
        <w:rPr>
          <w:b/>
          <w:sz w:val="28"/>
          <w:szCs w:val="28"/>
        </w:rPr>
        <w:t xml:space="preserve"> </w:t>
      </w:r>
      <w:r w:rsidRPr="00986B70">
        <w:rPr>
          <w:b/>
          <w:sz w:val="28"/>
          <w:szCs w:val="28"/>
        </w:rPr>
        <w:t xml:space="preserve"> если </w:t>
      </w:r>
      <w:r w:rsidR="00996777">
        <w:rPr>
          <w:b/>
          <w:sz w:val="28"/>
          <w:szCs w:val="28"/>
        </w:rPr>
        <w:t xml:space="preserve"> </w:t>
      </w:r>
      <w:r w:rsidRPr="00986B70">
        <w:rPr>
          <w:b/>
          <w:sz w:val="28"/>
          <w:szCs w:val="28"/>
          <w:lang w:val="en-US"/>
        </w:rPr>
        <w:t>D</w:t>
      </w:r>
      <w:r w:rsidRPr="00986B70">
        <w:rPr>
          <w:b/>
          <w:sz w:val="28"/>
          <w:szCs w:val="28"/>
        </w:rPr>
        <w:t xml:space="preserve">д &lt; </w:t>
      </w:r>
      <w:r w:rsidRPr="00986B70">
        <w:rPr>
          <w:b/>
          <w:sz w:val="28"/>
          <w:szCs w:val="28"/>
          <w:lang w:val="en-US"/>
        </w:rPr>
        <w:t>Dmin</w:t>
      </w:r>
      <w:r w:rsidRPr="00986B70">
        <w:rPr>
          <w:sz w:val="28"/>
          <w:szCs w:val="28"/>
        </w:rPr>
        <w:t>.</w:t>
      </w:r>
    </w:p>
    <w:p w:rsidR="00FE79C1" w:rsidRPr="00986B70" w:rsidRDefault="00FE79C1" w:rsidP="00FE79C1">
      <w:pPr>
        <w:ind w:firstLine="708"/>
        <w:rPr>
          <w:b/>
          <w:sz w:val="28"/>
          <w:szCs w:val="28"/>
        </w:rPr>
      </w:pPr>
      <w:r w:rsidRPr="00986B70">
        <w:rPr>
          <w:b/>
          <w:sz w:val="28"/>
          <w:szCs w:val="28"/>
        </w:rPr>
        <w:t xml:space="preserve">Брак неисправимый, </w:t>
      </w:r>
      <w:r w:rsidR="001E3712">
        <w:rPr>
          <w:b/>
          <w:sz w:val="28"/>
          <w:szCs w:val="28"/>
        </w:rPr>
        <w:t xml:space="preserve"> </w:t>
      </w:r>
      <w:r w:rsidRPr="00986B70">
        <w:rPr>
          <w:b/>
          <w:sz w:val="28"/>
          <w:szCs w:val="28"/>
        </w:rPr>
        <w:t xml:space="preserve">если </w:t>
      </w:r>
      <w:r w:rsidR="00996777">
        <w:rPr>
          <w:b/>
          <w:sz w:val="28"/>
          <w:szCs w:val="28"/>
        </w:rPr>
        <w:t xml:space="preserve"> </w:t>
      </w:r>
      <w:r w:rsidRPr="00986B70">
        <w:rPr>
          <w:b/>
          <w:sz w:val="28"/>
          <w:szCs w:val="28"/>
          <w:lang w:val="en-US"/>
        </w:rPr>
        <w:t>D</w:t>
      </w:r>
      <w:r w:rsidRPr="00986B70">
        <w:rPr>
          <w:b/>
          <w:sz w:val="28"/>
          <w:szCs w:val="28"/>
        </w:rPr>
        <w:t xml:space="preserve">д </w:t>
      </w:r>
      <w:r w:rsidRPr="00986B70">
        <w:rPr>
          <w:sz w:val="28"/>
          <w:szCs w:val="28"/>
        </w:rPr>
        <w:t xml:space="preserve">&gt; </w:t>
      </w:r>
      <w:r w:rsidRPr="00986B70">
        <w:rPr>
          <w:b/>
          <w:sz w:val="28"/>
          <w:szCs w:val="28"/>
          <w:lang w:val="en-US"/>
        </w:rPr>
        <w:t>Dmax</w:t>
      </w:r>
      <w:r w:rsidRPr="00986B70">
        <w:rPr>
          <w:b/>
          <w:sz w:val="28"/>
          <w:szCs w:val="28"/>
        </w:rPr>
        <w:t>.</w:t>
      </w:r>
    </w:p>
    <w:p w:rsidR="001E3712" w:rsidRDefault="001E3712" w:rsidP="0099677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вал получился больше наибольшего, то его можно обточить, то есть брак исправим.</w:t>
      </w:r>
    </w:p>
    <w:p w:rsidR="001E3712" w:rsidRDefault="001E3712" w:rsidP="001E371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вал получился меньше наименьшего, то увеличить его не представляется возможным, то есть брак не исправим.</w:t>
      </w:r>
    </w:p>
    <w:p w:rsidR="00996777" w:rsidRPr="00986B70" w:rsidRDefault="001E3712" w:rsidP="00996777">
      <w:pPr>
        <w:ind w:firstLine="709"/>
        <w:jc w:val="both"/>
        <w:rPr>
          <w:sz w:val="28"/>
          <w:szCs w:val="28"/>
        </w:rPr>
      </w:pPr>
      <w:r w:rsidRPr="002136A2">
        <w:rPr>
          <w:rFonts w:ascii="Verdana" w:hAnsi="Verdana"/>
          <w:color w:val="424242"/>
          <w:sz w:val="23"/>
          <w:szCs w:val="23"/>
        </w:rPr>
        <w:t> </w:t>
      </w:r>
      <w:r w:rsidR="00996777" w:rsidRPr="00986B70">
        <w:rPr>
          <w:b/>
          <w:sz w:val="28"/>
          <w:szCs w:val="28"/>
          <w:u w:val="single"/>
        </w:rPr>
        <w:t>● Для вала</w:t>
      </w:r>
      <w:r w:rsidR="00996777" w:rsidRPr="00986B70">
        <w:rPr>
          <w:sz w:val="28"/>
          <w:szCs w:val="28"/>
        </w:rPr>
        <w:t>:</w:t>
      </w:r>
    </w:p>
    <w:p w:rsidR="00996777" w:rsidRPr="00986B70" w:rsidRDefault="00996777" w:rsidP="00996777">
      <w:pPr>
        <w:ind w:firstLine="709"/>
        <w:jc w:val="both"/>
        <w:rPr>
          <w:sz w:val="28"/>
          <w:szCs w:val="28"/>
        </w:rPr>
      </w:pPr>
      <w:r w:rsidRPr="00986B70">
        <w:rPr>
          <w:b/>
          <w:sz w:val="28"/>
          <w:szCs w:val="28"/>
        </w:rPr>
        <w:t xml:space="preserve">Брак исправимый, если </w:t>
      </w:r>
      <w:r w:rsidRPr="00986B70">
        <w:rPr>
          <w:b/>
          <w:sz w:val="28"/>
          <w:szCs w:val="28"/>
          <w:lang w:val="en-US"/>
        </w:rPr>
        <w:t>d</w:t>
      </w:r>
      <w:r w:rsidRPr="00986B70">
        <w:rPr>
          <w:b/>
          <w:sz w:val="28"/>
          <w:szCs w:val="28"/>
        </w:rPr>
        <w:t xml:space="preserve">д &gt; </w:t>
      </w:r>
      <w:r w:rsidRPr="00986B70">
        <w:rPr>
          <w:b/>
          <w:sz w:val="28"/>
          <w:szCs w:val="28"/>
          <w:lang w:val="en-US"/>
        </w:rPr>
        <w:t>dmax</w:t>
      </w:r>
      <w:r w:rsidRPr="00986B70">
        <w:rPr>
          <w:b/>
          <w:sz w:val="28"/>
          <w:szCs w:val="28"/>
        </w:rPr>
        <w:t>.</w:t>
      </w:r>
    </w:p>
    <w:p w:rsidR="00996777" w:rsidRPr="00986B70" w:rsidRDefault="00996777" w:rsidP="00996777">
      <w:pPr>
        <w:ind w:firstLine="709"/>
        <w:jc w:val="both"/>
        <w:rPr>
          <w:sz w:val="28"/>
          <w:szCs w:val="28"/>
        </w:rPr>
      </w:pPr>
      <w:r w:rsidRPr="00986B70">
        <w:rPr>
          <w:b/>
          <w:sz w:val="28"/>
          <w:szCs w:val="28"/>
        </w:rPr>
        <w:t xml:space="preserve">Брак неисправимый, если </w:t>
      </w:r>
      <w:r w:rsidRPr="00986B70">
        <w:rPr>
          <w:b/>
          <w:sz w:val="28"/>
          <w:szCs w:val="28"/>
          <w:lang w:val="en-US"/>
        </w:rPr>
        <w:t>d</w:t>
      </w:r>
      <w:r w:rsidRPr="00986B70">
        <w:rPr>
          <w:b/>
          <w:sz w:val="28"/>
          <w:szCs w:val="28"/>
        </w:rPr>
        <w:t xml:space="preserve">д &lt; </w:t>
      </w:r>
      <w:r w:rsidRPr="00986B70">
        <w:rPr>
          <w:b/>
          <w:sz w:val="28"/>
          <w:szCs w:val="28"/>
          <w:lang w:val="en-US"/>
        </w:rPr>
        <w:t>dmin</w:t>
      </w:r>
      <w:r w:rsidRPr="00986B70">
        <w:rPr>
          <w:sz w:val="28"/>
          <w:szCs w:val="28"/>
        </w:rPr>
        <w:t>.</w:t>
      </w:r>
    </w:p>
    <w:p w:rsidR="002A01A5" w:rsidRPr="00F1288D" w:rsidRDefault="002A01A5" w:rsidP="00F1288D">
      <w:pPr>
        <w:pStyle w:val="a3"/>
        <w:spacing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F1288D">
        <w:rPr>
          <w:rFonts w:ascii="Times New Roman" w:hAnsi="Times New Roman"/>
          <w:b/>
          <w:sz w:val="28"/>
          <w:szCs w:val="28"/>
        </w:rPr>
        <w:t xml:space="preserve">Пример </w:t>
      </w:r>
    </w:p>
    <w:p w:rsidR="002A01A5" w:rsidRPr="00986B70" w:rsidRDefault="002A01A5" w:rsidP="00F1288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</w:rPr>
        <w:t xml:space="preserve">Определите годность вала по результатам измерения, если на чертеже проставлен размер </w:t>
      </w:r>
      <m:oMath>
        <m:sSubSup>
          <m:sSub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25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-0,050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-0,025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 ,</m:t>
        </m:r>
      </m:oMath>
      <w:r w:rsidRPr="00986B70">
        <w:rPr>
          <w:rFonts w:ascii="Times New Roman" w:eastAsia="Times New Roman" w:hAnsi="Times New Roman"/>
          <w:sz w:val="28"/>
          <w:szCs w:val="28"/>
        </w:rPr>
        <w:t xml:space="preserve">а действительный размер равен </w:t>
      </w:r>
      <w:r w:rsidRPr="00986B70">
        <w:rPr>
          <w:rFonts w:ascii="Times New Roman" w:eastAsia="Times New Roman" w:hAnsi="Times New Roman"/>
          <w:b/>
          <w:sz w:val="28"/>
          <w:szCs w:val="28"/>
        </w:rPr>
        <w:t>25,0 мм</w:t>
      </w:r>
      <w:r w:rsidRPr="00986B70">
        <w:rPr>
          <w:rFonts w:ascii="Times New Roman" w:eastAsia="Times New Roman" w:hAnsi="Times New Roman"/>
          <w:sz w:val="28"/>
          <w:szCs w:val="28"/>
        </w:rPr>
        <w:t>.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86B70">
        <w:rPr>
          <w:rFonts w:ascii="Times New Roman" w:eastAsia="Times New Roman" w:hAnsi="Times New Roman"/>
          <w:sz w:val="28"/>
          <w:szCs w:val="28"/>
          <w:lang w:val="en-US"/>
        </w:rPr>
        <w:t>dmax</w:t>
      </w:r>
      <w:r w:rsidRPr="00986B70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986B70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986B70">
        <w:rPr>
          <w:rFonts w:ascii="Times New Roman" w:eastAsia="Times New Roman" w:hAnsi="Times New Roman"/>
          <w:sz w:val="28"/>
          <w:szCs w:val="28"/>
        </w:rPr>
        <w:t xml:space="preserve">н + </w:t>
      </w:r>
      <w:r w:rsidRPr="00986B70">
        <w:rPr>
          <w:rFonts w:ascii="Times New Roman" w:eastAsia="Times New Roman" w:hAnsi="Times New Roman"/>
          <w:sz w:val="28"/>
          <w:szCs w:val="28"/>
          <w:lang w:val="en-US"/>
        </w:rPr>
        <w:t>es</w:t>
      </w:r>
      <w:r w:rsidRPr="00986B70">
        <w:rPr>
          <w:rFonts w:ascii="Times New Roman" w:eastAsia="Times New Roman" w:hAnsi="Times New Roman"/>
          <w:sz w:val="28"/>
          <w:szCs w:val="28"/>
        </w:rPr>
        <w:t xml:space="preserve"> = 25 + (- 0,025) = 24,975 мм;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  <w:lang w:val="en-US"/>
        </w:rPr>
        <w:t>dmin</w:t>
      </w:r>
      <w:r w:rsidRPr="00986B70">
        <w:rPr>
          <w:rFonts w:ascii="Times New Roman" w:hAnsi="Times New Roman"/>
          <w:sz w:val="28"/>
          <w:szCs w:val="28"/>
        </w:rPr>
        <w:t xml:space="preserve"> = </w:t>
      </w:r>
      <w:r w:rsidRPr="00986B70">
        <w:rPr>
          <w:rFonts w:ascii="Times New Roman" w:hAnsi="Times New Roman"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sz w:val="28"/>
          <w:szCs w:val="28"/>
        </w:rPr>
        <w:t xml:space="preserve">н + </w:t>
      </w:r>
      <w:r w:rsidRPr="00986B70">
        <w:rPr>
          <w:rFonts w:ascii="Times New Roman" w:hAnsi="Times New Roman"/>
          <w:sz w:val="28"/>
          <w:szCs w:val="28"/>
          <w:lang w:val="en-US"/>
        </w:rPr>
        <w:t>ei</w:t>
      </w:r>
      <w:r w:rsidRPr="00986B70">
        <w:rPr>
          <w:rFonts w:ascii="Times New Roman" w:hAnsi="Times New Roman"/>
          <w:sz w:val="28"/>
          <w:szCs w:val="28"/>
        </w:rPr>
        <w:t xml:space="preserve"> = 25 + (- 0,050) = 24,950 мм.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</w:rPr>
        <w:t xml:space="preserve">Заключение о годности: </w:t>
      </w:r>
    </w:p>
    <w:p w:rsidR="002A01A5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86B70">
        <w:rPr>
          <w:rFonts w:ascii="Times New Roman" w:hAnsi="Times New Roman"/>
          <w:b/>
          <w:sz w:val="28"/>
          <w:szCs w:val="28"/>
        </w:rPr>
        <w:t>брак</w:t>
      </w:r>
      <w:r w:rsidRPr="00986B70">
        <w:rPr>
          <w:rFonts w:ascii="Times New Roman" w:hAnsi="Times New Roman"/>
          <w:sz w:val="28"/>
          <w:szCs w:val="28"/>
        </w:rPr>
        <w:t xml:space="preserve">, так как  не выполняется условие 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dmin</w:t>
      </w:r>
      <w:r w:rsidRPr="00986B70">
        <w:rPr>
          <w:rFonts w:ascii="Times New Roman" w:hAnsi="Times New Roman"/>
          <w:b/>
          <w:sz w:val="28"/>
          <w:szCs w:val="28"/>
        </w:rPr>
        <w:t xml:space="preserve"> ≤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b/>
          <w:sz w:val="28"/>
          <w:szCs w:val="28"/>
        </w:rPr>
        <w:t xml:space="preserve">д ≤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dmax</w:t>
      </w:r>
      <w:r w:rsidRPr="00986B70">
        <w:rPr>
          <w:rFonts w:ascii="Times New Roman" w:hAnsi="Times New Roman"/>
          <w:b/>
          <w:sz w:val="28"/>
          <w:szCs w:val="28"/>
        </w:rPr>
        <w:t>;</w:t>
      </w:r>
    </w:p>
    <w:p w:rsidR="008B6A1E" w:rsidRPr="00986B70" w:rsidRDefault="008B6A1E" w:rsidP="008B6A1E">
      <w:pPr>
        <w:pStyle w:val="a3"/>
        <w:spacing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</w:rPr>
        <w:t>24,950</w:t>
      </w:r>
      <w:r w:rsidRPr="00986B70">
        <w:rPr>
          <w:rFonts w:ascii="Times New Roman" w:hAnsi="Times New Roman"/>
          <w:b/>
          <w:sz w:val="28"/>
          <w:szCs w:val="28"/>
        </w:rPr>
        <w:t>≤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eastAsia="Times New Roman" w:hAnsi="Times New Roman"/>
          <w:b/>
          <w:sz w:val="28"/>
          <w:szCs w:val="28"/>
        </w:rPr>
        <w:t>25,0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hAnsi="Times New Roman"/>
          <w:b/>
          <w:sz w:val="28"/>
          <w:szCs w:val="28"/>
        </w:rPr>
        <w:t>≤</w:t>
      </w:r>
      <w:r w:rsidRPr="00986B70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B70">
        <w:rPr>
          <w:rFonts w:ascii="Times New Roman" w:eastAsia="Times New Roman" w:hAnsi="Times New Roman"/>
          <w:sz w:val="28"/>
          <w:szCs w:val="28"/>
        </w:rPr>
        <w:t>4,975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86B70">
        <w:rPr>
          <w:rFonts w:ascii="Times New Roman" w:hAnsi="Times New Roman"/>
          <w:b/>
          <w:sz w:val="28"/>
          <w:szCs w:val="28"/>
        </w:rPr>
        <w:t xml:space="preserve">брак исправимый, </w:t>
      </w:r>
      <w:r w:rsidRPr="00986B70">
        <w:rPr>
          <w:rFonts w:ascii="Times New Roman" w:hAnsi="Times New Roman"/>
          <w:sz w:val="28"/>
          <w:szCs w:val="28"/>
        </w:rPr>
        <w:t xml:space="preserve">так как выполняется условие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b/>
          <w:sz w:val="28"/>
          <w:szCs w:val="28"/>
        </w:rPr>
        <w:t xml:space="preserve">д &gt;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dmax</w:t>
      </w:r>
      <w:r w:rsidRPr="00986B70">
        <w:rPr>
          <w:rFonts w:ascii="Times New Roman" w:hAnsi="Times New Roman"/>
          <w:b/>
          <w:sz w:val="28"/>
          <w:szCs w:val="28"/>
        </w:rPr>
        <w:t>.</w:t>
      </w:r>
    </w:p>
    <w:p w:rsidR="002A01A5" w:rsidRPr="00986B70" w:rsidRDefault="008B6A1E" w:rsidP="008B6A1E">
      <w:pPr>
        <w:pStyle w:val="a3"/>
        <w:spacing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Pr="00986B70">
        <w:rPr>
          <w:rFonts w:ascii="Times New Roman" w:eastAsia="Times New Roman" w:hAnsi="Times New Roman"/>
          <w:b/>
          <w:sz w:val="28"/>
          <w:szCs w:val="28"/>
        </w:rPr>
        <w:t>25,0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hAnsi="Times New Roman"/>
          <w:b/>
          <w:sz w:val="28"/>
          <w:szCs w:val="28"/>
        </w:rPr>
        <w:t>&gt;</w:t>
      </w:r>
      <w:r w:rsidRPr="00986B70">
        <w:rPr>
          <w:rFonts w:ascii="Times New Roman" w:eastAsia="Times New Roman" w:hAnsi="Times New Roman"/>
          <w:sz w:val="28"/>
          <w:szCs w:val="28"/>
        </w:rPr>
        <w:t>24,975</w:t>
      </w:r>
    </w:p>
    <w:p w:rsidR="002A01A5" w:rsidRPr="00986B70" w:rsidRDefault="002A01A5" w:rsidP="000A3BDD">
      <w:pPr>
        <w:pStyle w:val="a3"/>
        <w:spacing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A3BDD">
        <w:rPr>
          <w:rFonts w:ascii="Times New Roman" w:hAnsi="Times New Roman"/>
          <w:b/>
          <w:sz w:val="28"/>
          <w:szCs w:val="28"/>
        </w:rPr>
        <w:t>2)</w:t>
      </w:r>
      <w:r w:rsidRPr="00986B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86B70">
        <w:rPr>
          <w:rFonts w:ascii="Times New Roman" w:hAnsi="Times New Roman"/>
          <w:sz w:val="28"/>
          <w:szCs w:val="28"/>
        </w:rPr>
        <w:t xml:space="preserve">Определите годность отверстия по результатам измерения, если на чертеже проставлен размер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+0,021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986B70">
        <w:rPr>
          <w:rFonts w:ascii="Times New Roman" w:eastAsia="Times New Roman" w:hAnsi="Times New Roman"/>
          <w:sz w:val="28"/>
          <w:szCs w:val="28"/>
        </w:rPr>
        <w:t xml:space="preserve">а действительный размер равен </w:t>
      </w:r>
      <w:r w:rsidRPr="00986B70">
        <w:rPr>
          <w:rFonts w:ascii="Times New Roman" w:eastAsia="Times New Roman" w:hAnsi="Times New Roman"/>
          <w:b/>
          <w:sz w:val="28"/>
          <w:szCs w:val="28"/>
        </w:rPr>
        <w:t>35,030 мм</w:t>
      </w:r>
      <w:r w:rsidRPr="00986B70">
        <w:rPr>
          <w:rFonts w:ascii="Times New Roman" w:eastAsia="Times New Roman" w:hAnsi="Times New Roman"/>
          <w:sz w:val="28"/>
          <w:szCs w:val="28"/>
        </w:rPr>
        <w:t>.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  <w:lang w:val="en-US"/>
        </w:rPr>
        <w:t>Dmax</w:t>
      </w:r>
      <w:r w:rsidRPr="00986B70">
        <w:rPr>
          <w:rFonts w:ascii="Times New Roman" w:hAnsi="Times New Roman"/>
          <w:sz w:val="28"/>
          <w:szCs w:val="28"/>
        </w:rPr>
        <w:t xml:space="preserve"> = </w:t>
      </w:r>
      <w:r w:rsidRPr="00986B70">
        <w:rPr>
          <w:rFonts w:ascii="Times New Roman" w:hAnsi="Times New Roman"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sz w:val="28"/>
          <w:szCs w:val="28"/>
        </w:rPr>
        <w:t xml:space="preserve">н + </w:t>
      </w:r>
      <w:r w:rsidRPr="00986B70">
        <w:rPr>
          <w:rFonts w:ascii="Times New Roman" w:hAnsi="Times New Roman"/>
          <w:sz w:val="28"/>
          <w:szCs w:val="28"/>
          <w:lang w:val="en-US"/>
        </w:rPr>
        <w:t>ES</w:t>
      </w:r>
      <w:r w:rsidRPr="00986B70">
        <w:rPr>
          <w:rFonts w:ascii="Times New Roman" w:hAnsi="Times New Roman"/>
          <w:sz w:val="28"/>
          <w:szCs w:val="28"/>
        </w:rPr>
        <w:t xml:space="preserve"> = 35 + 0,021 = 35,021 мм;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  <w:lang w:val="en-US"/>
        </w:rPr>
        <w:t>Dmin</w:t>
      </w:r>
      <w:r w:rsidRPr="00986B70">
        <w:rPr>
          <w:rFonts w:ascii="Times New Roman" w:hAnsi="Times New Roman"/>
          <w:sz w:val="28"/>
          <w:szCs w:val="28"/>
        </w:rPr>
        <w:t xml:space="preserve"> = </w:t>
      </w:r>
      <w:r w:rsidRPr="00986B70">
        <w:rPr>
          <w:rFonts w:ascii="Times New Roman" w:hAnsi="Times New Roman"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sz w:val="28"/>
          <w:szCs w:val="28"/>
        </w:rPr>
        <w:t xml:space="preserve">н + </w:t>
      </w:r>
      <w:r w:rsidRPr="00986B70">
        <w:rPr>
          <w:rFonts w:ascii="Times New Roman" w:hAnsi="Times New Roman"/>
          <w:sz w:val="28"/>
          <w:szCs w:val="28"/>
          <w:lang w:val="en-US"/>
        </w:rPr>
        <w:t>EI</w:t>
      </w:r>
      <w:r w:rsidRPr="00986B70">
        <w:rPr>
          <w:rFonts w:ascii="Times New Roman" w:hAnsi="Times New Roman"/>
          <w:sz w:val="28"/>
          <w:szCs w:val="28"/>
        </w:rPr>
        <w:t xml:space="preserve"> = 35 + 0 = 35,0 мм.</w:t>
      </w:r>
    </w:p>
    <w:p w:rsidR="002A01A5" w:rsidRPr="00986B70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B70">
        <w:rPr>
          <w:rFonts w:ascii="Times New Roman" w:hAnsi="Times New Roman"/>
          <w:sz w:val="28"/>
          <w:szCs w:val="28"/>
        </w:rPr>
        <w:t>Заключение о годности:</w:t>
      </w:r>
    </w:p>
    <w:p w:rsidR="002A01A5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86B70">
        <w:rPr>
          <w:rFonts w:ascii="Times New Roman" w:hAnsi="Times New Roman"/>
          <w:b/>
          <w:sz w:val="28"/>
          <w:szCs w:val="28"/>
        </w:rPr>
        <w:t>брак</w:t>
      </w:r>
      <w:r w:rsidRPr="00986B70">
        <w:rPr>
          <w:rFonts w:ascii="Times New Roman" w:hAnsi="Times New Roman"/>
          <w:sz w:val="28"/>
          <w:szCs w:val="28"/>
        </w:rPr>
        <w:t xml:space="preserve">, так как  не выполняется условие 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Dmin</w:t>
      </w:r>
      <w:r w:rsidRPr="00986B70">
        <w:rPr>
          <w:rFonts w:ascii="Times New Roman" w:hAnsi="Times New Roman"/>
          <w:b/>
          <w:sz w:val="28"/>
          <w:szCs w:val="28"/>
        </w:rPr>
        <w:t xml:space="preserve"> ≤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b/>
          <w:sz w:val="28"/>
          <w:szCs w:val="28"/>
        </w:rPr>
        <w:t xml:space="preserve">д ≤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Dmax</w:t>
      </w:r>
      <w:r w:rsidRPr="00986B70">
        <w:rPr>
          <w:rFonts w:ascii="Times New Roman" w:hAnsi="Times New Roman"/>
          <w:b/>
          <w:sz w:val="28"/>
          <w:szCs w:val="28"/>
        </w:rPr>
        <w:t xml:space="preserve"> ;</w:t>
      </w:r>
    </w:p>
    <w:p w:rsidR="00BE5FD1" w:rsidRPr="00986B70" w:rsidRDefault="00BE5FD1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35</w:t>
      </w:r>
      <w:r w:rsidR="007E42D0">
        <w:rPr>
          <w:rFonts w:ascii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hAnsi="Times New Roman"/>
          <w:b/>
          <w:sz w:val="28"/>
          <w:szCs w:val="28"/>
        </w:rPr>
        <w:t>≤</w:t>
      </w:r>
      <w:r w:rsidRPr="00986B70">
        <w:rPr>
          <w:rFonts w:ascii="Times New Roman" w:eastAsia="Times New Roman" w:hAnsi="Times New Roman"/>
          <w:b/>
          <w:sz w:val="28"/>
          <w:szCs w:val="28"/>
        </w:rPr>
        <w:t>3</w:t>
      </w:r>
      <w:r w:rsidR="007E42D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eastAsia="Times New Roman" w:hAnsi="Times New Roman"/>
          <w:b/>
          <w:sz w:val="28"/>
          <w:szCs w:val="28"/>
        </w:rPr>
        <w:t>5,030</w:t>
      </w:r>
      <w:r w:rsidR="007E42D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86B70">
        <w:rPr>
          <w:rFonts w:ascii="Times New Roman" w:hAnsi="Times New Roman"/>
          <w:b/>
          <w:sz w:val="28"/>
          <w:szCs w:val="28"/>
        </w:rPr>
        <w:t>≤</w:t>
      </w:r>
      <w:r w:rsidR="007E42D0" w:rsidRPr="00986B70">
        <w:rPr>
          <w:rFonts w:ascii="Times New Roman" w:hAnsi="Times New Roman"/>
          <w:sz w:val="28"/>
          <w:szCs w:val="28"/>
        </w:rPr>
        <w:t>35,021</w:t>
      </w:r>
    </w:p>
    <w:p w:rsidR="002A01A5" w:rsidRDefault="002A01A5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86B70">
        <w:rPr>
          <w:rFonts w:ascii="Times New Roman" w:hAnsi="Times New Roman"/>
          <w:b/>
          <w:sz w:val="28"/>
          <w:szCs w:val="28"/>
        </w:rPr>
        <w:t xml:space="preserve">брак неисправимый, </w:t>
      </w:r>
      <w:r w:rsidRPr="00986B70">
        <w:rPr>
          <w:rFonts w:ascii="Times New Roman" w:hAnsi="Times New Roman"/>
          <w:sz w:val="28"/>
          <w:szCs w:val="28"/>
        </w:rPr>
        <w:t xml:space="preserve">так как выполняется условие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986B70">
        <w:rPr>
          <w:rFonts w:ascii="Times New Roman" w:hAnsi="Times New Roman"/>
          <w:b/>
          <w:sz w:val="28"/>
          <w:szCs w:val="28"/>
        </w:rPr>
        <w:t xml:space="preserve">д </w:t>
      </w:r>
      <w:r w:rsidRPr="00986B70">
        <w:rPr>
          <w:rFonts w:ascii="Times New Roman" w:hAnsi="Times New Roman"/>
          <w:sz w:val="28"/>
          <w:szCs w:val="28"/>
        </w:rPr>
        <w:t xml:space="preserve">&gt; </w:t>
      </w:r>
      <w:r w:rsidRPr="00986B70">
        <w:rPr>
          <w:rFonts w:ascii="Times New Roman" w:hAnsi="Times New Roman"/>
          <w:b/>
          <w:sz w:val="28"/>
          <w:szCs w:val="28"/>
          <w:lang w:val="en-US"/>
        </w:rPr>
        <w:t>Dmax</w:t>
      </w:r>
      <w:r w:rsidR="007E42D0">
        <w:rPr>
          <w:rFonts w:ascii="Times New Roman" w:hAnsi="Times New Roman"/>
          <w:b/>
          <w:sz w:val="28"/>
          <w:szCs w:val="28"/>
        </w:rPr>
        <w:t xml:space="preserve"> </w:t>
      </w:r>
    </w:p>
    <w:p w:rsidR="007E42D0" w:rsidRDefault="007E42D0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986B70">
        <w:rPr>
          <w:rFonts w:ascii="Times New Roman" w:eastAsia="Times New Roman" w:hAnsi="Times New Roman"/>
          <w:b/>
          <w:sz w:val="28"/>
          <w:szCs w:val="28"/>
        </w:rPr>
        <w:t xml:space="preserve">35,030 </w:t>
      </w:r>
      <w:r w:rsidRPr="00986B70">
        <w:rPr>
          <w:rFonts w:ascii="Times New Roman" w:hAnsi="Times New Roman"/>
          <w:sz w:val="28"/>
          <w:szCs w:val="28"/>
        </w:rPr>
        <w:t>&gt;35,021</w:t>
      </w:r>
    </w:p>
    <w:p w:rsidR="00AF531E" w:rsidRPr="00AF531E" w:rsidRDefault="00AF531E" w:rsidP="002A01A5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F531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F531E">
        <w:rPr>
          <w:rFonts w:ascii="Times New Roman" w:hAnsi="Times New Roman"/>
          <w:b/>
          <w:sz w:val="28"/>
          <w:szCs w:val="28"/>
        </w:rPr>
        <w:t xml:space="preserve">. </w:t>
      </w:r>
      <w:r w:rsidR="000A3BDD">
        <w:rPr>
          <w:rFonts w:ascii="Times New Roman" w:hAnsi="Times New Roman"/>
          <w:b/>
          <w:sz w:val="28"/>
          <w:szCs w:val="28"/>
        </w:rPr>
        <w:t xml:space="preserve">Закрепление нового материала - </w:t>
      </w:r>
      <w:r w:rsidRPr="00AF531E">
        <w:rPr>
          <w:rFonts w:ascii="Times New Roman" w:hAnsi="Times New Roman"/>
          <w:b/>
          <w:sz w:val="28"/>
          <w:szCs w:val="28"/>
        </w:rPr>
        <w:t>Самостоятельная работа</w:t>
      </w:r>
    </w:p>
    <w:p w:rsidR="00AF5A51" w:rsidRPr="00474467" w:rsidRDefault="000A3BDD" w:rsidP="002A01A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4467">
        <w:rPr>
          <w:rFonts w:ascii="Times New Roman" w:hAnsi="Times New Roman"/>
          <w:sz w:val="28"/>
          <w:szCs w:val="28"/>
        </w:rPr>
        <w:t>Задание</w:t>
      </w:r>
      <w:r w:rsidR="00474467" w:rsidRPr="00474467">
        <w:rPr>
          <w:rFonts w:ascii="Times New Roman" w:hAnsi="Times New Roman"/>
          <w:sz w:val="28"/>
          <w:szCs w:val="28"/>
        </w:rPr>
        <w:t>:  определить годность размеров, указанных в таблице</w:t>
      </w:r>
    </w:p>
    <w:tbl>
      <w:tblPr>
        <w:tblStyle w:val="a8"/>
        <w:tblW w:w="0" w:type="auto"/>
        <w:tblLook w:val="04A0"/>
      </w:tblPr>
      <w:tblGrid>
        <w:gridCol w:w="2377"/>
        <w:gridCol w:w="1417"/>
        <w:gridCol w:w="1276"/>
        <w:gridCol w:w="1417"/>
        <w:gridCol w:w="1418"/>
        <w:gridCol w:w="1418"/>
      </w:tblGrid>
      <w:tr w:rsidR="00703DEF" w:rsidRPr="006554EE" w:rsidTr="00B02B0A">
        <w:tc>
          <w:tcPr>
            <w:tcW w:w="2377" w:type="dxa"/>
            <w:vMerge w:val="restart"/>
          </w:tcPr>
          <w:p w:rsidR="00703DEF" w:rsidRPr="006554EE" w:rsidRDefault="00703DEF" w:rsidP="00C10BD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F" w:rsidRPr="006554EE" w:rsidRDefault="00703DEF" w:rsidP="00C10BD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hAnsi="Times New Roman"/>
                <w:b/>
                <w:sz w:val="24"/>
                <w:szCs w:val="24"/>
              </w:rPr>
              <w:t>Действительный размер</w:t>
            </w:r>
            <w:r w:rsidR="00494BF9" w:rsidRPr="006554EE">
              <w:rPr>
                <w:rFonts w:ascii="Times New Roman" w:hAnsi="Times New Roman"/>
                <w:b/>
                <w:sz w:val="24"/>
                <w:szCs w:val="24"/>
              </w:rPr>
              <w:t>, мм</w:t>
            </w:r>
          </w:p>
        </w:tc>
        <w:tc>
          <w:tcPr>
            <w:tcW w:w="6946" w:type="dxa"/>
            <w:gridSpan w:val="5"/>
          </w:tcPr>
          <w:p w:rsidR="00703DEF" w:rsidRPr="006554EE" w:rsidRDefault="00703DEF" w:rsidP="00E8222B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eastAsia="Times New Roman" w:hAnsi="Times New Roman"/>
                <w:b/>
                <w:sz w:val="24"/>
                <w:szCs w:val="24"/>
              </w:rPr>
              <w:t>Обозначение размеров</w:t>
            </w:r>
            <w:r w:rsidR="00494BF9" w:rsidRPr="006554EE">
              <w:rPr>
                <w:rFonts w:ascii="Times New Roman" w:eastAsia="Times New Roman" w:hAnsi="Times New Roman"/>
                <w:b/>
                <w:sz w:val="24"/>
                <w:szCs w:val="24"/>
              </w:rPr>
              <w:t>, мм</w:t>
            </w:r>
          </w:p>
        </w:tc>
      </w:tr>
      <w:tr w:rsidR="00703DEF" w:rsidRPr="006554EE" w:rsidTr="00B02B0A">
        <w:tc>
          <w:tcPr>
            <w:tcW w:w="2377" w:type="dxa"/>
            <w:vMerge/>
          </w:tcPr>
          <w:p w:rsidR="00703DEF" w:rsidRPr="006554EE" w:rsidRDefault="00703DEF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DEF" w:rsidRPr="006554EE" w:rsidRDefault="00D76F6C" w:rsidP="00B02B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0.3</m:t>
                    </m:r>
                  </m:sup>
                </m:sSubSup>
              </m:oMath>
            </m:oMathPara>
          </w:p>
        </w:tc>
        <w:tc>
          <w:tcPr>
            <w:tcW w:w="1276" w:type="dxa"/>
          </w:tcPr>
          <w:p w:rsidR="00703DEF" w:rsidRPr="006554EE" w:rsidRDefault="00D76F6C" w:rsidP="00B02B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0.27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0.32</m:t>
                    </m:r>
                  </m:sup>
                </m:sSubSup>
              </m:oMath>
            </m:oMathPara>
          </w:p>
        </w:tc>
        <w:tc>
          <w:tcPr>
            <w:tcW w:w="1417" w:type="dxa"/>
          </w:tcPr>
          <w:p w:rsidR="00703DEF" w:rsidRPr="006554EE" w:rsidRDefault="00D76F6C" w:rsidP="00B02B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0.125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0.560</m:t>
                    </m:r>
                  </m:sup>
                </m:sSubSup>
              </m:oMath>
            </m:oMathPara>
          </w:p>
        </w:tc>
        <w:tc>
          <w:tcPr>
            <w:tcW w:w="1418" w:type="dxa"/>
          </w:tcPr>
          <w:p w:rsidR="00703DEF" w:rsidRPr="006554EE" w:rsidRDefault="00D76F6C" w:rsidP="00B02B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30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0.3</m:t>
                    </m:r>
                  </m:sub>
                  <m:sup/>
                </m:sSubSup>
              </m:oMath>
            </m:oMathPara>
          </w:p>
        </w:tc>
        <w:tc>
          <w:tcPr>
            <w:tcW w:w="1418" w:type="dxa"/>
          </w:tcPr>
          <w:p w:rsidR="00703DEF" w:rsidRPr="006554EE" w:rsidRDefault="00D76F6C" w:rsidP="00703DEF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30</m:t>
                    </m:r>
                  </m:e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0.42</m:t>
                    </m:r>
                  </m:sup>
                </m:sSubSup>
              </m:oMath>
            </m:oMathPara>
          </w:p>
        </w:tc>
      </w:tr>
      <w:tr w:rsidR="00E8222B" w:rsidRPr="006554EE" w:rsidTr="00B02B0A">
        <w:tc>
          <w:tcPr>
            <w:tcW w:w="2377" w:type="dxa"/>
          </w:tcPr>
          <w:p w:rsidR="00E8222B" w:rsidRPr="006554EE" w:rsidRDefault="00703DEF" w:rsidP="00AF531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hAnsi="Times New Roman"/>
                <w:b/>
                <w:sz w:val="24"/>
                <w:szCs w:val="24"/>
              </w:rPr>
              <w:t>30,31</w:t>
            </w: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222B" w:rsidRPr="006554EE" w:rsidTr="00B02B0A">
        <w:tc>
          <w:tcPr>
            <w:tcW w:w="2377" w:type="dxa"/>
          </w:tcPr>
          <w:p w:rsidR="00E8222B" w:rsidRPr="006554EE" w:rsidRDefault="00494BF9" w:rsidP="00AF531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hAnsi="Times New Roman"/>
                <w:b/>
                <w:sz w:val="24"/>
                <w:szCs w:val="24"/>
              </w:rPr>
              <w:t>29,85</w:t>
            </w: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222B" w:rsidRPr="006554EE" w:rsidTr="00B02B0A">
        <w:tc>
          <w:tcPr>
            <w:tcW w:w="2377" w:type="dxa"/>
          </w:tcPr>
          <w:p w:rsidR="00E8222B" w:rsidRPr="006554EE" w:rsidRDefault="00494BF9" w:rsidP="00AF531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hAnsi="Times New Roman"/>
                <w:b/>
                <w:sz w:val="24"/>
                <w:szCs w:val="24"/>
              </w:rPr>
              <w:t>30,41</w:t>
            </w: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222B" w:rsidRPr="006554EE" w:rsidTr="00B02B0A">
        <w:tc>
          <w:tcPr>
            <w:tcW w:w="2377" w:type="dxa"/>
          </w:tcPr>
          <w:p w:rsidR="00E8222B" w:rsidRPr="006554EE" w:rsidRDefault="00494BF9" w:rsidP="00AF531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EE">
              <w:rPr>
                <w:rFonts w:ascii="Times New Roman" w:hAnsi="Times New Roman"/>
                <w:b/>
                <w:sz w:val="24"/>
                <w:szCs w:val="24"/>
              </w:rPr>
              <w:t>29,</w:t>
            </w:r>
            <w:r w:rsidR="00AF531E" w:rsidRPr="006554EE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22B" w:rsidRPr="006554EE" w:rsidRDefault="00E8222B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4EE" w:rsidRPr="006554EE" w:rsidTr="00B02B0A">
        <w:tc>
          <w:tcPr>
            <w:tcW w:w="2377" w:type="dxa"/>
          </w:tcPr>
          <w:p w:rsidR="006554EE" w:rsidRPr="006554EE" w:rsidRDefault="006554EE" w:rsidP="00AF531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4EE" w:rsidRPr="006554EE" w:rsidRDefault="006554EE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EE" w:rsidRPr="006554EE" w:rsidRDefault="006554EE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4EE" w:rsidRPr="006554EE" w:rsidRDefault="006554EE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554EE" w:rsidRPr="006554EE" w:rsidRDefault="006554EE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554EE" w:rsidRPr="006554EE" w:rsidRDefault="006554EE" w:rsidP="002A01A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0BDF" w:rsidRDefault="007F67C7" w:rsidP="007F67C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7F67C7" w:rsidRDefault="007F67C7" w:rsidP="007F67C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Выдача домашнего задания</w:t>
      </w:r>
    </w:p>
    <w:p w:rsidR="007F67C7" w:rsidRPr="004A54C7" w:rsidRDefault="007F67C7" w:rsidP="004A54C7">
      <w:pPr>
        <w:pStyle w:val="a3"/>
        <w:spacing w:line="240" w:lineRule="auto"/>
        <w:ind w:left="1070" w:hanging="1070"/>
        <w:jc w:val="both"/>
        <w:rPr>
          <w:rFonts w:ascii="Times New Roman" w:hAnsi="Times New Roman"/>
          <w:b/>
          <w:sz w:val="28"/>
          <w:szCs w:val="28"/>
        </w:rPr>
      </w:pPr>
    </w:p>
    <w:sectPr w:rsidR="007F67C7" w:rsidRPr="004A54C7" w:rsidSect="009062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31" w:rsidRDefault="00F10231" w:rsidP="007771C3">
      <w:pPr>
        <w:pStyle w:val="a3"/>
        <w:spacing w:after="0" w:line="240" w:lineRule="auto"/>
      </w:pPr>
      <w:r>
        <w:separator/>
      </w:r>
    </w:p>
  </w:endnote>
  <w:endnote w:type="continuationSeparator" w:id="1">
    <w:p w:rsidR="00F10231" w:rsidRDefault="00F10231" w:rsidP="007771C3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467" w:rsidRDefault="0047446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31" w:rsidRDefault="00F10231" w:rsidP="007771C3">
      <w:pPr>
        <w:pStyle w:val="a3"/>
        <w:spacing w:after="0" w:line="240" w:lineRule="auto"/>
      </w:pPr>
      <w:r>
        <w:separator/>
      </w:r>
    </w:p>
  </w:footnote>
  <w:footnote w:type="continuationSeparator" w:id="1">
    <w:p w:rsidR="00F10231" w:rsidRDefault="00F10231" w:rsidP="007771C3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"/>
      <w:lvlJc w:val="left"/>
      <w:pPr>
        <w:tabs>
          <w:tab w:val="num" w:pos="708"/>
        </w:tabs>
        <w:ind w:left="1429" w:hanging="360"/>
      </w:pPr>
      <w:rPr>
        <w:rFonts w:ascii="Symbol" w:hAnsi="Symbol" w:cs="Symbol" w:hint="default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4">
    <w:nsid w:val="0F1B2F70"/>
    <w:multiLevelType w:val="hybridMultilevel"/>
    <w:tmpl w:val="426E067C"/>
    <w:lvl w:ilvl="0" w:tplc="67FA5F4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FF521E"/>
    <w:multiLevelType w:val="hybridMultilevel"/>
    <w:tmpl w:val="49D604BC"/>
    <w:lvl w:ilvl="0" w:tplc="EFBECA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>
    <w:nsid w:val="3D175948"/>
    <w:multiLevelType w:val="hybridMultilevel"/>
    <w:tmpl w:val="428C591E"/>
    <w:lvl w:ilvl="0" w:tplc="28E42184">
      <w:start w:val="1"/>
      <w:numFmt w:val="upperRoman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819EA"/>
    <w:multiLevelType w:val="hybridMultilevel"/>
    <w:tmpl w:val="A656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E5114"/>
    <w:multiLevelType w:val="hybridMultilevel"/>
    <w:tmpl w:val="035C3928"/>
    <w:lvl w:ilvl="0" w:tplc="0D18B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12B08"/>
    <w:multiLevelType w:val="hybridMultilevel"/>
    <w:tmpl w:val="A446BFF4"/>
    <w:lvl w:ilvl="0" w:tplc="533C7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85E11"/>
    <w:multiLevelType w:val="hybridMultilevel"/>
    <w:tmpl w:val="C844885C"/>
    <w:lvl w:ilvl="0" w:tplc="797297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894"/>
    <w:rsid w:val="00027F36"/>
    <w:rsid w:val="00041AD4"/>
    <w:rsid w:val="000740B8"/>
    <w:rsid w:val="000A3BDD"/>
    <w:rsid w:val="000C6894"/>
    <w:rsid w:val="000D6484"/>
    <w:rsid w:val="001156CC"/>
    <w:rsid w:val="00144564"/>
    <w:rsid w:val="00146B9E"/>
    <w:rsid w:val="001C06D2"/>
    <w:rsid w:val="001D6A36"/>
    <w:rsid w:val="001E3712"/>
    <w:rsid w:val="001E7AE7"/>
    <w:rsid w:val="00204DE0"/>
    <w:rsid w:val="002136A2"/>
    <w:rsid w:val="00245619"/>
    <w:rsid w:val="002A01A5"/>
    <w:rsid w:val="002D51A7"/>
    <w:rsid w:val="003E4EAD"/>
    <w:rsid w:val="004178B7"/>
    <w:rsid w:val="00445FC0"/>
    <w:rsid w:val="00474467"/>
    <w:rsid w:val="004935E9"/>
    <w:rsid w:val="00494BF9"/>
    <w:rsid w:val="004A54C7"/>
    <w:rsid w:val="004D580F"/>
    <w:rsid w:val="005234AC"/>
    <w:rsid w:val="00534724"/>
    <w:rsid w:val="00564C5C"/>
    <w:rsid w:val="00582388"/>
    <w:rsid w:val="005C584E"/>
    <w:rsid w:val="005D33C5"/>
    <w:rsid w:val="005E350E"/>
    <w:rsid w:val="005F2877"/>
    <w:rsid w:val="005F3C18"/>
    <w:rsid w:val="0064493C"/>
    <w:rsid w:val="006554EE"/>
    <w:rsid w:val="00665DE0"/>
    <w:rsid w:val="00695B3B"/>
    <w:rsid w:val="00703DEF"/>
    <w:rsid w:val="00731A0E"/>
    <w:rsid w:val="007755AE"/>
    <w:rsid w:val="007771C3"/>
    <w:rsid w:val="007C1950"/>
    <w:rsid w:val="007D2B89"/>
    <w:rsid w:val="007E42D0"/>
    <w:rsid w:val="007F2CAA"/>
    <w:rsid w:val="007F46C6"/>
    <w:rsid w:val="007F67C7"/>
    <w:rsid w:val="007F68ED"/>
    <w:rsid w:val="00814B72"/>
    <w:rsid w:val="008764AD"/>
    <w:rsid w:val="0088050A"/>
    <w:rsid w:val="008B6A1E"/>
    <w:rsid w:val="008D20C2"/>
    <w:rsid w:val="008E3190"/>
    <w:rsid w:val="008F4B8E"/>
    <w:rsid w:val="00905B16"/>
    <w:rsid w:val="009061F4"/>
    <w:rsid w:val="00906262"/>
    <w:rsid w:val="009236ED"/>
    <w:rsid w:val="009237EC"/>
    <w:rsid w:val="00950EA3"/>
    <w:rsid w:val="0095397F"/>
    <w:rsid w:val="00953D1A"/>
    <w:rsid w:val="00953F80"/>
    <w:rsid w:val="0096402F"/>
    <w:rsid w:val="00981C5A"/>
    <w:rsid w:val="00995FD2"/>
    <w:rsid w:val="00996777"/>
    <w:rsid w:val="009D5F18"/>
    <w:rsid w:val="009F43C3"/>
    <w:rsid w:val="00A302CF"/>
    <w:rsid w:val="00A93AE3"/>
    <w:rsid w:val="00AB1227"/>
    <w:rsid w:val="00AD25D8"/>
    <w:rsid w:val="00AF531E"/>
    <w:rsid w:val="00AF5A51"/>
    <w:rsid w:val="00B02B0A"/>
    <w:rsid w:val="00B031D7"/>
    <w:rsid w:val="00B04C44"/>
    <w:rsid w:val="00B129D4"/>
    <w:rsid w:val="00B51939"/>
    <w:rsid w:val="00B63CD5"/>
    <w:rsid w:val="00B70755"/>
    <w:rsid w:val="00BC098A"/>
    <w:rsid w:val="00BE5FD1"/>
    <w:rsid w:val="00C10BDF"/>
    <w:rsid w:val="00C37272"/>
    <w:rsid w:val="00C6022B"/>
    <w:rsid w:val="00C604E3"/>
    <w:rsid w:val="00CA271C"/>
    <w:rsid w:val="00CF2838"/>
    <w:rsid w:val="00D300B1"/>
    <w:rsid w:val="00D50132"/>
    <w:rsid w:val="00D75430"/>
    <w:rsid w:val="00D76F6C"/>
    <w:rsid w:val="00D81A45"/>
    <w:rsid w:val="00DC11B7"/>
    <w:rsid w:val="00E17D95"/>
    <w:rsid w:val="00E30C76"/>
    <w:rsid w:val="00E50957"/>
    <w:rsid w:val="00E8222B"/>
    <w:rsid w:val="00EA402E"/>
    <w:rsid w:val="00EB42F3"/>
    <w:rsid w:val="00ED0A56"/>
    <w:rsid w:val="00F10231"/>
    <w:rsid w:val="00F1288D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0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1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06262"/>
  </w:style>
  <w:style w:type="character" w:customStyle="1" w:styleId="ft">
    <w:name w:val="ft"/>
    <w:basedOn w:val="a0"/>
    <w:rsid w:val="00906262"/>
  </w:style>
  <w:style w:type="character" w:styleId="a6">
    <w:name w:val="Emphasis"/>
    <w:basedOn w:val="a0"/>
    <w:uiPriority w:val="20"/>
    <w:qFormat/>
    <w:rsid w:val="00906262"/>
    <w:rPr>
      <w:i/>
      <w:iCs/>
    </w:rPr>
  </w:style>
  <w:style w:type="paragraph" w:styleId="a7">
    <w:name w:val="Normal (Web)"/>
    <w:basedOn w:val="a"/>
    <w:uiPriority w:val="99"/>
    <w:unhideWhenUsed/>
    <w:rsid w:val="002136A2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8F4B8E"/>
    <w:pPr>
      <w:spacing w:before="100" w:beforeAutospacing="1" w:after="100" w:afterAutospacing="1"/>
    </w:pPr>
    <w:rPr>
      <w:sz w:val="24"/>
      <w:szCs w:val="24"/>
    </w:rPr>
  </w:style>
  <w:style w:type="character" w:customStyle="1" w:styleId="c32">
    <w:name w:val="c32"/>
    <w:basedOn w:val="a0"/>
    <w:rsid w:val="008F4B8E"/>
  </w:style>
  <w:style w:type="character" w:customStyle="1" w:styleId="c5">
    <w:name w:val="c5"/>
    <w:basedOn w:val="a0"/>
    <w:rsid w:val="008F4B8E"/>
  </w:style>
  <w:style w:type="paragraph" w:customStyle="1" w:styleId="c14">
    <w:name w:val="c14"/>
    <w:basedOn w:val="a"/>
    <w:rsid w:val="008F4B8E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DC1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302CF"/>
    <w:rPr>
      <w:color w:val="808080"/>
    </w:rPr>
  </w:style>
  <w:style w:type="paragraph" w:styleId="aa">
    <w:name w:val="Body Text Indent"/>
    <w:basedOn w:val="a"/>
    <w:link w:val="ab"/>
    <w:uiPriority w:val="99"/>
    <w:unhideWhenUsed/>
    <w:rsid w:val="00AD25D8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rsid w:val="00AD25D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AD25D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D25D8"/>
    <w:rPr>
      <w:rFonts w:eastAsiaTheme="minorEastAsia"/>
      <w:lang w:eastAsia="ru-RU"/>
    </w:rPr>
  </w:style>
  <w:style w:type="character" w:customStyle="1" w:styleId="c6">
    <w:name w:val="c6"/>
    <w:basedOn w:val="a0"/>
    <w:rsid w:val="000740B8"/>
  </w:style>
  <w:style w:type="paragraph" w:styleId="ae">
    <w:name w:val="List"/>
    <w:basedOn w:val="a"/>
    <w:rsid w:val="00665DE0"/>
    <w:pPr>
      <w:suppressAutoHyphens/>
      <w:ind w:left="283" w:hanging="283"/>
    </w:pPr>
    <w:rPr>
      <w:rFonts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D6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64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FB02-16FB-435F-96AC-D0DC0C97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nmgaidulina</cp:lastModifiedBy>
  <cp:revision>7</cp:revision>
  <cp:lastPrinted>2017-10-13T16:42:00Z</cp:lastPrinted>
  <dcterms:created xsi:type="dcterms:W3CDTF">2017-10-13T15:06:00Z</dcterms:created>
  <dcterms:modified xsi:type="dcterms:W3CDTF">2019-03-06T06:04:00Z</dcterms:modified>
</cp:coreProperties>
</file>